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594D" w:rsidRPr="0078594D" w:rsidRDefault="0078594D">
      <w:pPr>
        <w:rPr>
          <w:rFonts w:hint="eastAsia"/>
          <w:sz w:val="30"/>
          <w:szCs w:val="30"/>
        </w:rPr>
      </w:pPr>
      <w:r w:rsidRPr="0078594D">
        <w:rPr>
          <w:rFonts w:hint="eastAsia"/>
          <w:sz w:val="30"/>
          <w:szCs w:val="30"/>
        </w:rPr>
        <w:t>附件：采购需求</w:t>
      </w:r>
    </w:p>
    <w:tbl>
      <w:tblPr>
        <w:tblpPr w:leftFromText="180" w:rightFromText="180" w:horzAnchor="margin" w:tblpXSpec="center" w:tblpY="751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6697"/>
        <w:gridCol w:w="1168"/>
        <w:gridCol w:w="850"/>
      </w:tblGrid>
      <w:tr w:rsidR="004A1E01" w:rsidRPr="00F25691" w:rsidTr="00C00BEC">
        <w:tc>
          <w:tcPr>
            <w:tcW w:w="1242" w:type="dxa"/>
            <w:noWrap/>
            <w:vAlign w:val="center"/>
          </w:tcPr>
          <w:p w:rsidR="004A1E01" w:rsidRPr="00F25691" w:rsidRDefault="004A1E01" w:rsidP="00C00BE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6697" w:type="dxa"/>
            <w:noWrap/>
            <w:vAlign w:val="center"/>
          </w:tcPr>
          <w:p w:rsidR="004A1E01" w:rsidRPr="00F25691" w:rsidRDefault="004A1E01" w:rsidP="00C00BE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技术指标、技术参数</w:t>
            </w:r>
          </w:p>
        </w:tc>
        <w:tc>
          <w:tcPr>
            <w:tcW w:w="1168" w:type="dxa"/>
            <w:noWrap/>
            <w:vAlign w:val="center"/>
          </w:tcPr>
          <w:p w:rsidR="004A1E01" w:rsidRPr="00F25691" w:rsidRDefault="004A1E01" w:rsidP="00C00BE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691">
              <w:rPr>
                <w:rFonts w:ascii="宋体" w:hAnsi="宋体" w:hint="eastAsia"/>
                <w:sz w:val="24"/>
                <w:szCs w:val="24"/>
              </w:rPr>
              <w:t>是否接受进口产品</w:t>
            </w:r>
          </w:p>
        </w:tc>
        <w:tc>
          <w:tcPr>
            <w:tcW w:w="850" w:type="dxa"/>
            <w:noWrap/>
            <w:vAlign w:val="center"/>
          </w:tcPr>
          <w:p w:rsidR="004A1E01" w:rsidRPr="00F25691" w:rsidRDefault="004A1E01" w:rsidP="00C00BEC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</w:tr>
      <w:tr w:rsidR="004A1E01" w:rsidRPr="00F25691" w:rsidTr="00C00BEC">
        <w:trPr>
          <w:trHeight w:val="557"/>
        </w:trPr>
        <w:tc>
          <w:tcPr>
            <w:tcW w:w="1242" w:type="dxa"/>
            <w:noWrap/>
            <w:vAlign w:val="center"/>
          </w:tcPr>
          <w:p w:rsidR="004A1E01" w:rsidRPr="00F25691" w:rsidRDefault="004A1E01" w:rsidP="00C00BEC">
            <w:pPr>
              <w:widowControl/>
              <w:spacing w:line="400" w:lineRule="exact"/>
              <w:jc w:val="left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光镊拉曼光谱仪</w:t>
            </w:r>
          </w:p>
        </w:tc>
        <w:tc>
          <w:tcPr>
            <w:tcW w:w="6697" w:type="dxa"/>
            <w:noWrap/>
            <w:vAlign w:val="center"/>
          </w:tcPr>
          <w:p w:rsidR="00F55502" w:rsidRPr="00F25691" w:rsidRDefault="004A1E01" w:rsidP="00C00BEC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1 光谱仪主机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1.1 ★要求仪器具有高度整体性，激光器，光谱仪，微分干涉显微镜，CCD探测器等均集成在同一主机内，以保证仪器短期及长期稳定性。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1.2 ★采用机械针孔共焦技术（三维空间滤波），不得采用狭缝和光纤虚拟共焦方式，紫外、可见、红外显微共焦拉曼光谱仪（220 nm - 2200 nm）。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1.3 标配高光通量消色差耦合光路，优化紫外-近红外光谱效率。基本配置包括TE制冷开放电极式CCD，5x, 10X和100X三个物镜及两块光栅，激发波长配置无数量限制，多达四个激发波长全自动操作。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1.4 ★光谱数据采集模式：600gr/mm刻线光栅，1800gr/mm刻线光栅，在500nm优化(光谱范围325-900nm)，在500nm优化(光谱范围360-1250nm)，数量≥四种，包括单窗口信号采集，多窗口连续信号采集，多窗口断续信号采集和连续扫描信号采集。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2 光谱仪技术参数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2.1 采用Czerny Turner全反射式消色差校像散单级光谱仪。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2.2 ★透射照明，LED光源，可用于明场、暗场、偏光、相位对比等，由Labspec 6控制，白光偏振适用于BX41或BXFM，反射和透射偏振光用于摄像机观察样品，含150W白光光源透射光可拆卸，以便在开放式显微镜下留出空间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2.3 光谱分辨率：，光谱仪焦长≥520mm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≤0.4cm-1（测试条件：采用氖灯837nm半高宽，≤1800光栅）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≤0.7cm-1（测试条件：采用氖灯585nm半高宽，≤1800光栅）； 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2.4 灵敏度：硅三阶峰的信噪比≥22:1，并能观察到四阶峰。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测试条件（验收指标）：测量Si（111）三阶峰，采用532nm激发，总积分时间≤300s。光谱稳定性：≤±0.03cm-1。测试条件（验收指标）：测量Si 520cm-1拉曼峰，采用532nm激发，10次连续测量，峰位变化≤±0.03cm-1。光谱重复性：≤±0.03cm-1。测试条件（验收指标）：测量Si 520cm-1拉曼峰，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采用532nm激发，10次连续测量，光谱范围100-4000cm-1，峰位变化≤±0.03cm-1。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2.5</w:t>
            </w:r>
            <w:r w:rsidR="005933AC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★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一个800毫米焦距消色差平场光谱仪，带76x76毫米的1800和600线/毫米的两块光栅，置于同一转台上，软件控制自动切换，以便变换光谱分辨率和一次取谱宽度。两块光栅均可容易地换成其它光栅，更换后无需重调光路。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2.6 一个风冷(-60°C) CCD多道探测器，1024x256像元开放电极前照射式芯片，（一级）芯片，光谱范围：200-1050nm，像元尺寸26x26微米；芯片尺寸26.6x6.7毫米；激光二极管背照明系统，用来控制从探测器到样品的（信号）光路准直。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2.7 光谱仪平场校正，焦平面≥30mm，配置≥1024像素CCD芯片，无边缘畸变。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2.8 非球面大尺寸反射镜，消象散色差，软件控制自动切换激发波长。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2.9 配置 300刻线光栅，600刻线光栅，1800刻线光栅；</w:t>
            </w:r>
          </w:p>
          <w:p w:rsidR="005C72B6" w:rsidRPr="00F25691" w:rsidRDefault="00F55502" w:rsidP="00C00BEC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★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2.10 增强型EMCCD配置，光谱范围 200nm-1100nm；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3 开放式微分干涉差显微镜：可检测透明样本，实现跟踪检测。       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3.1 显微镜底座可拆卸可调节，提供足够的空间适合搭建原位装置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；反射透射柯勒照明。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3.2 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★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聚焦样品移动物镜，不调样品台，保证稳定性。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3.3 ★ 配置彩色摄像机：≥5百万像素，同时观测样品和激光，软件控制自动切换显微像和拉曼测量。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3.4 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★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地图模式：可通过低倍物镜拍摄全貌地图，高倍物镜下软件直接导航到目标位置。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3.5 ★自动聚焦模式和粗糙表面聚焦：可通过软件控制样品移动，显微图像实时聚焦，无需调节。粗糙表面快速成像，实现3D表面形貌图和快速拉曼成像。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3.6 ★平场消色差物镜： 5X，10X， 50X长焦物镜（NA=0.5,WD=10.6mm），100X物镜, 60X 校正可见水镜（NA=1.2, WD=0.28mm）,100X 校正可见油镜（NA=1.4,WD=0.13mm）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4 激光器 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4.1 532nm 单纵模固体激光器，TEM00模式，功率≥100mW。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4.2 532nm干涉滤光片和两个Edge滤光片，低波数到50cm-1。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4.3 785nm 单纵模固体激光器，TEM00模式，功率≥100mW。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4.4 785nm干涉滤光片和两个Edge滤光片，低波数到50cm-1。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4.5 ★633nm He-Ne激光器，功率≥16mW。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4.6 ★633nm干涉滤光片和两个Edge滤光片，低波数到50cm-1。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4.7 软件控制自动切换激光器引入。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4.8 软件控制自动切换Edge滤光片。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4.9 软件控制自动调节Edge滤光片角度，步进1度。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5 XYZ高精密自动平台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5.1 XY扫描范围：X≥75mm，Y≥50mm，Z≥20mm。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5.2 ★XYZ最小步进：≤50nm。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5.3 可扩展显微镜白光成像范围，拼接白光成像。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6 超快速成像系统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6.1 软件控制，自动选择普通模式和超快速成像模式，无需更换光学元件和调整仪器。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6.2 集成拉曼软件包，包括实时数据采集，处理，显示等功能，可针对特定拉曼峰位，半高宽，强度，峰面积，全谱modeling分析等进行成像。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6.3 适用于所有激发波长。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6.4 ★ 成像速率≤7ms/光谱（验收指标：扫描一定区域，总时间/总光谱数≤10ms）。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7 3D成像模块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7.1 3D方式显示2D图像，包括对图像进行旋转、放大、照明及色阶调整等。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7.2 ★3D逐层扫描成像，切片三维重构。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7.3 3D方式显示XYZ三维体成像，包括对图像进行旋转、放大、滤色、透明度调节及截面显示等。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8 光镊系统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8.1 ★配合开放式显微镜，含1064nm,300mW激光器。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8.2 可用于细胞的捕获和固定。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8.3 通过活细胞的捕获，可获取被捕获细胞的拉曼光谱。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9 液体样品池系统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9.1 紫外可见近红外大光路水平方向物镜及带反射镜的样品池。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9.2 透明液体样品信号增强3倍。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9.3 ★包含1cm 标准石英比色皿，用于液体样品测试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10 原位冷热台系统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10.1 ★冷热台，工作温度范围-25°C到120°C。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10.2 加热和冷却温度速度，0.1°C-20°C每分钟。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10.3 与显微镜和拉曼光谱仪配合的硬件与软件。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11 计算机及软件 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  <w:r w:rsidR="004A1E01" w:rsidRPr="00F2569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11.1 主流机型：Intel i7中央处理器，主频≥3.4GHz，≥16G内存，≥2T硬盘，16X刻录机，23英寸显示器，Windows10 64位操作系统。</w:t>
            </w:r>
            <w:r w:rsidR="00310A90" w:rsidRPr="00F2569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属于强制产品，必须提供强制节能产品认证证书。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11.2 专业拉曼光谱采集和处理软件包 - 包括仪器控制，数据采集、计算和处理及曲线拟合等各项功能。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11.3 数据采集：包括单点光谱采集；自动多点光谱采集，多维度mapping成像：1D（线，时间，温度，压力等）；2D（XY表面，XZ/YZ切片等）；3D（XYZ立体），超快速成像等。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11.4 数据处理：包括实时荧光校正，降噪，去背景，平滑等。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11.5 数据分析：峰位拟合，CLS峰位拟合，成像分析等。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11.6 光谱软件权限控制：可建立多用户权限，如管理员，专家，实验员等，保证后台操作不被轻易篡改。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11.7 自动编程功能：具有用户自动化编程方法，可保存实验条件等，一键调用实验条件。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12 数据库软件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12.1 高级光谱数据库软件：包括常用拉曼数据库大于10000条光谱数据。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12.2 具有光谱搜索模块，建库模块用于创建自定义数据库。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12.3 官能团模块用于指认官能团。</w:t>
            </w:r>
            <w:r w:rsidR="004A1E01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12.4 光谱软件和数据库软件一键化关联。</w:t>
            </w:r>
          </w:p>
          <w:p w:rsidR="004A1E01" w:rsidRPr="00F25691" w:rsidRDefault="004A1E01" w:rsidP="00C00BEC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="00310A90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国内配套设备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1</w:t>
            </w:r>
            <w:r w:rsidR="00310A90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.1 隔震光学平台 1.8mx1.5m。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1</w:t>
            </w:r>
            <w:r w:rsidR="00310A90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.2 稳压电源UPS,3KVA。</w:t>
            </w:r>
          </w:p>
          <w:p w:rsidR="005933AC" w:rsidRPr="00F25691" w:rsidRDefault="003A0B1C" w:rsidP="00C00BEC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25691">
              <w:rPr>
                <w:rFonts w:ascii="宋体" w:hAnsi="宋体" w:cs="宋体"/>
                <w:kern w:val="0"/>
                <w:sz w:val="24"/>
                <w:szCs w:val="24"/>
              </w:rPr>
              <w:t>13.3</w:t>
            </w:r>
            <w:r w:rsidR="00E93498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配置微流控</w:t>
            </w:r>
            <w:r w:rsidR="00137DE3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="00E93498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控制驱动1个，</w:t>
            </w:r>
            <w:r w:rsidR="00137DE3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拉曼可识别的</w:t>
            </w:r>
            <w:r w:rsidR="00E93498"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微流控芯片2个</w:t>
            </w:r>
            <w:r w:rsidRPr="00F25691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168" w:type="dxa"/>
            <w:noWrap/>
            <w:vAlign w:val="center"/>
          </w:tcPr>
          <w:p w:rsidR="004A1E01" w:rsidRPr="00F25691" w:rsidRDefault="004A1E01" w:rsidP="00C00B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F25691">
              <w:rPr>
                <w:rFonts w:ascii="宋体" w:hAnsi="宋体"/>
                <w:sz w:val="24"/>
                <w:szCs w:val="24"/>
              </w:rPr>
              <w:lastRenderedPageBreak/>
              <w:t>是</w:t>
            </w:r>
          </w:p>
        </w:tc>
        <w:tc>
          <w:tcPr>
            <w:tcW w:w="850" w:type="dxa"/>
            <w:noWrap/>
            <w:vAlign w:val="center"/>
          </w:tcPr>
          <w:p w:rsidR="004A1E01" w:rsidRPr="00F25691" w:rsidRDefault="004A1E01" w:rsidP="00C00B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F25691">
              <w:rPr>
                <w:rFonts w:ascii="宋体" w:hAnsi="宋体" w:hint="eastAsia"/>
                <w:sz w:val="24"/>
                <w:szCs w:val="24"/>
              </w:rPr>
              <w:t>1</w:t>
            </w:r>
            <w:r w:rsidR="00B4412C" w:rsidRPr="00F25691"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</w:tr>
    </w:tbl>
    <w:p w:rsidR="00136AE7" w:rsidRPr="00F25691" w:rsidRDefault="00136AE7" w:rsidP="00136AE7"/>
    <w:p w:rsidR="00F94C46" w:rsidRPr="00F25691" w:rsidRDefault="00F94C46" w:rsidP="006D4F85">
      <w:pPr>
        <w:spacing w:line="400" w:lineRule="exact"/>
        <w:rPr>
          <w:rFonts w:ascii="宋体" w:hAnsi="宋体"/>
          <w:b/>
          <w:sz w:val="24"/>
        </w:rPr>
      </w:pPr>
    </w:p>
    <w:p w:rsidR="008D7D59" w:rsidRPr="00C00BEC" w:rsidRDefault="008D7D59" w:rsidP="00C00BEC">
      <w:pPr>
        <w:pStyle w:val="1"/>
        <w:jc w:val="both"/>
      </w:pPr>
    </w:p>
    <w:sectPr w:rsidR="008D7D59" w:rsidRPr="00C00BEC" w:rsidSect="000B2A12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D33" w:rsidRDefault="00422D33" w:rsidP="0017446E">
      <w:r>
        <w:separator/>
      </w:r>
    </w:p>
  </w:endnote>
  <w:endnote w:type="continuationSeparator" w:id="1">
    <w:p w:rsidR="00422D33" w:rsidRDefault="00422D33" w:rsidP="00174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仿宋">
    <w:altName w:val="宋体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74474"/>
      <w:docPartObj>
        <w:docPartGallery w:val="Page Numbers (Bottom of Page)"/>
        <w:docPartUnique/>
      </w:docPartObj>
    </w:sdtPr>
    <w:sdtContent>
      <w:p w:rsidR="0087003B" w:rsidRDefault="002E3140">
        <w:pPr>
          <w:pStyle w:val="af8"/>
          <w:jc w:val="center"/>
        </w:pPr>
        <w:r w:rsidRPr="002E3140">
          <w:fldChar w:fldCharType="begin"/>
        </w:r>
        <w:r w:rsidR="0087003B">
          <w:instrText xml:space="preserve"> PAGE   \* MERGEFORMAT </w:instrText>
        </w:r>
        <w:r w:rsidRPr="002E3140">
          <w:fldChar w:fldCharType="separate"/>
        </w:r>
        <w:r w:rsidR="0078594D" w:rsidRPr="0078594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7003B" w:rsidRDefault="0087003B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D33" w:rsidRDefault="00422D33" w:rsidP="0017446E">
      <w:r>
        <w:separator/>
      </w:r>
    </w:p>
  </w:footnote>
  <w:footnote w:type="continuationSeparator" w:id="1">
    <w:p w:rsidR="00422D33" w:rsidRDefault="00422D33" w:rsidP="001744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03B" w:rsidRDefault="0087003B" w:rsidP="00C27F46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28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>
    <w:nsid w:val="00000006"/>
    <w:multiLevelType w:val="multilevel"/>
    <w:tmpl w:val="00000006"/>
    <w:lvl w:ilvl="0">
      <w:start w:val="3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3.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upperLetter"/>
      <w:lvlText w:val="%23.1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3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2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Letter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0000009"/>
    <w:multiLevelType w:val="multilevel"/>
    <w:tmpl w:val="00000009"/>
    <w:lvl w:ilvl="0">
      <w:start w:val="3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>
    <w:nsid w:val="0000000A"/>
    <w:multiLevelType w:val="multilevel"/>
    <w:tmpl w:val="0000000A"/>
    <w:lvl w:ilvl="0">
      <w:start w:val="2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>
    <w:nsid w:val="0000000E"/>
    <w:multiLevelType w:val="multilevel"/>
    <w:tmpl w:val="0000000E"/>
    <w:lvl w:ilvl="0">
      <w:start w:val="2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8">
    <w:nsid w:val="00000012"/>
    <w:multiLevelType w:val="multilevel"/>
    <w:tmpl w:val="00000012"/>
    <w:lvl w:ilvl="0">
      <w:start w:val="1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>
    <w:nsid w:val="00000013"/>
    <w:multiLevelType w:val="multilevel"/>
    <w:tmpl w:val="00000013"/>
    <w:lvl w:ilvl="0">
      <w:start w:val="3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>
    <w:nsid w:val="00000014"/>
    <w:multiLevelType w:val="multilevel"/>
    <w:tmpl w:val="00000014"/>
    <w:lvl w:ilvl="0">
      <w:start w:val="1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>
    <w:nsid w:val="00000015"/>
    <w:multiLevelType w:val="multilevel"/>
    <w:tmpl w:val="00000015"/>
    <w:lvl w:ilvl="0">
      <w:start w:val="19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2">
    <w:nsid w:val="00000017"/>
    <w:multiLevelType w:val="multilevel"/>
    <w:tmpl w:val="00000017"/>
    <w:lvl w:ilvl="0">
      <w:start w:val="3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>
    <w:nsid w:val="00000019"/>
    <w:multiLevelType w:val="multilevel"/>
    <w:tmpl w:val="00000019"/>
    <w:lvl w:ilvl="0">
      <w:start w:val="1"/>
      <w:numFmt w:val="chineseCountingThousand"/>
      <w:lvlText w:val="%1"/>
      <w:lvlJc w:val="left"/>
      <w:pPr>
        <w:tabs>
          <w:tab w:val="num" w:pos="3405"/>
        </w:tabs>
        <w:ind w:left="3405" w:hanging="465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、"/>
      <w:lvlJc w:val="left"/>
      <w:pPr>
        <w:tabs>
          <w:tab w:val="num" w:pos="1710"/>
        </w:tabs>
        <w:ind w:left="1710" w:hanging="870"/>
      </w:pPr>
      <w:rPr>
        <w:rFonts w:hint="eastAsia"/>
      </w:rPr>
    </w:lvl>
    <w:lvl w:ilvl="3">
      <w:start w:val="3"/>
      <w:numFmt w:val="decimal"/>
      <w:lvlText w:val="%4．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0000001A"/>
    <w:multiLevelType w:val="multilevel"/>
    <w:tmpl w:val="0000001A"/>
    <w:lvl w:ilvl="0">
      <w:start w:val="14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>
    <w:nsid w:val="0000001B"/>
    <w:multiLevelType w:val="multilevel"/>
    <w:tmpl w:val="0000001B"/>
    <w:lvl w:ilvl="0">
      <w:start w:val="1"/>
      <w:numFmt w:val="japaneseCounting"/>
      <w:lvlText w:val="第%1章"/>
      <w:lvlJc w:val="left"/>
      <w:pPr>
        <w:tabs>
          <w:tab w:val="num" w:pos="1980"/>
        </w:tabs>
        <w:ind w:left="1980" w:hanging="12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15"/>
        </w:tabs>
        <w:ind w:left="2115" w:hanging="55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6">
    <w:nsid w:val="0000001C"/>
    <w:multiLevelType w:val="multilevel"/>
    <w:tmpl w:val="0000001C"/>
    <w:lvl w:ilvl="0">
      <w:start w:val="1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7">
    <w:nsid w:val="0000001D"/>
    <w:multiLevelType w:val="multilevel"/>
    <w:tmpl w:val="0000001D"/>
    <w:lvl w:ilvl="0">
      <w:start w:val="1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8">
    <w:nsid w:val="00000020"/>
    <w:multiLevelType w:val="singleLevel"/>
    <w:tmpl w:val="00000020"/>
    <w:lvl w:ilvl="0">
      <w:start w:val="1"/>
      <w:numFmt w:val="japaneseCounting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9">
    <w:nsid w:val="00000021"/>
    <w:multiLevelType w:val="multilevel"/>
    <w:tmpl w:val="00000021"/>
    <w:lvl w:ilvl="0">
      <w:start w:val="1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0">
    <w:nsid w:val="00000022"/>
    <w:multiLevelType w:val="singleLevel"/>
    <w:tmpl w:val="0000002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240"/>
      </w:pPr>
      <w:rPr>
        <w:rFonts w:hint="eastAsia"/>
      </w:rPr>
    </w:lvl>
  </w:abstractNum>
  <w:abstractNum w:abstractNumId="21">
    <w:nsid w:val="00000023"/>
    <w:multiLevelType w:val="multilevel"/>
    <w:tmpl w:val="00000023"/>
    <w:lvl w:ilvl="0">
      <w:start w:val="2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2">
    <w:nsid w:val="00000024"/>
    <w:multiLevelType w:val="multilevel"/>
    <w:tmpl w:val="00000024"/>
    <w:lvl w:ilvl="0">
      <w:start w:val="7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23">
    <w:nsid w:val="00000026"/>
    <w:multiLevelType w:val="multilevel"/>
    <w:tmpl w:val="00000026"/>
    <w:lvl w:ilvl="0">
      <w:start w:val="3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Ansi="宋体" w:hint="eastAsia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Ansi="宋体" w:hint="eastAsia"/>
      </w:rPr>
    </w:lvl>
    <w:lvl w:ilvl="2">
      <w:start w:val="3"/>
      <w:numFmt w:val="decimal"/>
      <w:lvlText w:val="2.%3"/>
      <w:lvlJc w:val="center"/>
      <w:pPr>
        <w:tabs>
          <w:tab w:val="num" w:pos="1004"/>
        </w:tabs>
        <w:ind w:left="1004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Ansi="宋体"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Ansi="宋体" w:hint="eastAsia"/>
      </w:rPr>
    </w:lvl>
  </w:abstractNum>
  <w:abstractNum w:abstractNumId="24">
    <w:nsid w:val="00000028"/>
    <w:multiLevelType w:val="multilevel"/>
    <w:tmpl w:val="00000028"/>
    <w:lvl w:ilvl="0">
      <w:start w:val="8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25">
    <w:nsid w:val="00000029"/>
    <w:multiLevelType w:val="multilevel"/>
    <w:tmpl w:val="00000029"/>
    <w:lvl w:ilvl="0">
      <w:start w:val="17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6">
    <w:nsid w:val="0000002A"/>
    <w:multiLevelType w:val="singleLevel"/>
    <w:tmpl w:val="0000002A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abstractNum w:abstractNumId="27">
    <w:nsid w:val="0000002C"/>
    <w:multiLevelType w:val="multilevel"/>
    <w:tmpl w:val="0000002C"/>
    <w:lvl w:ilvl="0">
      <w:start w:val="3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8">
    <w:nsid w:val="0000002D"/>
    <w:multiLevelType w:val="multilevel"/>
    <w:tmpl w:val="0000002D"/>
    <w:lvl w:ilvl="0">
      <w:start w:val="37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9">
    <w:nsid w:val="00000030"/>
    <w:multiLevelType w:val="multilevel"/>
    <w:tmpl w:val="00000030"/>
    <w:lvl w:ilvl="0">
      <w:start w:val="2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0">
    <w:nsid w:val="00000031"/>
    <w:multiLevelType w:val="multilevel"/>
    <w:tmpl w:val="00000031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31">
    <w:nsid w:val="00000032"/>
    <w:multiLevelType w:val="multilevel"/>
    <w:tmpl w:val="00000032"/>
    <w:lvl w:ilvl="0">
      <w:start w:val="34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2">
    <w:nsid w:val="00000033"/>
    <w:multiLevelType w:val="multilevel"/>
    <w:tmpl w:val="00000033"/>
    <w:lvl w:ilvl="0">
      <w:start w:val="27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3">
    <w:nsid w:val="00000034"/>
    <w:multiLevelType w:val="multilevel"/>
    <w:tmpl w:val="00000034"/>
    <w:lvl w:ilvl="0">
      <w:start w:val="29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4">
    <w:nsid w:val="00000035"/>
    <w:multiLevelType w:val="multilevel"/>
    <w:tmpl w:val="00000035"/>
    <w:lvl w:ilvl="0">
      <w:start w:val="2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5">
    <w:nsid w:val="00000037"/>
    <w:multiLevelType w:val="multilevel"/>
    <w:tmpl w:val="00000037"/>
    <w:lvl w:ilvl="0">
      <w:start w:val="4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36">
    <w:nsid w:val="0000003A"/>
    <w:multiLevelType w:val="multilevel"/>
    <w:tmpl w:val="0000003A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420"/>
      </w:pPr>
    </w:lvl>
    <w:lvl w:ilvl="1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37">
    <w:nsid w:val="0000003D"/>
    <w:multiLevelType w:val="multilevel"/>
    <w:tmpl w:val="0000003D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0000003E"/>
    <w:multiLevelType w:val="multilevel"/>
    <w:tmpl w:val="000000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0000003F"/>
    <w:multiLevelType w:val="multilevel"/>
    <w:tmpl w:val="0000003F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．%2"/>
      <w:lvlJc w:val="left"/>
      <w:pPr>
        <w:tabs>
          <w:tab w:val="num" w:pos="1275"/>
        </w:tabs>
        <w:ind w:left="1275" w:hanging="735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40">
    <w:nsid w:val="00000040"/>
    <w:multiLevelType w:val="multilevel"/>
    <w:tmpl w:val="00000040"/>
    <w:lvl w:ilvl="0">
      <w:start w:val="2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1">
    <w:nsid w:val="00000041"/>
    <w:multiLevelType w:val="multilevel"/>
    <w:tmpl w:val="00000041"/>
    <w:lvl w:ilvl="0">
      <w:start w:val="1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2">
    <w:nsid w:val="00000044"/>
    <w:multiLevelType w:val="multilevel"/>
    <w:tmpl w:val="00000044"/>
    <w:lvl w:ilvl="0">
      <w:start w:val="24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3">
    <w:nsid w:val="00000046"/>
    <w:multiLevelType w:val="multilevel"/>
    <w:tmpl w:val="00000046"/>
    <w:lvl w:ilvl="0">
      <w:start w:val="3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4">
    <w:nsid w:val="06367CCC"/>
    <w:multiLevelType w:val="multilevel"/>
    <w:tmpl w:val="06367CCC"/>
    <w:lvl w:ilvl="0">
      <w:start w:val="1"/>
      <w:numFmt w:val="lowerLetter"/>
      <w:lvlText w:val="%1)"/>
      <w:lvlJc w:val="left"/>
      <w:pPr>
        <w:ind w:left="790" w:hanging="420"/>
      </w:pPr>
    </w:lvl>
    <w:lvl w:ilvl="1">
      <w:start w:val="1"/>
      <w:numFmt w:val="lowerLetter"/>
      <w:lvlText w:val="%2)"/>
      <w:lvlJc w:val="left"/>
      <w:pPr>
        <w:ind w:left="1210" w:hanging="420"/>
      </w:pPr>
    </w:lvl>
    <w:lvl w:ilvl="2">
      <w:start w:val="1"/>
      <w:numFmt w:val="lowerRoman"/>
      <w:lvlText w:val="%3."/>
      <w:lvlJc w:val="right"/>
      <w:pPr>
        <w:ind w:left="1630" w:hanging="420"/>
      </w:pPr>
    </w:lvl>
    <w:lvl w:ilvl="3">
      <w:start w:val="1"/>
      <w:numFmt w:val="decimal"/>
      <w:lvlText w:val="%4."/>
      <w:lvlJc w:val="left"/>
      <w:pPr>
        <w:ind w:left="2050" w:hanging="420"/>
      </w:pPr>
    </w:lvl>
    <w:lvl w:ilvl="4">
      <w:start w:val="1"/>
      <w:numFmt w:val="lowerLetter"/>
      <w:lvlText w:val="%5)"/>
      <w:lvlJc w:val="left"/>
      <w:pPr>
        <w:ind w:left="2470" w:hanging="420"/>
      </w:pPr>
    </w:lvl>
    <w:lvl w:ilvl="5">
      <w:start w:val="1"/>
      <w:numFmt w:val="lowerRoman"/>
      <w:lvlText w:val="%6."/>
      <w:lvlJc w:val="right"/>
      <w:pPr>
        <w:ind w:left="2890" w:hanging="420"/>
      </w:pPr>
    </w:lvl>
    <w:lvl w:ilvl="6">
      <w:start w:val="1"/>
      <w:numFmt w:val="decimal"/>
      <w:lvlText w:val="%7."/>
      <w:lvlJc w:val="left"/>
      <w:pPr>
        <w:ind w:left="3310" w:hanging="420"/>
      </w:pPr>
    </w:lvl>
    <w:lvl w:ilvl="7">
      <w:start w:val="1"/>
      <w:numFmt w:val="lowerLetter"/>
      <w:lvlText w:val="%8)"/>
      <w:lvlJc w:val="left"/>
      <w:pPr>
        <w:ind w:left="3730" w:hanging="420"/>
      </w:pPr>
    </w:lvl>
    <w:lvl w:ilvl="8">
      <w:start w:val="1"/>
      <w:numFmt w:val="lowerRoman"/>
      <w:lvlText w:val="%9."/>
      <w:lvlJc w:val="right"/>
      <w:pPr>
        <w:ind w:left="4150" w:hanging="420"/>
      </w:pPr>
    </w:lvl>
  </w:abstractNum>
  <w:abstractNum w:abstractNumId="45">
    <w:nsid w:val="08136223"/>
    <w:multiLevelType w:val="hybridMultilevel"/>
    <w:tmpl w:val="390E198A"/>
    <w:lvl w:ilvl="0" w:tplc="46BE7A08">
      <w:start w:val="5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17F8445F"/>
    <w:multiLevelType w:val="multilevel"/>
    <w:tmpl w:val="17F8445F"/>
    <w:lvl w:ilvl="0">
      <w:start w:val="1"/>
      <w:numFmt w:val="none"/>
      <w:lvlText w:val="10.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11.1.%3"/>
      <w:lvlJc w:val="center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11.1.%4"/>
      <w:lvlJc w:val="center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47">
    <w:nsid w:val="1CA35F44"/>
    <w:multiLevelType w:val="multilevel"/>
    <w:tmpl w:val="1CA35F44"/>
    <w:lvl w:ilvl="0">
      <w:start w:val="1"/>
      <w:numFmt w:val="none"/>
      <w:lvlText w:val="10.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10.1.%3"/>
      <w:lvlJc w:val="center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7.3.%4"/>
      <w:lvlJc w:val="center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48">
    <w:nsid w:val="1D127D64"/>
    <w:multiLevelType w:val="multilevel"/>
    <w:tmpl w:val="1D127D64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宋体" w:hint="eastAsia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Ansi="宋体" w:hint="eastAsia"/>
      </w:rPr>
    </w:lvl>
    <w:lvl w:ilvl="2">
      <w:start w:val="1"/>
      <w:numFmt w:val="decimal"/>
      <w:lvlText w:val="2.%3"/>
      <w:lvlJc w:val="center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Ansi="宋体"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Ansi="宋体" w:hint="eastAsia"/>
      </w:rPr>
    </w:lvl>
  </w:abstractNum>
  <w:abstractNum w:abstractNumId="49">
    <w:nsid w:val="25531D7B"/>
    <w:multiLevelType w:val="multilevel"/>
    <w:tmpl w:val="25531D7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0">
    <w:nsid w:val="2A6C2863"/>
    <w:multiLevelType w:val="multilevel"/>
    <w:tmpl w:val="2A6C2863"/>
    <w:lvl w:ilvl="0">
      <w:start w:val="1"/>
      <w:numFmt w:val="lowerLetter"/>
      <w:lvlText w:val="%1)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51">
    <w:nsid w:val="32687715"/>
    <w:multiLevelType w:val="multilevel"/>
    <w:tmpl w:val="32687715"/>
    <w:lvl w:ilvl="0">
      <w:start w:val="1"/>
      <w:numFmt w:val="decimal"/>
      <w:lvlText w:val="17.1.%1"/>
      <w:lvlJc w:val="center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2">
    <w:nsid w:val="41471110"/>
    <w:multiLevelType w:val="multilevel"/>
    <w:tmpl w:val="41471110"/>
    <w:lvl w:ilvl="0">
      <w:start w:val="1"/>
      <w:numFmt w:val="decimal"/>
      <w:lvlText w:val="16.1.%1"/>
      <w:lvlJc w:val="center"/>
      <w:pPr>
        <w:tabs>
          <w:tab w:val="num" w:pos="720"/>
        </w:tabs>
        <w:ind w:left="720" w:hanging="2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3">
    <w:nsid w:val="416D372B"/>
    <w:multiLevelType w:val="multilevel"/>
    <w:tmpl w:val="416D372B"/>
    <w:lvl w:ilvl="0">
      <w:start w:val="1"/>
      <w:numFmt w:val="decimal"/>
      <w:lvlText w:val="28.1.%1"/>
      <w:lvlJc w:val="center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3）"/>
      <w:lvlJc w:val="left"/>
      <w:pPr>
        <w:ind w:left="162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4">
    <w:nsid w:val="480236DE"/>
    <w:multiLevelType w:val="multilevel"/>
    <w:tmpl w:val="480236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7.3.%4"/>
      <w:lvlJc w:val="center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55">
    <w:nsid w:val="4C9A7CFF"/>
    <w:multiLevelType w:val="multilevel"/>
    <w:tmpl w:val="4C9A7CFF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6">
    <w:nsid w:val="4CBD31F6"/>
    <w:multiLevelType w:val="multilevel"/>
    <w:tmpl w:val="4CBD31F6"/>
    <w:lvl w:ilvl="0">
      <w:start w:val="1"/>
      <w:numFmt w:val="decimal"/>
      <w:lvlText w:val="19.1.%1"/>
      <w:lvlJc w:val="center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7">
    <w:nsid w:val="4DD10131"/>
    <w:multiLevelType w:val="hybridMultilevel"/>
    <w:tmpl w:val="471EBA1E"/>
    <w:lvl w:ilvl="0" w:tplc="4B962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8">
    <w:nsid w:val="4FF41260"/>
    <w:multiLevelType w:val="multilevel"/>
    <w:tmpl w:val="4FF412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59">
    <w:nsid w:val="542E1FF1"/>
    <w:multiLevelType w:val="multilevel"/>
    <w:tmpl w:val="542E1FF1"/>
    <w:lvl w:ilvl="0">
      <w:start w:val="1"/>
      <w:numFmt w:val="decimal"/>
      <w:lvlText w:val="5.%1"/>
      <w:lvlJc w:val="left"/>
      <w:pPr>
        <w:tabs>
          <w:tab w:val="left" w:pos="720"/>
        </w:tabs>
        <w:ind w:left="72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0">
    <w:nsid w:val="54A80658"/>
    <w:multiLevelType w:val="multilevel"/>
    <w:tmpl w:val="54A80658"/>
    <w:lvl w:ilvl="0">
      <w:start w:val="1"/>
      <w:numFmt w:val="decimal"/>
      <w:lvlText w:val="2.%1"/>
      <w:lvlJc w:val="left"/>
      <w:pPr>
        <w:tabs>
          <w:tab w:val="left" w:pos="720"/>
        </w:tabs>
        <w:ind w:left="72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1">
    <w:nsid w:val="5927EDB5"/>
    <w:multiLevelType w:val="multilevel"/>
    <w:tmpl w:val="5927EDB5"/>
    <w:lvl w:ilvl="0">
      <w:start w:val="2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宋体" w:eastAsia="宋体" w:hAnsi="宋体" w:cs="宋体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ascii="宋体" w:eastAsia="宋体" w:hAnsi="宋体" w:cs="宋体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62">
    <w:nsid w:val="5940B688"/>
    <w:multiLevelType w:val="singleLevel"/>
    <w:tmpl w:val="5940B688"/>
    <w:lvl w:ilvl="0">
      <w:start w:val="1"/>
      <w:numFmt w:val="decimal"/>
      <w:suff w:val="nothing"/>
      <w:lvlText w:val="（%1）"/>
      <w:lvlJc w:val="left"/>
    </w:lvl>
  </w:abstractNum>
  <w:abstractNum w:abstractNumId="63">
    <w:nsid w:val="5E2E486F"/>
    <w:multiLevelType w:val="multilevel"/>
    <w:tmpl w:val="5E2E486F"/>
    <w:lvl w:ilvl="0">
      <w:start w:val="1"/>
      <w:numFmt w:val="decimal"/>
      <w:lvlText w:val="4.%1"/>
      <w:lvlJc w:val="left"/>
      <w:pPr>
        <w:tabs>
          <w:tab w:val="left" w:pos="720"/>
        </w:tabs>
        <w:ind w:left="72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4">
    <w:nsid w:val="5E55271B"/>
    <w:multiLevelType w:val="multilevel"/>
    <w:tmpl w:val="5E55271B"/>
    <w:lvl w:ilvl="0">
      <w:start w:val="3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Ansi="宋体" w:hint="default"/>
        <w:b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Ansi="宋体" w:hint="eastAsia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Ansi="宋体" w:hint="eastAsia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1222" w:hanging="1080"/>
      </w:pPr>
      <w:rPr>
        <w:rFonts w:hAnsi="宋体" w:hint="eastAsia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num" w:pos="1582"/>
        </w:tabs>
        <w:ind w:left="1582" w:hanging="1440"/>
      </w:pPr>
      <w:rPr>
        <w:rFonts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800"/>
      </w:pPr>
      <w:rPr>
        <w:rFonts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942"/>
        </w:tabs>
        <w:ind w:left="1942" w:hanging="1800"/>
      </w:pPr>
      <w:rPr>
        <w:rFonts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302"/>
        </w:tabs>
        <w:ind w:left="2302" w:hanging="2160"/>
      </w:pPr>
      <w:rPr>
        <w:rFonts w:hAnsi="宋体" w:hint="eastAsia"/>
      </w:rPr>
    </w:lvl>
  </w:abstractNum>
  <w:abstractNum w:abstractNumId="65">
    <w:nsid w:val="61346417"/>
    <w:multiLevelType w:val="hybridMultilevel"/>
    <w:tmpl w:val="2F8A1B8E"/>
    <w:lvl w:ilvl="0" w:tplc="BE6478D0">
      <w:start w:val="5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66">
    <w:nsid w:val="724935DA"/>
    <w:multiLevelType w:val="multilevel"/>
    <w:tmpl w:val="724935DA"/>
    <w:lvl w:ilvl="0">
      <w:start w:val="8"/>
      <w:numFmt w:val="japaneseCounting"/>
      <w:lvlText w:val="第%1章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7">
    <w:nsid w:val="72CF3B31"/>
    <w:multiLevelType w:val="multilevel"/>
    <w:tmpl w:val="72CF3B31"/>
    <w:lvl w:ilvl="0">
      <w:start w:val="1"/>
      <w:numFmt w:val="decimal"/>
      <w:lvlText w:val="22.1.%1"/>
      <w:lvlJc w:val="center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8">
    <w:nsid w:val="7D2544D1"/>
    <w:multiLevelType w:val="multilevel"/>
    <w:tmpl w:val="7D2544D1"/>
    <w:lvl w:ilvl="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6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8"/>
  </w:num>
  <w:num w:numId="3">
    <w:abstractNumId w:val="7"/>
  </w:num>
  <w:num w:numId="4">
    <w:abstractNumId w:val="23"/>
  </w:num>
  <w:num w:numId="5">
    <w:abstractNumId w:val="58"/>
  </w:num>
  <w:num w:numId="6">
    <w:abstractNumId w:val="15"/>
  </w:num>
  <w:num w:numId="7">
    <w:abstractNumId w:val="61"/>
  </w:num>
  <w:num w:numId="8">
    <w:abstractNumId w:val="55"/>
  </w:num>
  <w:num w:numId="9">
    <w:abstractNumId w:val="64"/>
  </w:num>
  <w:num w:numId="10">
    <w:abstractNumId w:val="48"/>
  </w:num>
  <w:num w:numId="11">
    <w:abstractNumId w:val="39"/>
  </w:num>
  <w:num w:numId="12">
    <w:abstractNumId w:val="35"/>
  </w:num>
  <w:num w:numId="13">
    <w:abstractNumId w:val="30"/>
  </w:num>
  <w:num w:numId="14">
    <w:abstractNumId w:val="22"/>
  </w:num>
  <w:num w:numId="15">
    <w:abstractNumId w:val="54"/>
  </w:num>
  <w:num w:numId="16">
    <w:abstractNumId w:val="24"/>
  </w:num>
  <w:num w:numId="17">
    <w:abstractNumId w:val="10"/>
  </w:num>
  <w:num w:numId="18">
    <w:abstractNumId w:val="47"/>
  </w:num>
  <w:num w:numId="19">
    <w:abstractNumId w:val="17"/>
  </w:num>
  <w:num w:numId="20">
    <w:abstractNumId w:val="46"/>
  </w:num>
  <w:num w:numId="21">
    <w:abstractNumId w:val="19"/>
  </w:num>
  <w:num w:numId="22">
    <w:abstractNumId w:val="41"/>
  </w:num>
  <w:num w:numId="23">
    <w:abstractNumId w:val="14"/>
  </w:num>
  <w:num w:numId="24">
    <w:abstractNumId w:val="8"/>
  </w:num>
  <w:num w:numId="25">
    <w:abstractNumId w:val="16"/>
  </w:num>
  <w:num w:numId="26">
    <w:abstractNumId w:val="52"/>
  </w:num>
  <w:num w:numId="27">
    <w:abstractNumId w:val="25"/>
  </w:num>
  <w:num w:numId="28">
    <w:abstractNumId w:val="51"/>
  </w:num>
  <w:num w:numId="29">
    <w:abstractNumId w:val="11"/>
  </w:num>
  <w:num w:numId="30">
    <w:abstractNumId w:val="56"/>
  </w:num>
  <w:num w:numId="31">
    <w:abstractNumId w:val="21"/>
  </w:num>
  <w:num w:numId="32">
    <w:abstractNumId w:val="40"/>
  </w:num>
  <w:num w:numId="33">
    <w:abstractNumId w:val="34"/>
  </w:num>
  <w:num w:numId="34">
    <w:abstractNumId w:val="67"/>
  </w:num>
  <w:num w:numId="35">
    <w:abstractNumId w:val="29"/>
  </w:num>
  <w:num w:numId="36">
    <w:abstractNumId w:val="42"/>
  </w:num>
  <w:num w:numId="37">
    <w:abstractNumId w:val="5"/>
  </w:num>
  <w:num w:numId="38">
    <w:abstractNumId w:val="6"/>
  </w:num>
  <w:num w:numId="39">
    <w:abstractNumId w:val="32"/>
  </w:num>
  <w:num w:numId="40">
    <w:abstractNumId w:val="0"/>
  </w:num>
  <w:num w:numId="41">
    <w:abstractNumId w:val="53"/>
  </w:num>
  <w:num w:numId="42">
    <w:abstractNumId w:val="49"/>
  </w:num>
  <w:num w:numId="43">
    <w:abstractNumId w:val="33"/>
  </w:num>
  <w:num w:numId="44">
    <w:abstractNumId w:val="43"/>
  </w:num>
  <w:num w:numId="45">
    <w:abstractNumId w:val="27"/>
  </w:num>
  <w:num w:numId="46">
    <w:abstractNumId w:val="20"/>
  </w:num>
  <w:num w:numId="47">
    <w:abstractNumId w:val="4"/>
  </w:num>
  <w:num w:numId="48">
    <w:abstractNumId w:val="12"/>
  </w:num>
  <w:num w:numId="49">
    <w:abstractNumId w:val="31"/>
  </w:num>
  <w:num w:numId="50">
    <w:abstractNumId w:val="1"/>
  </w:num>
  <w:num w:numId="51">
    <w:abstractNumId w:val="9"/>
  </w:num>
  <w:num w:numId="52">
    <w:abstractNumId w:val="28"/>
  </w:num>
  <w:num w:numId="53">
    <w:abstractNumId w:val="26"/>
  </w:num>
  <w:num w:numId="54">
    <w:abstractNumId w:val="38"/>
  </w:num>
  <w:num w:numId="55">
    <w:abstractNumId w:val="37"/>
  </w:num>
  <w:num w:numId="56">
    <w:abstractNumId w:val="2"/>
  </w:num>
  <w:num w:numId="57">
    <w:abstractNumId w:val="13"/>
  </w:num>
  <w:num w:numId="58">
    <w:abstractNumId w:val="36"/>
  </w:num>
  <w:num w:numId="59">
    <w:abstractNumId w:val="62"/>
  </w:num>
  <w:num w:numId="60">
    <w:abstractNumId w:val="66"/>
  </w:num>
  <w:num w:numId="61">
    <w:abstractNumId w:val="65"/>
  </w:num>
  <w:num w:numId="62">
    <w:abstractNumId w:val="68"/>
  </w:num>
  <w:num w:numId="63">
    <w:abstractNumId w:val="60"/>
  </w:num>
  <w:num w:numId="64">
    <w:abstractNumId w:val="50"/>
  </w:num>
  <w:num w:numId="65">
    <w:abstractNumId w:val="44"/>
  </w:num>
  <w:num w:numId="66">
    <w:abstractNumId w:val="63"/>
  </w:num>
  <w:num w:numId="67">
    <w:abstractNumId w:val="59"/>
  </w:num>
  <w:num w:numId="68">
    <w:abstractNumId w:val="57"/>
  </w:num>
  <w:num w:numId="69">
    <w:abstractNumId w:val="45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hideSpellingErrors/>
  <w:stylePaneFormatFilter w:val="3F01"/>
  <w:defaultTabStop w:val="420"/>
  <w:drawingGridHorizontalSpacing w:val="105"/>
  <w:drawingGridVerticalSpacing w:val="156"/>
  <w:displayHorizontalDrawingGridEvery w:val="2"/>
  <w:displayVerticalDrawingGridEvery w:val="2"/>
  <w:doNotShadeFormData/>
  <w:noPunctuationKerning/>
  <w:characterSpacingControl w:val="compressPunctuation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E0E"/>
    <w:rsid w:val="000013B0"/>
    <w:rsid w:val="0000143B"/>
    <w:rsid w:val="00001A21"/>
    <w:rsid w:val="00002286"/>
    <w:rsid w:val="00002CAA"/>
    <w:rsid w:val="00003157"/>
    <w:rsid w:val="00004203"/>
    <w:rsid w:val="00004E89"/>
    <w:rsid w:val="000057E3"/>
    <w:rsid w:val="0000598E"/>
    <w:rsid w:val="00006F99"/>
    <w:rsid w:val="00007513"/>
    <w:rsid w:val="000119B0"/>
    <w:rsid w:val="00011B9A"/>
    <w:rsid w:val="00012EF7"/>
    <w:rsid w:val="00013450"/>
    <w:rsid w:val="00014530"/>
    <w:rsid w:val="000147ED"/>
    <w:rsid w:val="000148C0"/>
    <w:rsid w:val="000148E4"/>
    <w:rsid w:val="0001736C"/>
    <w:rsid w:val="00017853"/>
    <w:rsid w:val="00020908"/>
    <w:rsid w:val="00021360"/>
    <w:rsid w:val="00021611"/>
    <w:rsid w:val="00022645"/>
    <w:rsid w:val="0002343E"/>
    <w:rsid w:val="00023C23"/>
    <w:rsid w:val="00023DE2"/>
    <w:rsid w:val="00024339"/>
    <w:rsid w:val="0002479D"/>
    <w:rsid w:val="00024910"/>
    <w:rsid w:val="00024B49"/>
    <w:rsid w:val="000255DB"/>
    <w:rsid w:val="000263F9"/>
    <w:rsid w:val="000275E0"/>
    <w:rsid w:val="00027870"/>
    <w:rsid w:val="00030109"/>
    <w:rsid w:val="00030DA3"/>
    <w:rsid w:val="0003148B"/>
    <w:rsid w:val="00031C11"/>
    <w:rsid w:val="00032B32"/>
    <w:rsid w:val="00032ECA"/>
    <w:rsid w:val="00033668"/>
    <w:rsid w:val="000338C0"/>
    <w:rsid w:val="000339DD"/>
    <w:rsid w:val="00033AEA"/>
    <w:rsid w:val="0003424E"/>
    <w:rsid w:val="00035135"/>
    <w:rsid w:val="00035431"/>
    <w:rsid w:val="00036B5B"/>
    <w:rsid w:val="00036EB5"/>
    <w:rsid w:val="00037DCD"/>
    <w:rsid w:val="00040DAD"/>
    <w:rsid w:val="00041AA3"/>
    <w:rsid w:val="00041B00"/>
    <w:rsid w:val="00042551"/>
    <w:rsid w:val="00043BEB"/>
    <w:rsid w:val="00043DD5"/>
    <w:rsid w:val="00044693"/>
    <w:rsid w:val="00046285"/>
    <w:rsid w:val="00047063"/>
    <w:rsid w:val="00047DFD"/>
    <w:rsid w:val="00052179"/>
    <w:rsid w:val="00052636"/>
    <w:rsid w:val="00055DE9"/>
    <w:rsid w:val="00056002"/>
    <w:rsid w:val="00056276"/>
    <w:rsid w:val="00056417"/>
    <w:rsid w:val="00056CD4"/>
    <w:rsid w:val="00057136"/>
    <w:rsid w:val="00057380"/>
    <w:rsid w:val="000609F0"/>
    <w:rsid w:val="00060ACD"/>
    <w:rsid w:val="00061C48"/>
    <w:rsid w:val="00061CCD"/>
    <w:rsid w:val="00061CFE"/>
    <w:rsid w:val="00061D2F"/>
    <w:rsid w:val="0006253C"/>
    <w:rsid w:val="00063B51"/>
    <w:rsid w:val="00063D1B"/>
    <w:rsid w:val="00063EF1"/>
    <w:rsid w:val="0006433D"/>
    <w:rsid w:val="000653B9"/>
    <w:rsid w:val="00065882"/>
    <w:rsid w:val="00066A0F"/>
    <w:rsid w:val="00066B9F"/>
    <w:rsid w:val="00070038"/>
    <w:rsid w:val="00071A0A"/>
    <w:rsid w:val="00071C45"/>
    <w:rsid w:val="00071E0E"/>
    <w:rsid w:val="00071E8B"/>
    <w:rsid w:val="00074818"/>
    <w:rsid w:val="00074FF9"/>
    <w:rsid w:val="00076131"/>
    <w:rsid w:val="000761ED"/>
    <w:rsid w:val="000765C9"/>
    <w:rsid w:val="00076F3E"/>
    <w:rsid w:val="00077116"/>
    <w:rsid w:val="0007761E"/>
    <w:rsid w:val="00084A02"/>
    <w:rsid w:val="00084F04"/>
    <w:rsid w:val="00085D8D"/>
    <w:rsid w:val="000860D3"/>
    <w:rsid w:val="00086275"/>
    <w:rsid w:val="00092F60"/>
    <w:rsid w:val="00093229"/>
    <w:rsid w:val="00093DF2"/>
    <w:rsid w:val="000947BE"/>
    <w:rsid w:val="00094B1E"/>
    <w:rsid w:val="00095778"/>
    <w:rsid w:val="00096459"/>
    <w:rsid w:val="00096EA5"/>
    <w:rsid w:val="000976F3"/>
    <w:rsid w:val="000A00F9"/>
    <w:rsid w:val="000A091D"/>
    <w:rsid w:val="000A205C"/>
    <w:rsid w:val="000A24E9"/>
    <w:rsid w:val="000A2FC3"/>
    <w:rsid w:val="000A35DC"/>
    <w:rsid w:val="000A4A31"/>
    <w:rsid w:val="000A69E4"/>
    <w:rsid w:val="000A70EA"/>
    <w:rsid w:val="000A76F1"/>
    <w:rsid w:val="000B0051"/>
    <w:rsid w:val="000B0336"/>
    <w:rsid w:val="000B1709"/>
    <w:rsid w:val="000B170F"/>
    <w:rsid w:val="000B1F6B"/>
    <w:rsid w:val="000B2A12"/>
    <w:rsid w:val="000B2C56"/>
    <w:rsid w:val="000B47E7"/>
    <w:rsid w:val="000B5B06"/>
    <w:rsid w:val="000B6900"/>
    <w:rsid w:val="000B7C84"/>
    <w:rsid w:val="000C026F"/>
    <w:rsid w:val="000C114F"/>
    <w:rsid w:val="000C117D"/>
    <w:rsid w:val="000C380F"/>
    <w:rsid w:val="000C471D"/>
    <w:rsid w:val="000C6386"/>
    <w:rsid w:val="000C6E63"/>
    <w:rsid w:val="000C71A4"/>
    <w:rsid w:val="000C79EB"/>
    <w:rsid w:val="000C7D60"/>
    <w:rsid w:val="000D08B0"/>
    <w:rsid w:val="000D13CF"/>
    <w:rsid w:val="000D1434"/>
    <w:rsid w:val="000D1970"/>
    <w:rsid w:val="000D1ABD"/>
    <w:rsid w:val="000D1D61"/>
    <w:rsid w:val="000D3111"/>
    <w:rsid w:val="000D4008"/>
    <w:rsid w:val="000D41D9"/>
    <w:rsid w:val="000D47D6"/>
    <w:rsid w:val="000D4DEA"/>
    <w:rsid w:val="000D553E"/>
    <w:rsid w:val="000D76C3"/>
    <w:rsid w:val="000E1857"/>
    <w:rsid w:val="000E2B11"/>
    <w:rsid w:val="000E4865"/>
    <w:rsid w:val="000E48D7"/>
    <w:rsid w:val="000E564B"/>
    <w:rsid w:val="000E6795"/>
    <w:rsid w:val="000E6AA1"/>
    <w:rsid w:val="000E7C16"/>
    <w:rsid w:val="000E7F3E"/>
    <w:rsid w:val="000F0336"/>
    <w:rsid w:val="000F0AA5"/>
    <w:rsid w:val="000F1F0E"/>
    <w:rsid w:val="000F2F91"/>
    <w:rsid w:val="000F3C89"/>
    <w:rsid w:val="000F43EE"/>
    <w:rsid w:val="000F51EB"/>
    <w:rsid w:val="000F5230"/>
    <w:rsid w:val="000F53AD"/>
    <w:rsid w:val="001005FD"/>
    <w:rsid w:val="00100FF0"/>
    <w:rsid w:val="00102CBD"/>
    <w:rsid w:val="001038E2"/>
    <w:rsid w:val="00104E56"/>
    <w:rsid w:val="00104FE4"/>
    <w:rsid w:val="00105567"/>
    <w:rsid w:val="00105B18"/>
    <w:rsid w:val="00106C2C"/>
    <w:rsid w:val="001072FB"/>
    <w:rsid w:val="00107383"/>
    <w:rsid w:val="00107EAC"/>
    <w:rsid w:val="00107FF4"/>
    <w:rsid w:val="0011164D"/>
    <w:rsid w:val="001119A0"/>
    <w:rsid w:val="00111D6F"/>
    <w:rsid w:val="00112170"/>
    <w:rsid w:val="00112E5E"/>
    <w:rsid w:val="00113B7A"/>
    <w:rsid w:val="0011490E"/>
    <w:rsid w:val="00114CB8"/>
    <w:rsid w:val="0011516E"/>
    <w:rsid w:val="00116A88"/>
    <w:rsid w:val="00116B76"/>
    <w:rsid w:val="00117AEB"/>
    <w:rsid w:val="001223F4"/>
    <w:rsid w:val="00122751"/>
    <w:rsid w:val="00122C5E"/>
    <w:rsid w:val="00122DDC"/>
    <w:rsid w:val="0012368F"/>
    <w:rsid w:val="00124915"/>
    <w:rsid w:val="00125006"/>
    <w:rsid w:val="001250BF"/>
    <w:rsid w:val="00125196"/>
    <w:rsid w:val="0012688A"/>
    <w:rsid w:val="00127D12"/>
    <w:rsid w:val="00130945"/>
    <w:rsid w:val="0013186D"/>
    <w:rsid w:val="00131A46"/>
    <w:rsid w:val="00132C83"/>
    <w:rsid w:val="00132E38"/>
    <w:rsid w:val="0013457B"/>
    <w:rsid w:val="00134FD2"/>
    <w:rsid w:val="00135C91"/>
    <w:rsid w:val="00135F3C"/>
    <w:rsid w:val="00136004"/>
    <w:rsid w:val="00136AE7"/>
    <w:rsid w:val="001376A1"/>
    <w:rsid w:val="0013780D"/>
    <w:rsid w:val="00137DE3"/>
    <w:rsid w:val="00141574"/>
    <w:rsid w:val="00142E3C"/>
    <w:rsid w:val="00143475"/>
    <w:rsid w:val="00144638"/>
    <w:rsid w:val="0014492F"/>
    <w:rsid w:val="001451F1"/>
    <w:rsid w:val="0014756E"/>
    <w:rsid w:val="00147B7A"/>
    <w:rsid w:val="0015055B"/>
    <w:rsid w:val="001505E1"/>
    <w:rsid w:val="00151353"/>
    <w:rsid w:val="00151571"/>
    <w:rsid w:val="00151B1F"/>
    <w:rsid w:val="00153479"/>
    <w:rsid w:val="00155295"/>
    <w:rsid w:val="001552E7"/>
    <w:rsid w:val="0015544D"/>
    <w:rsid w:val="001564C1"/>
    <w:rsid w:val="00157026"/>
    <w:rsid w:val="00157E7C"/>
    <w:rsid w:val="00160084"/>
    <w:rsid w:val="0016021C"/>
    <w:rsid w:val="001604DB"/>
    <w:rsid w:val="0016087A"/>
    <w:rsid w:val="00160AEC"/>
    <w:rsid w:val="00160B7A"/>
    <w:rsid w:val="001618C2"/>
    <w:rsid w:val="0016197A"/>
    <w:rsid w:val="00162279"/>
    <w:rsid w:val="00162405"/>
    <w:rsid w:val="001628FA"/>
    <w:rsid w:val="0016319D"/>
    <w:rsid w:val="00163488"/>
    <w:rsid w:val="0016368C"/>
    <w:rsid w:val="001647C1"/>
    <w:rsid w:val="0016537F"/>
    <w:rsid w:val="001666E6"/>
    <w:rsid w:val="001672C5"/>
    <w:rsid w:val="00167579"/>
    <w:rsid w:val="0017050D"/>
    <w:rsid w:val="00170AB9"/>
    <w:rsid w:val="001715BC"/>
    <w:rsid w:val="00171F27"/>
    <w:rsid w:val="00172A27"/>
    <w:rsid w:val="00172BFA"/>
    <w:rsid w:val="001730DC"/>
    <w:rsid w:val="00173250"/>
    <w:rsid w:val="00173CE5"/>
    <w:rsid w:val="00174147"/>
    <w:rsid w:val="0017446E"/>
    <w:rsid w:val="00174D5A"/>
    <w:rsid w:val="00174EFD"/>
    <w:rsid w:val="0017524F"/>
    <w:rsid w:val="00175E09"/>
    <w:rsid w:val="00176030"/>
    <w:rsid w:val="00176134"/>
    <w:rsid w:val="001773C9"/>
    <w:rsid w:val="00177E8F"/>
    <w:rsid w:val="00180370"/>
    <w:rsid w:val="00180F3B"/>
    <w:rsid w:val="001832B7"/>
    <w:rsid w:val="00183717"/>
    <w:rsid w:val="001837DE"/>
    <w:rsid w:val="001840B7"/>
    <w:rsid w:val="001859DF"/>
    <w:rsid w:val="001868A3"/>
    <w:rsid w:val="00186BA8"/>
    <w:rsid w:val="00187B7B"/>
    <w:rsid w:val="001902C8"/>
    <w:rsid w:val="00190851"/>
    <w:rsid w:val="001908EB"/>
    <w:rsid w:val="00192092"/>
    <w:rsid w:val="00192BD7"/>
    <w:rsid w:val="0019301D"/>
    <w:rsid w:val="00193455"/>
    <w:rsid w:val="00193F65"/>
    <w:rsid w:val="0019446C"/>
    <w:rsid w:val="00195CE8"/>
    <w:rsid w:val="00195D81"/>
    <w:rsid w:val="00196128"/>
    <w:rsid w:val="0019625E"/>
    <w:rsid w:val="001965B1"/>
    <w:rsid w:val="00196F66"/>
    <w:rsid w:val="0019757A"/>
    <w:rsid w:val="001975F5"/>
    <w:rsid w:val="0019781C"/>
    <w:rsid w:val="00197CB3"/>
    <w:rsid w:val="001A09E4"/>
    <w:rsid w:val="001A10A0"/>
    <w:rsid w:val="001A27F4"/>
    <w:rsid w:val="001A4911"/>
    <w:rsid w:val="001A5264"/>
    <w:rsid w:val="001A55D7"/>
    <w:rsid w:val="001A5EEC"/>
    <w:rsid w:val="001A5FC9"/>
    <w:rsid w:val="001A612E"/>
    <w:rsid w:val="001A62BA"/>
    <w:rsid w:val="001A6B73"/>
    <w:rsid w:val="001A761C"/>
    <w:rsid w:val="001B0785"/>
    <w:rsid w:val="001B0831"/>
    <w:rsid w:val="001B0D8E"/>
    <w:rsid w:val="001B1150"/>
    <w:rsid w:val="001B2C48"/>
    <w:rsid w:val="001B4672"/>
    <w:rsid w:val="001B4F02"/>
    <w:rsid w:val="001B5010"/>
    <w:rsid w:val="001B55CF"/>
    <w:rsid w:val="001B63DF"/>
    <w:rsid w:val="001B753A"/>
    <w:rsid w:val="001C356F"/>
    <w:rsid w:val="001C3919"/>
    <w:rsid w:val="001C4B85"/>
    <w:rsid w:val="001C534E"/>
    <w:rsid w:val="001C6107"/>
    <w:rsid w:val="001C704F"/>
    <w:rsid w:val="001D06F0"/>
    <w:rsid w:val="001D1574"/>
    <w:rsid w:val="001D1E9D"/>
    <w:rsid w:val="001D276C"/>
    <w:rsid w:val="001D2C64"/>
    <w:rsid w:val="001D2D3D"/>
    <w:rsid w:val="001D4C32"/>
    <w:rsid w:val="001E0571"/>
    <w:rsid w:val="001E1496"/>
    <w:rsid w:val="001E3F45"/>
    <w:rsid w:val="001E4B22"/>
    <w:rsid w:val="001E5D93"/>
    <w:rsid w:val="001E612F"/>
    <w:rsid w:val="001E6508"/>
    <w:rsid w:val="001E669D"/>
    <w:rsid w:val="001E769F"/>
    <w:rsid w:val="001E7EFC"/>
    <w:rsid w:val="001F059D"/>
    <w:rsid w:val="001F0862"/>
    <w:rsid w:val="001F11E1"/>
    <w:rsid w:val="001F3F75"/>
    <w:rsid w:val="001F55AB"/>
    <w:rsid w:val="001F6B8B"/>
    <w:rsid w:val="001F6DC6"/>
    <w:rsid w:val="001F7B5E"/>
    <w:rsid w:val="002006BA"/>
    <w:rsid w:val="002013CF"/>
    <w:rsid w:val="00202378"/>
    <w:rsid w:val="00202508"/>
    <w:rsid w:val="0020289D"/>
    <w:rsid w:val="00202E6A"/>
    <w:rsid w:val="00203219"/>
    <w:rsid w:val="00203827"/>
    <w:rsid w:val="00203B2F"/>
    <w:rsid w:val="002057EE"/>
    <w:rsid w:val="00205AF4"/>
    <w:rsid w:val="00205DEA"/>
    <w:rsid w:val="00207C7A"/>
    <w:rsid w:val="00207E75"/>
    <w:rsid w:val="00207F5A"/>
    <w:rsid w:val="00210469"/>
    <w:rsid w:val="002110A2"/>
    <w:rsid w:val="00211142"/>
    <w:rsid w:val="00211902"/>
    <w:rsid w:val="00212F46"/>
    <w:rsid w:val="00213ECE"/>
    <w:rsid w:val="002150DE"/>
    <w:rsid w:val="00217023"/>
    <w:rsid w:val="00220428"/>
    <w:rsid w:val="00220C0F"/>
    <w:rsid w:val="00221222"/>
    <w:rsid w:val="00221D34"/>
    <w:rsid w:val="00222915"/>
    <w:rsid w:val="00222CB1"/>
    <w:rsid w:val="00223195"/>
    <w:rsid w:val="002239DF"/>
    <w:rsid w:val="002249AC"/>
    <w:rsid w:val="00224ABB"/>
    <w:rsid w:val="00224E0E"/>
    <w:rsid w:val="00225965"/>
    <w:rsid w:val="002259DA"/>
    <w:rsid w:val="0022617B"/>
    <w:rsid w:val="002277D5"/>
    <w:rsid w:val="002278BC"/>
    <w:rsid w:val="00227CD9"/>
    <w:rsid w:val="00230004"/>
    <w:rsid w:val="00230426"/>
    <w:rsid w:val="00230583"/>
    <w:rsid w:val="00230800"/>
    <w:rsid w:val="00230FD6"/>
    <w:rsid w:val="002316F8"/>
    <w:rsid w:val="002317C4"/>
    <w:rsid w:val="00231A3C"/>
    <w:rsid w:val="00233848"/>
    <w:rsid w:val="00234A6E"/>
    <w:rsid w:val="00234F88"/>
    <w:rsid w:val="00235953"/>
    <w:rsid w:val="00236335"/>
    <w:rsid w:val="0023724D"/>
    <w:rsid w:val="00237350"/>
    <w:rsid w:val="002400A5"/>
    <w:rsid w:val="002401A7"/>
    <w:rsid w:val="00241878"/>
    <w:rsid w:val="0024292C"/>
    <w:rsid w:val="00242F60"/>
    <w:rsid w:val="00243F16"/>
    <w:rsid w:val="00244BD6"/>
    <w:rsid w:val="00245513"/>
    <w:rsid w:val="00246585"/>
    <w:rsid w:val="00247169"/>
    <w:rsid w:val="00250A0A"/>
    <w:rsid w:val="00250A78"/>
    <w:rsid w:val="00250FB6"/>
    <w:rsid w:val="00251EFF"/>
    <w:rsid w:val="0025313F"/>
    <w:rsid w:val="0025489D"/>
    <w:rsid w:val="00256859"/>
    <w:rsid w:val="00260F70"/>
    <w:rsid w:val="00264328"/>
    <w:rsid w:val="00265420"/>
    <w:rsid w:val="00265E36"/>
    <w:rsid w:val="00265E55"/>
    <w:rsid w:val="00267D98"/>
    <w:rsid w:val="00271764"/>
    <w:rsid w:val="00272E20"/>
    <w:rsid w:val="0027342D"/>
    <w:rsid w:val="002738C7"/>
    <w:rsid w:val="002741B6"/>
    <w:rsid w:val="0027430C"/>
    <w:rsid w:val="00275554"/>
    <w:rsid w:val="00275FF6"/>
    <w:rsid w:val="00276CDC"/>
    <w:rsid w:val="00277053"/>
    <w:rsid w:val="0027771C"/>
    <w:rsid w:val="002777A9"/>
    <w:rsid w:val="00277E1B"/>
    <w:rsid w:val="00277E41"/>
    <w:rsid w:val="00283214"/>
    <w:rsid w:val="002839DA"/>
    <w:rsid w:val="002848E4"/>
    <w:rsid w:val="0028573D"/>
    <w:rsid w:val="00290384"/>
    <w:rsid w:val="00291F00"/>
    <w:rsid w:val="00293286"/>
    <w:rsid w:val="0029366B"/>
    <w:rsid w:val="00293A59"/>
    <w:rsid w:val="00294B0D"/>
    <w:rsid w:val="00295736"/>
    <w:rsid w:val="002965CE"/>
    <w:rsid w:val="00297AEB"/>
    <w:rsid w:val="002A018D"/>
    <w:rsid w:val="002A1B2E"/>
    <w:rsid w:val="002A20E7"/>
    <w:rsid w:val="002A39C4"/>
    <w:rsid w:val="002A3B52"/>
    <w:rsid w:val="002A3F3E"/>
    <w:rsid w:val="002A5EDB"/>
    <w:rsid w:val="002B06C9"/>
    <w:rsid w:val="002B0B2F"/>
    <w:rsid w:val="002B397C"/>
    <w:rsid w:val="002B4083"/>
    <w:rsid w:val="002B4D98"/>
    <w:rsid w:val="002B5733"/>
    <w:rsid w:val="002B6D7A"/>
    <w:rsid w:val="002B7C36"/>
    <w:rsid w:val="002C0338"/>
    <w:rsid w:val="002C1314"/>
    <w:rsid w:val="002C13F0"/>
    <w:rsid w:val="002C1BE9"/>
    <w:rsid w:val="002C35E5"/>
    <w:rsid w:val="002C4BAA"/>
    <w:rsid w:val="002C4BC8"/>
    <w:rsid w:val="002C50D6"/>
    <w:rsid w:val="002C5B86"/>
    <w:rsid w:val="002C63DC"/>
    <w:rsid w:val="002C7018"/>
    <w:rsid w:val="002C750B"/>
    <w:rsid w:val="002C7830"/>
    <w:rsid w:val="002D0B37"/>
    <w:rsid w:val="002D160D"/>
    <w:rsid w:val="002D23A7"/>
    <w:rsid w:val="002D2AAE"/>
    <w:rsid w:val="002D3260"/>
    <w:rsid w:val="002D328B"/>
    <w:rsid w:val="002D332A"/>
    <w:rsid w:val="002D3B66"/>
    <w:rsid w:val="002D4275"/>
    <w:rsid w:val="002D4347"/>
    <w:rsid w:val="002D43EC"/>
    <w:rsid w:val="002D6451"/>
    <w:rsid w:val="002D75BF"/>
    <w:rsid w:val="002E098E"/>
    <w:rsid w:val="002E09BE"/>
    <w:rsid w:val="002E17D6"/>
    <w:rsid w:val="002E1E3B"/>
    <w:rsid w:val="002E1FEB"/>
    <w:rsid w:val="002E2467"/>
    <w:rsid w:val="002E3140"/>
    <w:rsid w:val="002E375D"/>
    <w:rsid w:val="002E3B25"/>
    <w:rsid w:val="002E4058"/>
    <w:rsid w:val="002E5170"/>
    <w:rsid w:val="002E533D"/>
    <w:rsid w:val="002E62EF"/>
    <w:rsid w:val="002E65DD"/>
    <w:rsid w:val="002E6BD3"/>
    <w:rsid w:val="002E6EAE"/>
    <w:rsid w:val="002E71AC"/>
    <w:rsid w:val="002F02D5"/>
    <w:rsid w:val="002F12EA"/>
    <w:rsid w:val="002F1513"/>
    <w:rsid w:val="002F4044"/>
    <w:rsid w:val="002F4371"/>
    <w:rsid w:val="002F4983"/>
    <w:rsid w:val="002F5497"/>
    <w:rsid w:val="002F5503"/>
    <w:rsid w:val="002F63A4"/>
    <w:rsid w:val="002F6D33"/>
    <w:rsid w:val="0030010D"/>
    <w:rsid w:val="0030096B"/>
    <w:rsid w:val="00301540"/>
    <w:rsid w:val="003028B6"/>
    <w:rsid w:val="003036C0"/>
    <w:rsid w:val="00304393"/>
    <w:rsid w:val="0030567E"/>
    <w:rsid w:val="0030672E"/>
    <w:rsid w:val="003073B3"/>
    <w:rsid w:val="003100AD"/>
    <w:rsid w:val="003101C0"/>
    <w:rsid w:val="00310A2C"/>
    <w:rsid w:val="00310A90"/>
    <w:rsid w:val="00311EAE"/>
    <w:rsid w:val="0031371F"/>
    <w:rsid w:val="00314273"/>
    <w:rsid w:val="003142ED"/>
    <w:rsid w:val="00315A51"/>
    <w:rsid w:val="00315A78"/>
    <w:rsid w:val="00315BEA"/>
    <w:rsid w:val="00315F95"/>
    <w:rsid w:val="00320160"/>
    <w:rsid w:val="00320814"/>
    <w:rsid w:val="0032087A"/>
    <w:rsid w:val="00321227"/>
    <w:rsid w:val="0032167C"/>
    <w:rsid w:val="0032250A"/>
    <w:rsid w:val="00322F65"/>
    <w:rsid w:val="00323E76"/>
    <w:rsid w:val="003245FE"/>
    <w:rsid w:val="003251BF"/>
    <w:rsid w:val="00325A85"/>
    <w:rsid w:val="00327D2F"/>
    <w:rsid w:val="00330803"/>
    <w:rsid w:val="00332CBB"/>
    <w:rsid w:val="00332F35"/>
    <w:rsid w:val="003339E3"/>
    <w:rsid w:val="00333E92"/>
    <w:rsid w:val="00334671"/>
    <w:rsid w:val="00334D06"/>
    <w:rsid w:val="0033563C"/>
    <w:rsid w:val="003408AA"/>
    <w:rsid w:val="00340FCE"/>
    <w:rsid w:val="00342681"/>
    <w:rsid w:val="00342A5B"/>
    <w:rsid w:val="00342F50"/>
    <w:rsid w:val="00343E5C"/>
    <w:rsid w:val="0034452A"/>
    <w:rsid w:val="0034685A"/>
    <w:rsid w:val="0034753B"/>
    <w:rsid w:val="00347606"/>
    <w:rsid w:val="00350705"/>
    <w:rsid w:val="003534FA"/>
    <w:rsid w:val="00354055"/>
    <w:rsid w:val="0035488B"/>
    <w:rsid w:val="00354E3F"/>
    <w:rsid w:val="003558E2"/>
    <w:rsid w:val="00355A8A"/>
    <w:rsid w:val="003560BF"/>
    <w:rsid w:val="00356689"/>
    <w:rsid w:val="0035673D"/>
    <w:rsid w:val="003568EB"/>
    <w:rsid w:val="00356A31"/>
    <w:rsid w:val="00356F44"/>
    <w:rsid w:val="0036019E"/>
    <w:rsid w:val="00360596"/>
    <w:rsid w:val="003619F1"/>
    <w:rsid w:val="0036289A"/>
    <w:rsid w:val="00363DA9"/>
    <w:rsid w:val="003658AD"/>
    <w:rsid w:val="00365DCD"/>
    <w:rsid w:val="00366133"/>
    <w:rsid w:val="00366647"/>
    <w:rsid w:val="00370395"/>
    <w:rsid w:val="00371A53"/>
    <w:rsid w:val="0037361E"/>
    <w:rsid w:val="00373A47"/>
    <w:rsid w:val="003742CA"/>
    <w:rsid w:val="00374D5E"/>
    <w:rsid w:val="003754AD"/>
    <w:rsid w:val="0037572E"/>
    <w:rsid w:val="00375A74"/>
    <w:rsid w:val="00376FE6"/>
    <w:rsid w:val="00377053"/>
    <w:rsid w:val="00380725"/>
    <w:rsid w:val="00381A7C"/>
    <w:rsid w:val="00381D9C"/>
    <w:rsid w:val="003824CC"/>
    <w:rsid w:val="00382707"/>
    <w:rsid w:val="00383976"/>
    <w:rsid w:val="00385024"/>
    <w:rsid w:val="003851A8"/>
    <w:rsid w:val="003851D9"/>
    <w:rsid w:val="00385C4C"/>
    <w:rsid w:val="00385F7D"/>
    <w:rsid w:val="003860CE"/>
    <w:rsid w:val="00387681"/>
    <w:rsid w:val="00387E3B"/>
    <w:rsid w:val="00390A0D"/>
    <w:rsid w:val="0039365C"/>
    <w:rsid w:val="003942CB"/>
    <w:rsid w:val="003949B4"/>
    <w:rsid w:val="0039596F"/>
    <w:rsid w:val="00396150"/>
    <w:rsid w:val="00396687"/>
    <w:rsid w:val="0039696E"/>
    <w:rsid w:val="00396B8E"/>
    <w:rsid w:val="003A0A26"/>
    <w:rsid w:val="003A0B1C"/>
    <w:rsid w:val="003A1C92"/>
    <w:rsid w:val="003A23C4"/>
    <w:rsid w:val="003A3410"/>
    <w:rsid w:val="003A3AE0"/>
    <w:rsid w:val="003A4D32"/>
    <w:rsid w:val="003A4ED9"/>
    <w:rsid w:val="003A6310"/>
    <w:rsid w:val="003A6823"/>
    <w:rsid w:val="003A6FF1"/>
    <w:rsid w:val="003B04E4"/>
    <w:rsid w:val="003B27E8"/>
    <w:rsid w:val="003B27F1"/>
    <w:rsid w:val="003B29B9"/>
    <w:rsid w:val="003B2F71"/>
    <w:rsid w:val="003B34D5"/>
    <w:rsid w:val="003B3E68"/>
    <w:rsid w:val="003B516C"/>
    <w:rsid w:val="003B53FC"/>
    <w:rsid w:val="003B5781"/>
    <w:rsid w:val="003B72EA"/>
    <w:rsid w:val="003B7FF2"/>
    <w:rsid w:val="003C0ED8"/>
    <w:rsid w:val="003C0F84"/>
    <w:rsid w:val="003C15B6"/>
    <w:rsid w:val="003C1871"/>
    <w:rsid w:val="003C18C9"/>
    <w:rsid w:val="003C2397"/>
    <w:rsid w:val="003C3C3B"/>
    <w:rsid w:val="003C4CC9"/>
    <w:rsid w:val="003C4F1B"/>
    <w:rsid w:val="003C5388"/>
    <w:rsid w:val="003C548C"/>
    <w:rsid w:val="003C5582"/>
    <w:rsid w:val="003C7B61"/>
    <w:rsid w:val="003D1F92"/>
    <w:rsid w:val="003D2823"/>
    <w:rsid w:val="003D2A57"/>
    <w:rsid w:val="003D31D5"/>
    <w:rsid w:val="003D4231"/>
    <w:rsid w:val="003D5250"/>
    <w:rsid w:val="003D542C"/>
    <w:rsid w:val="003D58AD"/>
    <w:rsid w:val="003D5ACD"/>
    <w:rsid w:val="003D6C2F"/>
    <w:rsid w:val="003D716B"/>
    <w:rsid w:val="003E075F"/>
    <w:rsid w:val="003E134B"/>
    <w:rsid w:val="003E15EF"/>
    <w:rsid w:val="003E1ED9"/>
    <w:rsid w:val="003E1FB9"/>
    <w:rsid w:val="003E2E05"/>
    <w:rsid w:val="003E3B36"/>
    <w:rsid w:val="003E3C32"/>
    <w:rsid w:val="003E4106"/>
    <w:rsid w:val="003E4581"/>
    <w:rsid w:val="003E6410"/>
    <w:rsid w:val="003E64F0"/>
    <w:rsid w:val="003E6969"/>
    <w:rsid w:val="003E70D3"/>
    <w:rsid w:val="003F1672"/>
    <w:rsid w:val="003F16B9"/>
    <w:rsid w:val="003F275D"/>
    <w:rsid w:val="003F31DB"/>
    <w:rsid w:val="003F3271"/>
    <w:rsid w:val="003F41BA"/>
    <w:rsid w:val="003F46C4"/>
    <w:rsid w:val="003F4AAA"/>
    <w:rsid w:val="003F4D7D"/>
    <w:rsid w:val="003F50E7"/>
    <w:rsid w:val="003F5375"/>
    <w:rsid w:val="003F5D3C"/>
    <w:rsid w:val="003F5EA4"/>
    <w:rsid w:val="003F6C8D"/>
    <w:rsid w:val="003F7471"/>
    <w:rsid w:val="003F7AEA"/>
    <w:rsid w:val="00400FA2"/>
    <w:rsid w:val="004012E0"/>
    <w:rsid w:val="00402383"/>
    <w:rsid w:val="00404A85"/>
    <w:rsid w:val="004059CB"/>
    <w:rsid w:val="00410301"/>
    <w:rsid w:val="00411815"/>
    <w:rsid w:val="00411B19"/>
    <w:rsid w:val="00412556"/>
    <w:rsid w:val="00412574"/>
    <w:rsid w:val="00412661"/>
    <w:rsid w:val="00412AB7"/>
    <w:rsid w:val="00413D9D"/>
    <w:rsid w:val="00414366"/>
    <w:rsid w:val="00414C2E"/>
    <w:rsid w:val="0041656E"/>
    <w:rsid w:val="00417C93"/>
    <w:rsid w:val="00417F71"/>
    <w:rsid w:val="00420CF9"/>
    <w:rsid w:val="00421973"/>
    <w:rsid w:val="00422D33"/>
    <w:rsid w:val="00424905"/>
    <w:rsid w:val="00424A89"/>
    <w:rsid w:val="00424E0D"/>
    <w:rsid w:val="0042542F"/>
    <w:rsid w:val="004301F0"/>
    <w:rsid w:val="00431E7A"/>
    <w:rsid w:val="00432A51"/>
    <w:rsid w:val="00434382"/>
    <w:rsid w:val="00434F15"/>
    <w:rsid w:val="0043530F"/>
    <w:rsid w:val="00437671"/>
    <w:rsid w:val="00441979"/>
    <w:rsid w:val="004424BD"/>
    <w:rsid w:val="00442C2C"/>
    <w:rsid w:val="00443234"/>
    <w:rsid w:val="004442C4"/>
    <w:rsid w:val="004445A2"/>
    <w:rsid w:val="00445156"/>
    <w:rsid w:val="004451E0"/>
    <w:rsid w:val="00445665"/>
    <w:rsid w:val="004460BA"/>
    <w:rsid w:val="00446D54"/>
    <w:rsid w:val="00447843"/>
    <w:rsid w:val="00447D7D"/>
    <w:rsid w:val="00450327"/>
    <w:rsid w:val="0045075B"/>
    <w:rsid w:val="00451D77"/>
    <w:rsid w:val="00451E88"/>
    <w:rsid w:val="00452B88"/>
    <w:rsid w:val="004530A8"/>
    <w:rsid w:val="00453A43"/>
    <w:rsid w:val="00453FC4"/>
    <w:rsid w:val="0045516E"/>
    <w:rsid w:val="004554B9"/>
    <w:rsid w:val="00456268"/>
    <w:rsid w:val="0045707C"/>
    <w:rsid w:val="00457564"/>
    <w:rsid w:val="0046064E"/>
    <w:rsid w:val="00460F0E"/>
    <w:rsid w:val="00462086"/>
    <w:rsid w:val="00462DB5"/>
    <w:rsid w:val="00464677"/>
    <w:rsid w:val="0046562B"/>
    <w:rsid w:val="00465992"/>
    <w:rsid w:val="00466BFD"/>
    <w:rsid w:val="00467ECF"/>
    <w:rsid w:val="00470CFD"/>
    <w:rsid w:val="00471D25"/>
    <w:rsid w:val="00472957"/>
    <w:rsid w:val="004738CA"/>
    <w:rsid w:val="004748B2"/>
    <w:rsid w:val="00475C72"/>
    <w:rsid w:val="00476551"/>
    <w:rsid w:val="00476E23"/>
    <w:rsid w:val="0047725D"/>
    <w:rsid w:val="00477276"/>
    <w:rsid w:val="0047732F"/>
    <w:rsid w:val="00480241"/>
    <w:rsid w:val="00480B7F"/>
    <w:rsid w:val="00480EC6"/>
    <w:rsid w:val="00481BF8"/>
    <w:rsid w:val="00482902"/>
    <w:rsid w:val="00483608"/>
    <w:rsid w:val="00483812"/>
    <w:rsid w:val="00483E78"/>
    <w:rsid w:val="004840B8"/>
    <w:rsid w:val="004865BE"/>
    <w:rsid w:val="00486958"/>
    <w:rsid w:val="004870BD"/>
    <w:rsid w:val="00487532"/>
    <w:rsid w:val="00487C1F"/>
    <w:rsid w:val="00487E12"/>
    <w:rsid w:val="00487F7D"/>
    <w:rsid w:val="0049081F"/>
    <w:rsid w:val="00490ABB"/>
    <w:rsid w:val="0049154D"/>
    <w:rsid w:val="00491917"/>
    <w:rsid w:val="00491ACD"/>
    <w:rsid w:val="0049352F"/>
    <w:rsid w:val="0049398E"/>
    <w:rsid w:val="00493CC0"/>
    <w:rsid w:val="00493CE4"/>
    <w:rsid w:val="00494335"/>
    <w:rsid w:val="0049633A"/>
    <w:rsid w:val="00496B44"/>
    <w:rsid w:val="004977F2"/>
    <w:rsid w:val="004A1068"/>
    <w:rsid w:val="004A19D0"/>
    <w:rsid w:val="004A1E01"/>
    <w:rsid w:val="004A2300"/>
    <w:rsid w:val="004A2AB7"/>
    <w:rsid w:val="004A3079"/>
    <w:rsid w:val="004A32DD"/>
    <w:rsid w:val="004A4649"/>
    <w:rsid w:val="004A5662"/>
    <w:rsid w:val="004A7283"/>
    <w:rsid w:val="004A7CEA"/>
    <w:rsid w:val="004B1534"/>
    <w:rsid w:val="004B2021"/>
    <w:rsid w:val="004B29DC"/>
    <w:rsid w:val="004B3E07"/>
    <w:rsid w:val="004B447B"/>
    <w:rsid w:val="004B4FD6"/>
    <w:rsid w:val="004B5472"/>
    <w:rsid w:val="004B6F32"/>
    <w:rsid w:val="004B7A89"/>
    <w:rsid w:val="004B7C93"/>
    <w:rsid w:val="004B7FCB"/>
    <w:rsid w:val="004C0BC1"/>
    <w:rsid w:val="004C168B"/>
    <w:rsid w:val="004C1B4D"/>
    <w:rsid w:val="004C1C67"/>
    <w:rsid w:val="004C2707"/>
    <w:rsid w:val="004C281E"/>
    <w:rsid w:val="004C4A02"/>
    <w:rsid w:val="004C5006"/>
    <w:rsid w:val="004C5F49"/>
    <w:rsid w:val="004C630C"/>
    <w:rsid w:val="004C65F6"/>
    <w:rsid w:val="004C6C31"/>
    <w:rsid w:val="004D01A4"/>
    <w:rsid w:val="004D04D8"/>
    <w:rsid w:val="004D2448"/>
    <w:rsid w:val="004D2613"/>
    <w:rsid w:val="004D4969"/>
    <w:rsid w:val="004D62BF"/>
    <w:rsid w:val="004D6BEB"/>
    <w:rsid w:val="004D749C"/>
    <w:rsid w:val="004E0069"/>
    <w:rsid w:val="004E0679"/>
    <w:rsid w:val="004E0EE0"/>
    <w:rsid w:val="004E1518"/>
    <w:rsid w:val="004E1958"/>
    <w:rsid w:val="004E2038"/>
    <w:rsid w:val="004E25F2"/>
    <w:rsid w:val="004E29FC"/>
    <w:rsid w:val="004E2D09"/>
    <w:rsid w:val="004E2DE2"/>
    <w:rsid w:val="004E3661"/>
    <w:rsid w:val="004E39CE"/>
    <w:rsid w:val="004E4243"/>
    <w:rsid w:val="004E50CC"/>
    <w:rsid w:val="004E5E05"/>
    <w:rsid w:val="004E7F8E"/>
    <w:rsid w:val="004F0608"/>
    <w:rsid w:val="004F0768"/>
    <w:rsid w:val="004F0EF7"/>
    <w:rsid w:val="004F1220"/>
    <w:rsid w:val="004F1629"/>
    <w:rsid w:val="004F20FA"/>
    <w:rsid w:val="004F2651"/>
    <w:rsid w:val="004F3318"/>
    <w:rsid w:val="004F3737"/>
    <w:rsid w:val="004F4919"/>
    <w:rsid w:val="004F4A5B"/>
    <w:rsid w:val="004F4C7E"/>
    <w:rsid w:val="004F604D"/>
    <w:rsid w:val="004F6175"/>
    <w:rsid w:val="00500E79"/>
    <w:rsid w:val="00502A97"/>
    <w:rsid w:val="00502B7C"/>
    <w:rsid w:val="00504319"/>
    <w:rsid w:val="00504B4A"/>
    <w:rsid w:val="00505E88"/>
    <w:rsid w:val="005067C3"/>
    <w:rsid w:val="0051086B"/>
    <w:rsid w:val="00510A52"/>
    <w:rsid w:val="00510D07"/>
    <w:rsid w:val="0051129C"/>
    <w:rsid w:val="00511EE9"/>
    <w:rsid w:val="00513725"/>
    <w:rsid w:val="00514F7C"/>
    <w:rsid w:val="0051507A"/>
    <w:rsid w:val="00516510"/>
    <w:rsid w:val="00516E42"/>
    <w:rsid w:val="00517B44"/>
    <w:rsid w:val="00520605"/>
    <w:rsid w:val="00520866"/>
    <w:rsid w:val="00521728"/>
    <w:rsid w:val="00522A17"/>
    <w:rsid w:val="005248BF"/>
    <w:rsid w:val="00525336"/>
    <w:rsid w:val="005254CF"/>
    <w:rsid w:val="0052629A"/>
    <w:rsid w:val="00526628"/>
    <w:rsid w:val="005301A4"/>
    <w:rsid w:val="005305AD"/>
    <w:rsid w:val="00530817"/>
    <w:rsid w:val="00530A4E"/>
    <w:rsid w:val="005321A2"/>
    <w:rsid w:val="005334E1"/>
    <w:rsid w:val="005352C8"/>
    <w:rsid w:val="00535C13"/>
    <w:rsid w:val="005360C4"/>
    <w:rsid w:val="00536815"/>
    <w:rsid w:val="00536C22"/>
    <w:rsid w:val="005401C3"/>
    <w:rsid w:val="005420CA"/>
    <w:rsid w:val="00542437"/>
    <w:rsid w:val="00542887"/>
    <w:rsid w:val="00542FC8"/>
    <w:rsid w:val="005440C6"/>
    <w:rsid w:val="005440C9"/>
    <w:rsid w:val="00544A49"/>
    <w:rsid w:val="00544F18"/>
    <w:rsid w:val="00544F52"/>
    <w:rsid w:val="00545213"/>
    <w:rsid w:val="00545C8D"/>
    <w:rsid w:val="005466B3"/>
    <w:rsid w:val="00546707"/>
    <w:rsid w:val="00550022"/>
    <w:rsid w:val="005508AE"/>
    <w:rsid w:val="005518B7"/>
    <w:rsid w:val="00553F2D"/>
    <w:rsid w:val="005540CB"/>
    <w:rsid w:val="00554251"/>
    <w:rsid w:val="00554485"/>
    <w:rsid w:val="00554581"/>
    <w:rsid w:val="00554F96"/>
    <w:rsid w:val="005561C4"/>
    <w:rsid w:val="00557706"/>
    <w:rsid w:val="005606D4"/>
    <w:rsid w:val="0056113F"/>
    <w:rsid w:val="00561659"/>
    <w:rsid w:val="0056182F"/>
    <w:rsid w:val="00562036"/>
    <w:rsid w:val="005623EE"/>
    <w:rsid w:val="00562C65"/>
    <w:rsid w:val="00563BD9"/>
    <w:rsid w:val="00563D52"/>
    <w:rsid w:val="005660DB"/>
    <w:rsid w:val="00567455"/>
    <w:rsid w:val="005678F8"/>
    <w:rsid w:val="005700AF"/>
    <w:rsid w:val="00570321"/>
    <w:rsid w:val="005705D7"/>
    <w:rsid w:val="00570FC8"/>
    <w:rsid w:val="005712C0"/>
    <w:rsid w:val="0057151A"/>
    <w:rsid w:val="005719D1"/>
    <w:rsid w:val="005725C6"/>
    <w:rsid w:val="005730E4"/>
    <w:rsid w:val="005739C2"/>
    <w:rsid w:val="00573A84"/>
    <w:rsid w:val="005752ED"/>
    <w:rsid w:val="0057549A"/>
    <w:rsid w:val="00576536"/>
    <w:rsid w:val="00576DF6"/>
    <w:rsid w:val="0057707A"/>
    <w:rsid w:val="0058024A"/>
    <w:rsid w:val="0058163D"/>
    <w:rsid w:val="00582024"/>
    <w:rsid w:val="0058235B"/>
    <w:rsid w:val="005849FF"/>
    <w:rsid w:val="00584B4C"/>
    <w:rsid w:val="00585BE0"/>
    <w:rsid w:val="005864BF"/>
    <w:rsid w:val="00586C33"/>
    <w:rsid w:val="0058729B"/>
    <w:rsid w:val="00590D6D"/>
    <w:rsid w:val="0059199F"/>
    <w:rsid w:val="0059217C"/>
    <w:rsid w:val="00592D2B"/>
    <w:rsid w:val="005933AC"/>
    <w:rsid w:val="005942A4"/>
    <w:rsid w:val="00594E80"/>
    <w:rsid w:val="00595C2E"/>
    <w:rsid w:val="005961B0"/>
    <w:rsid w:val="005978D3"/>
    <w:rsid w:val="005A0B09"/>
    <w:rsid w:val="005A0E96"/>
    <w:rsid w:val="005A12D7"/>
    <w:rsid w:val="005A2542"/>
    <w:rsid w:val="005A3430"/>
    <w:rsid w:val="005A3A77"/>
    <w:rsid w:val="005A3C73"/>
    <w:rsid w:val="005A42AF"/>
    <w:rsid w:val="005A53D6"/>
    <w:rsid w:val="005A5F42"/>
    <w:rsid w:val="005A68D0"/>
    <w:rsid w:val="005A6BF1"/>
    <w:rsid w:val="005A7367"/>
    <w:rsid w:val="005A765D"/>
    <w:rsid w:val="005B1777"/>
    <w:rsid w:val="005B1E9A"/>
    <w:rsid w:val="005B2175"/>
    <w:rsid w:val="005B302E"/>
    <w:rsid w:val="005B357B"/>
    <w:rsid w:val="005B4955"/>
    <w:rsid w:val="005B4DFB"/>
    <w:rsid w:val="005B5184"/>
    <w:rsid w:val="005B535E"/>
    <w:rsid w:val="005B5661"/>
    <w:rsid w:val="005B5956"/>
    <w:rsid w:val="005B60DD"/>
    <w:rsid w:val="005B7146"/>
    <w:rsid w:val="005B737B"/>
    <w:rsid w:val="005B74CB"/>
    <w:rsid w:val="005C10FF"/>
    <w:rsid w:val="005C2650"/>
    <w:rsid w:val="005C2E05"/>
    <w:rsid w:val="005C42DF"/>
    <w:rsid w:val="005C4B02"/>
    <w:rsid w:val="005C6488"/>
    <w:rsid w:val="005C6508"/>
    <w:rsid w:val="005C652F"/>
    <w:rsid w:val="005C72B6"/>
    <w:rsid w:val="005C74B2"/>
    <w:rsid w:val="005C7C56"/>
    <w:rsid w:val="005D0135"/>
    <w:rsid w:val="005D03DB"/>
    <w:rsid w:val="005D0802"/>
    <w:rsid w:val="005D30AB"/>
    <w:rsid w:val="005D3681"/>
    <w:rsid w:val="005D3C0F"/>
    <w:rsid w:val="005D408C"/>
    <w:rsid w:val="005D49A3"/>
    <w:rsid w:val="005D5031"/>
    <w:rsid w:val="005D6912"/>
    <w:rsid w:val="005D70C7"/>
    <w:rsid w:val="005D716D"/>
    <w:rsid w:val="005D7238"/>
    <w:rsid w:val="005D7311"/>
    <w:rsid w:val="005D79AD"/>
    <w:rsid w:val="005D7A03"/>
    <w:rsid w:val="005E063C"/>
    <w:rsid w:val="005E0C40"/>
    <w:rsid w:val="005E12D3"/>
    <w:rsid w:val="005E2665"/>
    <w:rsid w:val="005E302F"/>
    <w:rsid w:val="005E38BB"/>
    <w:rsid w:val="005E5318"/>
    <w:rsid w:val="005E577A"/>
    <w:rsid w:val="005E5C3A"/>
    <w:rsid w:val="005E6669"/>
    <w:rsid w:val="005E6ADE"/>
    <w:rsid w:val="005E71AA"/>
    <w:rsid w:val="005E75D6"/>
    <w:rsid w:val="005F0423"/>
    <w:rsid w:val="005F0586"/>
    <w:rsid w:val="005F09C1"/>
    <w:rsid w:val="005F292F"/>
    <w:rsid w:val="005F30B5"/>
    <w:rsid w:val="005F422C"/>
    <w:rsid w:val="005F4DE6"/>
    <w:rsid w:val="005F52B4"/>
    <w:rsid w:val="005F5388"/>
    <w:rsid w:val="005F7ABB"/>
    <w:rsid w:val="0060014D"/>
    <w:rsid w:val="00600211"/>
    <w:rsid w:val="006006C8"/>
    <w:rsid w:val="00604767"/>
    <w:rsid w:val="00605634"/>
    <w:rsid w:val="00606424"/>
    <w:rsid w:val="00606857"/>
    <w:rsid w:val="006077C5"/>
    <w:rsid w:val="0061106F"/>
    <w:rsid w:val="0061109A"/>
    <w:rsid w:val="00612963"/>
    <w:rsid w:val="0061570E"/>
    <w:rsid w:val="006167B3"/>
    <w:rsid w:val="0061683D"/>
    <w:rsid w:val="00616D09"/>
    <w:rsid w:val="00616E46"/>
    <w:rsid w:val="0061750B"/>
    <w:rsid w:val="006177AB"/>
    <w:rsid w:val="00617982"/>
    <w:rsid w:val="00621067"/>
    <w:rsid w:val="00623951"/>
    <w:rsid w:val="006242B5"/>
    <w:rsid w:val="00624561"/>
    <w:rsid w:val="006248DB"/>
    <w:rsid w:val="0062690D"/>
    <w:rsid w:val="00626F98"/>
    <w:rsid w:val="0062762E"/>
    <w:rsid w:val="006277B8"/>
    <w:rsid w:val="00630175"/>
    <w:rsid w:val="006302A6"/>
    <w:rsid w:val="00632602"/>
    <w:rsid w:val="00633DA9"/>
    <w:rsid w:val="0063406A"/>
    <w:rsid w:val="006346DB"/>
    <w:rsid w:val="00634C43"/>
    <w:rsid w:val="00635A6A"/>
    <w:rsid w:val="006360E3"/>
    <w:rsid w:val="0063694C"/>
    <w:rsid w:val="00636FFD"/>
    <w:rsid w:val="006370D3"/>
    <w:rsid w:val="00637BEA"/>
    <w:rsid w:val="00641E40"/>
    <w:rsid w:val="0064358E"/>
    <w:rsid w:val="006435E6"/>
    <w:rsid w:val="00645143"/>
    <w:rsid w:val="00647296"/>
    <w:rsid w:val="00647A0C"/>
    <w:rsid w:val="00647ADB"/>
    <w:rsid w:val="00647C01"/>
    <w:rsid w:val="00650579"/>
    <w:rsid w:val="00653A96"/>
    <w:rsid w:val="00654557"/>
    <w:rsid w:val="00655378"/>
    <w:rsid w:val="0065546A"/>
    <w:rsid w:val="00655784"/>
    <w:rsid w:val="00655901"/>
    <w:rsid w:val="00655ADE"/>
    <w:rsid w:val="00655B12"/>
    <w:rsid w:val="00656710"/>
    <w:rsid w:val="006567FF"/>
    <w:rsid w:val="00656E6D"/>
    <w:rsid w:val="0065713E"/>
    <w:rsid w:val="006571DA"/>
    <w:rsid w:val="00660CE1"/>
    <w:rsid w:val="00661053"/>
    <w:rsid w:val="006613DB"/>
    <w:rsid w:val="00662375"/>
    <w:rsid w:val="00662CD5"/>
    <w:rsid w:val="006632F8"/>
    <w:rsid w:val="006639AF"/>
    <w:rsid w:val="00663C42"/>
    <w:rsid w:val="00663ED7"/>
    <w:rsid w:val="00666C7F"/>
    <w:rsid w:val="00666EEF"/>
    <w:rsid w:val="00667E45"/>
    <w:rsid w:val="00671B66"/>
    <w:rsid w:val="00672C6E"/>
    <w:rsid w:val="00673B68"/>
    <w:rsid w:val="00673C43"/>
    <w:rsid w:val="00673E80"/>
    <w:rsid w:val="00674559"/>
    <w:rsid w:val="006750C1"/>
    <w:rsid w:val="0067722D"/>
    <w:rsid w:val="0068194A"/>
    <w:rsid w:val="006826B9"/>
    <w:rsid w:val="00682778"/>
    <w:rsid w:val="00682F0E"/>
    <w:rsid w:val="00683BC9"/>
    <w:rsid w:val="006862D7"/>
    <w:rsid w:val="00686E2E"/>
    <w:rsid w:val="006874CE"/>
    <w:rsid w:val="00690771"/>
    <w:rsid w:val="00690BD0"/>
    <w:rsid w:val="00690F57"/>
    <w:rsid w:val="006915ED"/>
    <w:rsid w:val="006921F5"/>
    <w:rsid w:val="00692380"/>
    <w:rsid w:val="0069261D"/>
    <w:rsid w:val="00692C45"/>
    <w:rsid w:val="006935BE"/>
    <w:rsid w:val="00694B73"/>
    <w:rsid w:val="006951E7"/>
    <w:rsid w:val="00695343"/>
    <w:rsid w:val="00695A3B"/>
    <w:rsid w:val="006960F9"/>
    <w:rsid w:val="0069611E"/>
    <w:rsid w:val="006965AC"/>
    <w:rsid w:val="006966D1"/>
    <w:rsid w:val="0069676C"/>
    <w:rsid w:val="006A0964"/>
    <w:rsid w:val="006A09FB"/>
    <w:rsid w:val="006A39C2"/>
    <w:rsid w:val="006A5012"/>
    <w:rsid w:val="006A6194"/>
    <w:rsid w:val="006A6687"/>
    <w:rsid w:val="006A7526"/>
    <w:rsid w:val="006A7A91"/>
    <w:rsid w:val="006B00BD"/>
    <w:rsid w:val="006B161E"/>
    <w:rsid w:val="006B27F0"/>
    <w:rsid w:val="006B3494"/>
    <w:rsid w:val="006B4ED1"/>
    <w:rsid w:val="006B7812"/>
    <w:rsid w:val="006C0B4C"/>
    <w:rsid w:val="006C172D"/>
    <w:rsid w:val="006C3082"/>
    <w:rsid w:val="006C3396"/>
    <w:rsid w:val="006C3501"/>
    <w:rsid w:val="006C469C"/>
    <w:rsid w:val="006C4ED8"/>
    <w:rsid w:val="006C56FB"/>
    <w:rsid w:val="006C5F49"/>
    <w:rsid w:val="006C633E"/>
    <w:rsid w:val="006C7417"/>
    <w:rsid w:val="006C7911"/>
    <w:rsid w:val="006C7DD9"/>
    <w:rsid w:val="006D073D"/>
    <w:rsid w:val="006D085D"/>
    <w:rsid w:val="006D085F"/>
    <w:rsid w:val="006D0ED5"/>
    <w:rsid w:val="006D1080"/>
    <w:rsid w:val="006D1C38"/>
    <w:rsid w:val="006D2D7B"/>
    <w:rsid w:val="006D3963"/>
    <w:rsid w:val="006D43FC"/>
    <w:rsid w:val="006D4928"/>
    <w:rsid w:val="006D4F85"/>
    <w:rsid w:val="006D6064"/>
    <w:rsid w:val="006D65B7"/>
    <w:rsid w:val="006D728F"/>
    <w:rsid w:val="006D76BF"/>
    <w:rsid w:val="006D78EA"/>
    <w:rsid w:val="006E08DA"/>
    <w:rsid w:val="006E0939"/>
    <w:rsid w:val="006E3382"/>
    <w:rsid w:val="006E4017"/>
    <w:rsid w:val="006E42B1"/>
    <w:rsid w:val="006E67CD"/>
    <w:rsid w:val="006E6878"/>
    <w:rsid w:val="006E6A3D"/>
    <w:rsid w:val="006E6FEE"/>
    <w:rsid w:val="006E7184"/>
    <w:rsid w:val="006F0D93"/>
    <w:rsid w:val="006F14EB"/>
    <w:rsid w:val="006F4176"/>
    <w:rsid w:val="006F4487"/>
    <w:rsid w:val="006F54B3"/>
    <w:rsid w:val="006F6672"/>
    <w:rsid w:val="006F7310"/>
    <w:rsid w:val="00700508"/>
    <w:rsid w:val="0070145E"/>
    <w:rsid w:val="007018D7"/>
    <w:rsid w:val="00702257"/>
    <w:rsid w:val="0070232F"/>
    <w:rsid w:val="00703C62"/>
    <w:rsid w:val="007046C1"/>
    <w:rsid w:val="00704AAD"/>
    <w:rsid w:val="00706286"/>
    <w:rsid w:val="007063C1"/>
    <w:rsid w:val="0070658F"/>
    <w:rsid w:val="0070659F"/>
    <w:rsid w:val="00707679"/>
    <w:rsid w:val="00710652"/>
    <w:rsid w:val="0071113C"/>
    <w:rsid w:val="00711947"/>
    <w:rsid w:val="00711E19"/>
    <w:rsid w:val="00712002"/>
    <w:rsid w:val="00713FAB"/>
    <w:rsid w:val="00713FF4"/>
    <w:rsid w:val="007153A0"/>
    <w:rsid w:val="00717B2C"/>
    <w:rsid w:val="00720044"/>
    <w:rsid w:val="00720E33"/>
    <w:rsid w:val="00722926"/>
    <w:rsid w:val="007240E1"/>
    <w:rsid w:val="00724D53"/>
    <w:rsid w:val="0072621F"/>
    <w:rsid w:val="00726669"/>
    <w:rsid w:val="00726AD4"/>
    <w:rsid w:val="007273CF"/>
    <w:rsid w:val="00727D54"/>
    <w:rsid w:val="00727FEA"/>
    <w:rsid w:val="007301D9"/>
    <w:rsid w:val="007303EB"/>
    <w:rsid w:val="00730BBD"/>
    <w:rsid w:val="007315A3"/>
    <w:rsid w:val="007318BA"/>
    <w:rsid w:val="0073224B"/>
    <w:rsid w:val="00732547"/>
    <w:rsid w:val="0073269A"/>
    <w:rsid w:val="00732CB6"/>
    <w:rsid w:val="00734039"/>
    <w:rsid w:val="00734171"/>
    <w:rsid w:val="00734DE5"/>
    <w:rsid w:val="007366F0"/>
    <w:rsid w:val="00736A71"/>
    <w:rsid w:val="007372D1"/>
    <w:rsid w:val="007377DC"/>
    <w:rsid w:val="00737DA6"/>
    <w:rsid w:val="0074044F"/>
    <w:rsid w:val="00740EF3"/>
    <w:rsid w:val="0074143F"/>
    <w:rsid w:val="00741A6C"/>
    <w:rsid w:val="00741B5E"/>
    <w:rsid w:val="007426C8"/>
    <w:rsid w:val="00743750"/>
    <w:rsid w:val="0074418A"/>
    <w:rsid w:val="007477E5"/>
    <w:rsid w:val="00750731"/>
    <w:rsid w:val="0075176F"/>
    <w:rsid w:val="00751967"/>
    <w:rsid w:val="00751BAF"/>
    <w:rsid w:val="00752532"/>
    <w:rsid w:val="00752ABC"/>
    <w:rsid w:val="00754AF8"/>
    <w:rsid w:val="00755D4E"/>
    <w:rsid w:val="00757BC1"/>
    <w:rsid w:val="00760B23"/>
    <w:rsid w:val="007612A9"/>
    <w:rsid w:val="00761CEE"/>
    <w:rsid w:val="00761DD9"/>
    <w:rsid w:val="007622CA"/>
    <w:rsid w:val="00763E06"/>
    <w:rsid w:val="00765018"/>
    <w:rsid w:val="00765D64"/>
    <w:rsid w:val="00765EE0"/>
    <w:rsid w:val="00765F8E"/>
    <w:rsid w:val="007666F4"/>
    <w:rsid w:val="00766C6C"/>
    <w:rsid w:val="00767DD9"/>
    <w:rsid w:val="00770D6E"/>
    <w:rsid w:val="00771573"/>
    <w:rsid w:val="00771A33"/>
    <w:rsid w:val="007723C6"/>
    <w:rsid w:val="00772AAB"/>
    <w:rsid w:val="00772D96"/>
    <w:rsid w:val="00772FB4"/>
    <w:rsid w:val="00772FF9"/>
    <w:rsid w:val="00774615"/>
    <w:rsid w:val="00775123"/>
    <w:rsid w:val="007756DB"/>
    <w:rsid w:val="0077754C"/>
    <w:rsid w:val="00777826"/>
    <w:rsid w:val="00780202"/>
    <w:rsid w:val="007802EB"/>
    <w:rsid w:val="0078119C"/>
    <w:rsid w:val="00781551"/>
    <w:rsid w:val="00781FEE"/>
    <w:rsid w:val="00782FA9"/>
    <w:rsid w:val="007843B6"/>
    <w:rsid w:val="007852F3"/>
    <w:rsid w:val="0078594D"/>
    <w:rsid w:val="00785C5F"/>
    <w:rsid w:val="00785DDE"/>
    <w:rsid w:val="00786F25"/>
    <w:rsid w:val="0079009A"/>
    <w:rsid w:val="00794308"/>
    <w:rsid w:val="00794991"/>
    <w:rsid w:val="007955A6"/>
    <w:rsid w:val="00795E1D"/>
    <w:rsid w:val="00796C49"/>
    <w:rsid w:val="00796ED1"/>
    <w:rsid w:val="007976B7"/>
    <w:rsid w:val="007A09AE"/>
    <w:rsid w:val="007A1BC2"/>
    <w:rsid w:val="007A2DED"/>
    <w:rsid w:val="007A30F8"/>
    <w:rsid w:val="007A45C2"/>
    <w:rsid w:val="007A4C72"/>
    <w:rsid w:val="007A7157"/>
    <w:rsid w:val="007A721B"/>
    <w:rsid w:val="007A78DA"/>
    <w:rsid w:val="007A7A57"/>
    <w:rsid w:val="007A7ABB"/>
    <w:rsid w:val="007A7D2E"/>
    <w:rsid w:val="007B186B"/>
    <w:rsid w:val="007B2B90"/>
    <w:rsid w:val="007B2BAD"/>
    <w:rsid w:val="007B46AB"/>
    <w:rsid w:val="007B6F9B"/>
    <w:rsid w:val="007B765A"/>
    <w:rsid w:val="007B7E90"/>
    <w:rsid w:val="007C0E2F"/>
    <w:rsid w:val="007C2885"/>
    <w:rsid w:val="007C29C7"/>
    <w:rsid w:val="007C2A1A"/>
    <w:rsid w:val="007C2CCF"/>
    <w:rsid w:val="007C2FB1"/>
    <w:rsid w:val="007C3678"/>
    <w:rsid w:val="007C3F7E"/>
    <w:rsid w:val="007C49C7"/>
    <w:rsid w:val="007C5AB0"/>
    <w:rsid w:val="007C5F46"/>
    <w:rsid w:val="007C71A0"/>
    <w:rsid w:val="007C7668"/>
    <w:rsid w:val="007D330D"/>
    <w:rsid w:val="007D3695"/>
    <w:rsid w:val="007D471C"/>
    <w:rsid w:val="007D48C1"/>
    <w:rsid w:val="007D535C"/>
    <w:rsid w:val="007D6785"/>
    <w:rsid w:val="007D6E5E"/>
    <w:rsid w:val="007D6F0D"/>
    <w:rsid w:val="007D6FA3"/>
    <w:rsid w:val="007D7D2B"/>
    <w:rsid w:val="007E0355"/>
    <w:rsid w:val="007E0821"/>
    <w:rsid w:val="007E0DB0"/>
    <w:rsid w:val="007E2E25"/>
    <w:rsid w:val="007E3BBA"/>
    <w:rsid w:val="007E4402"/>
    <w:rsid w:val="007E48BA"/>
    <w:rsid w:val="007E5159"/>
    <w:rsid w:val="007E51D4"/>
    <w:rsid w:val="007E5BA4"/>
    <w:rsid w:val="007E62DF"/>
    <w:rsid w:val="007E654F"/>
    <w:rsid w:val="007E71CD"/>
    <w:rsid w:val="007F20DA"/>
    <w:rsid w:val="007F22CD"/>
    <w:rsid w:val="007F2DC5"/>
    <w:rsid w:val="007F318F"/>
    <w:rsid w:val="007F3C88"/>
    <w:rsid w:val="007F4A36"/>
    <w:rsid w:val="007F5754"/>
    <w:rsid w:val="007F590B"/>
    <w:rsid w:val="007F6D52"/>
    <w:rsid w:val="007F6DED"/>
    <w:rsid w:val="007F7311"/>
    <w:rsid w:val="007F7D96"/>
    <w:rsid w:val="00800967"/>
    <w:rsid w:val="00800FDB"/>
    <w:rsid w:val="0080211A"/>
    <w:rsid w:val="0080234F"/>
    <w:rsid w:val="008028DA"/>
    <w:rsid w:val="0080394C"/>
    <w:rsid w:val="00803FC0"/>
    <w:rsid w:val="008040E8"/>
    <w:rsid w:val="00804470"/>
    <w:rsid w:val="00804C86"/>
    <w:rsid w:val="00805C71"/>
    <w:rsid w:val="008063ED"/>
    <w:rsid w:val="008064BE"/>
    <w:rsid w:val="008064EF"/>
    <w:rsid w:val="008068CE"/>
    <w:rsid w:val="00807BD0"/>
    <w:rsid w:val="00807D09"/>
    <w:rsid w:val="00810816"/>
    <w:rsid w:val="00810D3F"/>
    <w:rsid w:val="00811B3E"/>
    <w:rsid w:val="00812F5B"/>
    <w:rsid w:val="008132F8"/>
    <w:rsid w:val="00814762"/>
    <w:rsid w:val="00814A3B"/>
    <w:rsid w:val="00815B76"/>
    <w:rsid w:val="00816288"/>
    <w:rsid w:val="00816556"/>
    <w:rsid w:val="0081698B"/>
    <w:rsid w:val="00816F74"/>
    <w:rsid w:val="008171E8"/>
    <w:rsid w:val="008172FE"/>
    <w:rsid w:val="008175A1"/>
    <w:rsid w:val="00817CEC"/>
    <w:rsid w:val="00820885"/>
    <w:rsid w:val="00820F84"/>
    <w:rsid w:val="008216CF"/>
    <w:rsid w:val="008228B3"/>
    <w:rsid w:val="008233CA"/>
    <w:rsid w:val="0082461D"/>
    <w:rsid w:val="00824D97"/>
    <w:rsid w:val="00826B8E"/>
    <w:rsid w:val="00827182"/>
    <w:rsid w:val="0082721F"/>
    <w:rsid w:val="00827846"/>
    <w:rsid w:val="00827C6C"/>
    <w:rsid w:val="0083039F"/>
    <w:rsid w:val="00830A01"/>
    <w:rsid w:val="00830A7D"/>
    <w:rsid w:val="00831402"/>
    <w:rsid w:val="0083154C"/>
    <w:rsid w:val="00832C0C"/>
    <w:rsid w:val="008340EB"/>
    <w:rsid w:val="008343E2"/>
    <w:rsid w:val="00834807"/>
    <w:rsid w:val="00834925"/>
    <w:rsid w:val="00835108"/>
    <w:rsid w:val="00835446"/>
    <w:rsid w:val="00835890"/>
    <w:rsid w:val="00836995"/>
    <w:rsid w:val="00836AC0"/>
    <w:rsid w:val="008402DD"/>
    <w:rsid w:val="00841687"/>
    <w:rsid w:val="0084189C"/>
    <w:rsid w:val="008447F4"/>
    <w:rsid w:val="00845029"/>
    <w:rsid w:val="008457C6"/>
    <w:rsid w:val="00847965"/>
    <w:rsid w:val="00847FAF"/>
    <w:rsid w:val="00850AE9"/>
    <w:rsid w:val="00851C5D"/>
    <w:rsid w:val="00851D41"/>
    <w:rsid w:val="0085234A"/>
    <w:rsid w:val="008523B9"/>
    <w:rsid w:val="00852A7F"/>
    <w:rsid w:val="00852D79"/>
    <w:rsid w:val="00852FB1"/>
    <w:rsid w:val="0085371B"/>
    <w:rsid w:val="00853AD7"/>
    <w:rsid w:val="00854E10"/>
    <w:rsid w:val="008560C9"/>
    <w:rsid w:val="00856492"/>
    <w:rsid w:val="008566CD"/>
    <w:rsid w:val="00856C3C"/>
    <w:rsid w:val="00856EBE"/>
    <w:rsid w:val="00857695"/>
    <w:rsid w:val="008579CF"/>
    <w:rsid w:val="0086052F"/>
    <w:rsid w:val="008606EB"/>
    <w:rsid w:val="00860A64"/>
    <w:rsid w:val="00861564"/>
    <w:rsid w:val="00861B2C"/>
    <w:rsid w:val="00862140"/>
    <w:rsid w:val="00862D26"/>
    <w:rsid w:val="0086455F"/>
    <w:rsid w:val="00865985"/>
    <w:rsid w:val="008660C0"/>
    <w:rsid w:val="008663C7"/>
    <w:rsid w:val="00866842"/>
    <w:rsid w:val="0086691C"/>
    <w:rsid w:val="00866BAC"/>
    <w:rsid w:val="008679A5"/>
    <w:rsid w:val="0087003B"/>
    <w:rsid w:val="008700AD"/>
    <w:rsid w:val="00871BD2"/>
    <w:rsid w:val="008723F0"/>
    <w:rsid w:val="00873EB0"/>
    <w:rsid w:val="008741FF"/>
    <w:rsid w:val="00874EF9"/>
    <w:rsid w:val="008753AB"/>
    <w:rsid w:val="00875670"/>
    <w:rsid w:val="008760BC"/>
    <w:rsid w:val="00876735"/>
    <w:rsid w:val="00876C45"/>
    <w:rsid w:val="00877D00"/>
    <w:rsid w:val="008800B5"/>
    <w:rsid w:val="008809AE"/>
    <w:rsid w:val="008816BD"/>
    <w:rsid w:val="00881E7A"/>
    <w:rsid w:val="0088309B"/>
    <w:rsid w:val="00885C9B"/>
    <w:rsid w:val="00886061"/>
    <w:rsid w:val="00887679"/>
    <w:rsid w:val="00887CF9"/>
    <w:rsid w:val="00890F35"/>
    <w:rsid w:val="00891151"/>
    <w:rsid w:val="00891599"/>
    <w:rsid w:val="0089283C"/>
    <w:rsid w:val="00893015"/>
    <w:rsid w:val="00893134"/>
    <w:rsid w:val="008934CC"/>
    <w:rsid w:val="0089414B"/>
    <w:rsid w:val="008944C4"/>
    <w:rsid w:val="00895314"/>
    <w:rsid w:val="008959C4"/>
    <w:rsid w:val="00895A8A"/>
    <w:rsid w:val="00896003"/>
    <w:rsid w:val="00896282"/>
    <w:rsid w:val="008972E6"/>
    <w:rsid w:val="00897EF0"/>
    <w:rsid w:val="008A05A4"/>
    <w:rsid w:val="008A0E3C"/>
    <w:rsid w:val="008A24A5"/>
    <w:rsid w:val="008A2ADB"/>
    <w:rsid w:val="008A3101"/>
    <w:rsid w:val="008A36DF"/>
    <w:rsid w:val="008A4BCF"/>
    <w:rsid w:val="008A4EB6"/>
    <w:rsid w:val="008A5390"/>
    <w:rsid w:val="008A5700"/>
    <w:rsid w:val="008A5BFC"/>
    <w:rsid w:val="008A60F5"/>
    <w:rsid w:val="008A7785"/>
    <w:rsid w:val="008B0D52"/>
    <w:rsid w:val="008B13D7"/>
    <w:rsid w:val="008B181D"/>
    <w:rsid w:val="008B1CA3"/>
    <w:rsid w:val="008B2226"/>
    <w:rsid w:val="008B244A"/>
    <w:rsid w:val="008B3FE3"/>
    <w:rsid w:val="008B4413"/>
    <w:rsid w:val="008B552D"/>
    <w:rsid w:val="008B57AB"/>
    <w:rsid w:val="008B66D4"/>
    <w:rsid w:val="008B6BC1"/>
    <w:rsid w:val="008B70B9"/>
    <w:rsid w:val="008B74C0"/>
    <w:rsid w:val="008C0C06"/>
    <w:rsid w:val="008C0CDD"/>
    <w:rsid w:val="008C0F6A"/>
    <w:rsid w:val="008C1E00"/>
    <w:rsid w:val="008C38B2"/>
    <w:rsid w:val="008C3C7F"/>
    <w:rsid w:val="008C557D"/>
    <w:rsid w:val="008C5BBB"/>
    <w:rsid w:val="008C73B2"/>
    <w:rsid w:val="008C7A6E"/>
    <w:rsid w:val="008C7EF7"/>
    <w:rsid w:val="008D1168"/>
    <w:rsid w:val="008D24E9"/>
    <w:rsid w:val="008D2617"/>
    <w:rsid w:val="008D2689"/>
    <w:rsid w:val="008D317B"/>
    <w:rsid w:val="008D3668"/>
    <w:rsid w:val="008D4EF9"/>
    <w:rsid w:val="008D6CDB"/>
    <w:rsid w:val="008D7D59"/>
    <w:rsid w:val="008E015C"/>
    <w:rsid w:val="008E01AB"/>
    <w:rsid w:val="008E12E5"/>
    <w:rsid w:val="008E1876"/>
    <w:rsid w:val="008E18FA"/>
    <w:rsid w:val="008E207C"/>
    <w:rsid w:val="008E2332"/>
    <w:rsid w:val="008E2947"/>
    <w:rsid w:val="008E304B"/>
    <w:rsid w:val="008E3C30"/>
    <w:rsid w:val="008E44E1"/>
    <w:rsid w:val="008E5062"/>
    <w:rsid w:val="008E59F2"/>
    <w:rsid w:val="008E62DB"/>
    <w:rsid w:val="008E68DA"/>
    <w:rsid w:val="008E7329"/>
    <w:rsid w:val="008E79E6"/>
    <w:rsid w:val="008F0C34"/>
    <w:rsid w:val="008F13EB"/>
    <w:rsid w:val="008F1577"/>
    <w:rsid w:val="008F15F7"/>
    <w:rsid w:val="008F1E72"/>
    <w:rsid w:val="008F24A0"/>
    <w:rsid w:val="008F2532"/>
    <w:rsid w:val="008F25D9"/>
    <w:rsid w:val="008F2A73"/>
    <w:rsid w:val="008F4465"/>
    <w:rsid w:val="008F4BCB"/>
    <w:rsid w:val="008F5571"/>
    <w:rsid w:val="008F5AEB"/>
    <w:rsid w:val="008F5DAF"/>
    <w:rsid w:val="008F6488"/>
    <w:rsid w:val="008F65D3"/>
    <w:rsid w:val="0090018D"/>
    <w:rsid w:val="00900888"/>
    <w:rsid w:val="0090196C"/>
    <w:rsid w:val="00902787"/>
    <w:rsid w:val="00903B45"/>
    <w:rsid w:val="009064E4"/>
    <w:rsid w:val="00906B19"/>
    <w:rsid w:val="009071F7"/>
    <w:rsid w:val="00910CB5"/>
    <w:rsid w:val="00911F05"/>
    <w:rsid w:val="00912155"/>
    <w:rsid w:val="00913FA5"/>
    <w:rsid w:val="00914348"/>
    <w:rsid w:val="009147D0"/>
    <w:rsid w:val="00915E3E"/>
    <w:rsid w:val="009160D8"/>
    <w:rsid w:val="00916B2D"/>
    <w:rsid w:val="0091743F"/>
    <w:rsid w:val="00920D13"/>
    <w:rsid w:val="009210F9"/>
    <w:rsid w:val="009213EC"/>
    <w:rsid w:val="00922871"/>
    <w:rsid w:val="00923A3A"/>
    <w:rsid w:val="00923C83"/>
    <w:rsid w:val="009270A3"/>
    <w:rsid w:val="00927B76"/>
    <w:rsid w:val="00927B97"/>
    <w:rsid w:val="009301E1"/>
    <w:rsid w:val="00930F41"/>
    <w:rsid w:val="00931ED3"/>
    <w:rsid w:val="009325ED"/>
    <w:rsid w:val="00932E8A"/>
    <w:rsid w:val="009331D7"/>
    <w:rsid w:val="0093323F"/>
    <w:rsid w:val="0093348A"/>
    <w:rsid w:val="009339DB"/>
    <w:rsid w:val="00933F36"/>
    <w:rsid w:val="00934BA6"/>
    <w:rsid w:val="00936073"/>
    <w:rsid w:val="0093678F"/>
    <w:rsid w:val="00937864"/>
    <w:rsid w:val="009404CC"/>
    <w:rsid w:val="00941A09"/>
    <w:rsid w:val="00941A70"/>
    <w:rsid w:val="00942609"/>
    <w:rsid w:val="00944320"/>
    <w:rsid w:val="009455C5"/>
    <w:rsid w:val="0094579F"/>
    <w:rsid w:val="00945F34"/>
    <w:rsid w:val="00946726"/>
    <w:rsid w:val="00953293"/>
    <w:rsid w:val="00953359"/>
    <w:rsid w:val="00953CD5"/>
    <w:rsid w:val="00954C4F"/>
    <w:rsid w:val="00955CE7"/>
    <w:rsid w:val="00956539"/>
    <w:rsid w:val="0095678D"/>
    <w:rsid w:val="00956853"/>
    <w:rsid w:val="009571E6"/>
    <w:rsid w:val="0095769F"/>
    <w:rsid w:val="00957A6F"/>
    <w:rsid w:val="00957BC0"/>
    <w:rsid w:val="009613B7"/>
    <w:rsid w:val="00962138"/>
    <w:rsid w:val="00963207"/>
    <w:rsid w:val="009636EA"/>
    <w:rsid w:val="0096398D"/>
    <w:rsid w:val="00963EEB"/>
    <w:rsid w:val="00964706"/>
    <w:rsid w:val="00965891"/>
    <w:rsid w:val="00965AD1"/>
    <w:rsid w:val="0096607A"/>
    <w:rsid w:val="009667D7"/>
    <w:rsid w:val="009671CB"/>
    <w:rsid w:val="009719B7"/>
    <w:rsid w:val="00971AA4"/>
    <w:rsid w:val="00971F68"/>
    <w:rsid w:val="009730BC"/>
    <w:rsid w:val="00973682"/>
    <w:rsid w:val="009741F7"/>
    <w:rsid w:val="00974567"/>
    <w:rsid w:val="0097470D"/>
    <w:rsid w:val="00976F5E"/>
    <w:rsid w:val="0097757C"/>
    <w:rsid w:val="00977E32"/>
    <w:rsid w:val="00980A90"/>
    <w:rsid w:val="00981FAF"/>
    <w:rsid w:val="0098238D"/>
    <w:rsid w:val="00982590"/>
    <w:rsid w:val="00982711"/>
    <w:rsid w:val="00982CA1"/>
    <w:rsid w:val="00984E57"/>
    <w:rsid w:val="00985B2A"/>
    <w:rsid w:val="00986DCE"/>
    <w:rsid w:val="00987192"/>
    <w:rsid w:val="00990360"/>
    <w:rsid w:val="009903E8"/>
    <w:rsid w:val="00990BA3"/>
    <w:rsid w:val="009911FB"/>
    <w:rsid w:val="00993AED"/>
    <w:rsid w:val="009940E3"/>
    <w:rsid w:val="00994505"/>
    <w:rsid w:val="0099520E"/>
    <w:rsid w:val="009961DA"/>
    <w:rsid w:val="00996F47"/>
    <w:rsid w:val="009976DD"/>
    <w:rsid w:val="009A025C"/>
    <w:rsid w:val="009A13D5"/>
    <w:rsid w:val="009A1AA6"/>
    <w:rsid w:val="009A3DA4"/>
    <w:rsid w:val="009A4985"/>
    <w:rsid w:val="009A5284"/>
    <w:rsid w:val="009A619D"/>
    <w:rsid w:val="009A7A21"/>
    <w:rsid w:val="009A7A9F"/>
    <w:rsid w:val="009B041A"/>
    <w:rsid w:val="009B0AA5"/>
    <w:rsid w:val="009B169F"/>
    <w:rsid w:val="009B2FF2"/>
    <w:rsid w:val="009B41E3"/>
    <w:rsid w:val="009B4691"/>
    <w:rsid w:val="009B66EB"/>
    <w:rsid w:val="009B7852"/>
    <w:rsid w:val="009C0F41"/>
    <w:rsid w:val="009C162A"/>
    <w:rsid w:val="009C1898"/>
    <w:rsid w:val="009C3ECC"/>
    <w:rsid w:val="009C432C"/>
    <w:rsid w:val="009C4F09"/>
    <w:rsid w:val="009C5C11"/>
    <w:rsid w:val="009D0C74"/>
    <w:rsid w:val="009D0DD9"/>
    <w:rsid w:val="009D1BDE"/>
    <w:rsid w:val="009D2525"/>
    <w:rsid w:val="009D4539"/>
    <w:rsid w:val="009D4BB9"/>
    <w:rsid w:val="009D5170"/>
    <w:rsid w:val="009D546F"/>
    <w:rsid w:val="009D59BB"/>
    <w:rsid w:val="009D5DB5"/>
    <w:rsid w:val="009D6B2F"/>
    <w:rsid w:val="009D7A84"/>
    <w:rsid w:val="009E0075"/>
    <w:rsid w:val="009E1816"/>
    <w:rsid w:val="009E3AAC"/>
    <w:rsid w:val="009E3DA5"/>
    <w:rsid w:val="009E4558"/>
    <w:rsid w:val="009E5AA2"/>
    <w:rsid w:val="009E5E6C"/>
    <w:rsid w:val="009E7556"/>
    <w:rsid w:val="009E7C62"/>
    <w:rsid w:val="009F00E2"/>
    <w:rsid w:val="009F0E07"/>
    <w:rsid w:val="009F19C1"/>
    <w:rsid w:val="009F1DF9"/>
    <w:rsid w:val="009F1EF2"/>
    <w:rsid w:val="009F2499"/>
    <w:rsid w:val="009F3065"/>
    <w:rsid w:val="009F3E09"/>
    <w:rsid w:val="009F5651"/>
    <w:rsid w:val="00A0026D"/>
    <w:rsid w:val="00A02102"/>
    <w:rsid w:val="00A02434"/>
    <w:rsid w:val="00A02683"/>
    <w:rsid w:val="00A03069"/>
    <w:rsid w:val="00A033E1"/>
    <w:rsid w:val="00A035A3"/>
    <w:rsid w:val="00A03B5F"/>
    <w:rsid w:val="00A04501"/>
    <w:rsid w:val="00A04BB4"/>
    <w:rsid w:val="00A04E4E"/>
    <w:rsid w:val="00A07582"/>
    <w:rsid w:val="00A12136"/>
    <w:rsid w:val="00A1323B"/>
    <w:rsid w:val="00A14C59"/>
    <w:rsid w:val="00A15F73"/>
    <w:rsid w:val="00A16AF9"/>
    <w:rsid w:val="00A16F7C"/>
    <w:rsid w:val="00A20A52"/>
    <w:rsid w:val="00A213F5"/>
    <w:rsid w:val="00A21A35"/>
    <w:rsid w:val="00A21BD9"/>
    <w:rsid w:val="00A22CBA"/>
    <w:rsid w:val="00A22D97"/>
    <w:rsid w:val="00A230FB"/>
    <w:rsid w:val="00A23FE7"/>
    <w:rsid w:val="00A25DE2"/>
    <w:rsid w:val="00A269D2"/>
    <w:rsid w:val="00A26B87"/>
    <w:rsid w:val="00A302E4"/>
    <w:rsid w:val="00A31730"/>
    <w:rsid w:val="00A35782"/>
    <w:rsid w:val="00A35796"/>
    <w:rsid w:val="00A35A55"/>
    <w:rsid w:val="00A35B5E"/>
    <w:rsid w:val="00A37423"/>
    <w:rsid w:val="00A37809"/>
    <w:rsid w:val="00A40111"/>
    <w:rsid w:val="00A40CFD"/>
    <w:rsid w:val="00A4194A"/>
    <w:rsid w:val="00A421C4"/>
    <w:rsid w:val="00A43CB9"/>
    <w:rsid w:val="00A441A4"/>
    <w:rsid w:val="00A44B14"/>
    <w:rsid w:val="00A44D61"/>
    <w:rsid w:val="00A454E4"/>
    <w:rsid w:val="00A45873"/>
    <w:rsid w:val="00A46730"/>
    <w:rsid w:val="00A46A81"/>
    <w:rsid w:val="00A46B79"/>
    <w:rsid w:val="00A46E0F"/>
    <w:rsid w:val="00A50087"/>
    <w:rsid w:val="00A50892"/>
    <w:rsid w:val="00A50A0E"/>
    <w:rsid w:val="00A52B2E"/>
    <w:rsid w:val="00A52D6B"/>
    <w:rsid w:val="00A53008"/>
    <w:rsid w:val="00A53812"/>
    <w:rsid w:val="00A547AE"/>
    <w:rsid w:val="00A5582A"/>
    <w:rsid w:val="00A56856"/>
    <w:rsid w:val="00A56F86"/>
    <w:rsid w:val="00A573E5"/>
    <w:rsid w:val="00A57E16"/>
    <w:rsid w:val="00A60BC0"/>
    <w:rsid w:val="00A62DA9"/>
    <w:rsid w:val="00A63C77"/>
    <w:rsid w:val="00A65997"/>
    <w:rsid w:val="00A66881"/>
    <w:rsid w:val="00A7103B"/>
    <w:rsid w:val="00A71130"/>
    <w:rsid w:val="00A71875"/>
    <w:rsid w:val="00A71D6D"/>
    <w:rsid w:val="00A71FC7"/>
    <w:rsid w:val="00A734DC"/>
    <w:rsid w:val="00A73723"/>
    <w:rsid w:val="00A7496A"/>
    <w:rsid w:val="00A7511E"/>
    <w:rsid w:val="00A75B2D"/>
    <w:rsid w:val="00A822DF"/>
    <w:rsid w:val="00A82C9D"/>
    <w:rsid w:val="00A83645"/>
    <w:rsid w:val="00A83AEF"/>
    <w:rsid w:val="00A854A8"/>
    <w:rsid w:val="00A856A4"/>
    <w:rsid w:val="00A85FBD"/>
    <w:rsid w:val="00A8632E"/>
    <w:rsid w:val="00A86361"/>
    <w:rsid w:val="00A87E62"/>
    <w:rsid w:val="00A92382"/>
    <w:rsid w:val="00A93E2C"/>
    <w:rsid w:val="00A95176"/>
    <w:rsid w:val="00A95E7C"/>
    <w:rsid w:val="00A9619C"/>
    <w:rsid w:val="00A96DFA"/>
    <w:rsid w:val="00A96F77"/>
    <w:rsid w:val="00A9709A"/>
    <w:rsid w:val="00AA0598"/>
    <w:rsid w:val="00AA08BE"/>
    <w:rsid w:val="00AA0DFD"/>
    <w:rsid w:val="00AA195F"/>
    <w:rsid w:val="00AA2A7A"/>
    <w:rsid w:val="00AA3961"/>
    <w:rsid w:val="00AA4E65"/>
    <w:rsid w:val="00AA5347"/>
    <w:rsid w:val="00AA5B00"/>
    <w:rsid w:val="00AA5FD3"/>
    <w:rsid w:val="00AA6501"/>
    <w:rsid w:val="00AA6A26"/>
    <w:rsid w:val="00AB04C9"/>
    <w:rsid w:val="00AB0699"/>
    <w:rsid w:val="00AB0BD3"/>
    <w:rsid w:val="00AB1185"/>
    <w:rsid w:val="00AB1457"/>
    <w:rsid w:val="00AB251B"/>
    <w:rsid w:val="00AB4767"/>
    <w:rsid w:val="00AB494B"/>
    <w:rsid w:val="00AB4DF4"/>
    <w:rsid w:val="00AB5265"/>
    <w:rsid w:val="00AB5351"/>
    <w:rsid w:val="00AB555F"/>
    <w:rsid w:val="00AB6491"/>
    <w:rsid w:val="00AB6BC8"/>
    <w:rsid w:val="00AB6DB2"/>
    <w:rsid w:val="00AB7EA9"/>
    <w:rsid w:val="00AC028A"/>
    <w:rsid w:val="00AC2A90"/>
    <w:rsid w:val="00AC2F8B"/>
    <w:rsid w:val="00AC337D"/>
    <w:rsid w:val="00AC3DA1"/>
    <w:rsid w:val="00AC58C8"/>
    <w:rsid w:val="00AC5D7F"/>
    <w:rsid w:val="00AC668D"/>
    <w:rsid w:val="00AC754E"/>
    <w:rsid w:val="00AC79E4"/>
    <w:rsid w:val="00AD06B8"/>
    <w:rsid w:val="00AD077D"/>
    <w:rsid w:val="00AD0BEE"/>
    <w:rsid w:val="00AD0C20"/>
    <w:rsid w:val="00AD180F"/>
    <w:rsid w:val="00AD306E"/>
    <w:rsid w:val="00AD336D"/>
    <w:rsid w:val="00AD3C7E"/>
    <w:rsid w:val="00AD469F"/>
    <w:rsid w:val="00AD489E"/>
    <w:rsid w:val="00AD52A9"/>
    <w:rsid w:val="00AD578A"/>
    <w:rsid w:val="00AD58EF"/>
    <w:rsid w:val="00AD5934"/>
    <w:rsid w:val="00AE1648"/>
    <w:rsid w:val="00AE2551"/>
    <w:rsid w:val="00AE29B5"/>
    <w:rsid w:val="00AE29C8"/>
    <w:rsid w:val="00AE2C19"/>
    <w:rsid w:val="00AE3B4D"/>
    <w:rsid w:val="00AE3DC0"/>
    <w:rsid w:val="00AE457D"/>
    <w:rsid w:val="00AE5F4C"/>
    <w:rsid w:val="00AE6DC7"/>
    <w:rsid w:val="00AE701B"/>
    <w:rsid w:val="00AE769A"/>
    <w:rsid w:val="00AF22DD"/>
    <w:rsid w:val="00AF270C"/>
    <w:rsid w:val="00AF2EA5"/>
    <w:rsid w:val="00AF36C5"/>
    <w:rsid w:val="00AF4363"/>
    <w:rsid w:val="00AF61AB"/>
    <w:rsid w:val="00AF6A58"/>
    <w:rsid w:val="00AF71F7"/>
    <w:rsid w:val="00AF7605"/>
    <w:rsid w:val="00B00A9E"/>
    <w:rsid w:val="00B021CD"/>
    <w:rsid w:val="00B029C9"/>
    <w:rsid w:val="00B03238"/>
    <w:rsid w:val="00B03EDE"/>
    <w:rsid w:val="00B0420C"/>
    <w:rsid w:val="00B06329"/>
    <w:rsid w:val="00B06ACD"/>
    <w:rsid w:val="00B07281"/>
    <w:rsid w:val="00B07B82"/>
    <w:rsid w:val="00B10868"/>
    <w:rsid w:val="00B12871"/>
    <w:rsid w:val="00B13FAF"/>
    <w:rsid w:val="00B1446F"/>
    <w:rsid w:val="00B20460"/>
    <w:rsid w:val="00B20B57"/>
    <w:rsid w:val="00B20C39"/>
    <w:rsid w:val="00B20F3F"/>
    <w:rsid w:val="00B212E2"/>
    <w:rsid w:val="00B228B2"/>
    <w:rsid w:val="00B22C38"/>
    <w:rsid w:val="00B246CB"/>
    <w:rsid w:val="00B24711"/>
    <w:rsid w:val="00B257B3"/>
    <w:rsid w:val="00B2774E"/>
    <w:rsid w:val="00B30650"/>
    <w:rsid w:val="00B306BE"/>
    <w:rsid w:val="00B30723"/>
    <w:rsid w:val="00B30D6E"/>
    <w:rsid w:val="00B3477A"/>
    <w:rsid w:val="00B34A2E"/>
    <w:rsid w:val="00B34DF6"/>
    <w:rsid w:val="00B364D5"/>
    <w:rsid w:val="00B368AF"/>
    <w:rsid w:val="00B36EB8"/>
    <w:rsid w:val="00B37E8C"/>
    <w:rsid w:val="00B40628"/>
    <w:rsid w:val="00B4085C"/>
    <w:rsid w:val="00B40F4F"/>
    <w:rsid w:val="00B412E5"/>
    <w:rsid w:val="00B41D2E"/>
    <w:rsid w:val="00B4398F"/>
    <w:rsid w:val="00B4412C"/>
    <w:rsid w:val="00B44D00"/>
    <w:rsid w:val="00B456D7"/>
    <w:rsid w:val="00B47027"/>
    <w:rsid w:val="00B500D3"/>
    <w:rsid w:val="00B50187"/>
    <w:rsid w:val="00B50DC3"/>
    <w:rsid w:val="00B50F6F"/>
    <w:rsid w:val="00B51A75"/>
    <w:rsid w:val="00B52E9D"/>
    <w:rsid w:val="00B52F8B"/>
    <w:rsid w:val="00B54909"/>
    <w:rsid w:val="00B54B5F"/>
    <w:rsid w:val="00B55FD4"/>
    <w:rsid w:val="00B56DA1"/>
    <w:rsid w:val="00B575EE"/>
    <w:rsid w:val="00B57D68"/>
    <w:rsid w:val="00B603C6"/>
    <w:rsid w:val="00B60A24"/>
    <w:rsid w:val="00B60BFF"/>
    <w:rsid w:val="00B60C52"/>
    <w:rsid w:val="00B61B84"/>
    <w:rsid w:val="00B62C37"/>
    <w:rsid w:val="00B62CBD"/>
    <w:rsid w:val="00B62F01"/>
    <w:rsid w:val="00B632F3"/>
    <w:rsid w:val="00B6585A"/>
    <w:rsid w:val="00B65B51"/>
    <w:rsid w:val="00B6624A"/>
    <w:rsid w:val="00B70097"/>
    <w:rsid w:val="00B71A18"/>
    <w:rsid w:val="00B71ED6"/>
    <w:rsid w:val="00B72964"/>
    <w:rsid w:val="00B729F4"/>
    <w:rsid w:val="00B738F3"/>
    <w:rsid w:val="00B74960"/>
    <w:rsid w:val="00B74F67"/>
    <w:rsid w:val="00B7503F"/>
    <w:rsid w:val="00B76BF7"/>
    <w:rsid w:val="00B76DD8"/>
    <w:rsid w:val="00B76FE8"/>
    <w:rsid w:val="00B77B3E"/>
    <w:rsid w:val="00B80203"/>
    <w:rsid w:val="00B842BD"/>
    <w:rsid w:val="00B848A9"/>
    <w:rsid w:val="00B84AEA"/>
    <w:rsid w:val="00B861C9"/>
    <w:rsid w:val="00B86DFE"/>
    <w:rsid w:val="00B87389"/>
    <w:rsid w:val="00B87581"/>
    <w:rsid w:val="00B90256"/>
    <w:rsid w:val="00B90728"/>
    <w:rsid w:val="00B908C0"/>
    <w:rsid w:val="00B90D9A"/>
    <w:rsid w:val="00B91D57"/>
    <w:rsid w:val="00B92A0D"/>
    <w:rsid w:val="00B9351E"/>
    <w:rsid w:val="00B95EEF"/>
    <w:rsid w:val="00B96257"/>
    <w:rsid w:val="00B96D27"/>
    <w:rsid w:val="00B96D92"/>
    <w:rsid w:val="00B97209"/>
    <w:rsid w:val="00B97386"/>
    <w:rsid w:val="00BA2C82"/>
    <w:rsid w:val="00BA315A"/>
    <w:rsid w:val="00BA47F9"/>
    <w:rsid w:val="00BA4CD8"/>
    <w:rsid w:val="00BA5608"/>
    <w:rsid w:val="00BA6FA9"/>
    <w:rsid w:val="00BA7CE5"/>
    <w:rsid w:val="00BB0152"/>
    <w:rsid w:val="00BB16F7"/>
    <w:rsid w:val="00BB1ADE"/>
    <w:rsid w:val="00BB284C"/>
    <w:rsid w:val="00BB2C2E"/>
    <w:rsid w:val="00BB3CE2"/>
    <w:rsid w:val="00BB4FC9"/>
    <w:rsid w:val="00BB5BA6"/>
    <w:rsid w:val="00BB7368"/>
    <w:rsid w:val="00BB782A"/>
    <w:rsid w:val="00BB7D00"/>
    <w:rsid w:val="00BC01C5"/>
    <w:rsid w:val="00BC1001"/>
    <w:rsid w:val="00BC1925"/>
    <w:rsid w:val="00BC3C04"/>
    <w:rsid w:val="00BC3F41"/>
    <w:rsid w:val="00BC43BA"/>
    <w:rsid w:val="00BC4D4F"/>
    <w:rsid w:val="00BC5DF9"/>
    <w:rsid w:val="00BC77F3"/>
    <w:rsid w:val="00BD0A33"/>
    <w:rsid w:val="00BD1237"/>
    <w:rsid w:val="00BD1EF3"/>
    <w:rsid w:val="00BD3FDB"/>
    <w:rsid w:val="00BD4AE7"/>
    <w:rsid w:val="00BD4F9D"/>
    <w:rsid w:val="00BD5D60"/>
    <w:rsid w:val="00BD5DB3"/>
    <w:rsid w:val="00BD6226"/>
    <w:rsid w:val="00BD777E"/>
    <w:rsid w:val="00BE0B3C"/>
    <w:rsid w:val="00BE1444"/>
    <w:rsid w:val="00BE1F2F"/>
    <w:rsid w:val="00BE2D5E"/>
    <w:rsid w:val="00BE3A1B"/>
    <w:rsid w:val="00BE3F8D"/>
    <w:rsid w:val="00BE6676"/>
    <w:rsid w:val="00BE6A6E"/>
    <w:rsid w:val="00BE6BFF"/>
    <w:rsid w:val="00BE6D4C"/>
    <w:rsid w:val="00BE72CC"/>
    <w:rsid w:val="00BE758A"/>
    <w:rsid w:val="00BE76F8"/>
    <w:rsid w:val="00BE7872"/>
    <w:rsid w:val="00BE7C05"/>
    <w:rsid w:val="00BF0827"/>
    <w:rsid w:val="00BF1993"/>
    <w:rsid w:val="00BF2EAE"/>
    <w:rsid w:val="00BF30CE"/>
    <w:rsid w:val="00BF32EE"/>
    <w:rsid w:val="00BF3504"/>
    <w:rsid w:val="00BF4A48"/>
    <w:rsid w:val="00BF4E56"/>
    <w:rsid w:val="00BF52C9"/>
    <w:rsid w:val="00BF56D9"/>
    <w:rsid w:val="00BF6F9B"/>
    <w:rsid w:val="00BF7A58"/>
    <w:rsid w:val="00BF7B30"/>
    <w:rsid w:val="00C003BC"/>
    <w:rsid w:val="00C00BEC"/>
    <w:rsid w:val="00C013D3"/>
    <w:rsid w:val="00C01EF4"/>
    <w:rsid w:val="00C02869"/>
    <w:rsid w:val="00C03AD5"/>
    <w:rsid w:val="00C03D81"/>
    <w:rsid w:val="00C04038"/>
    <w:rsid w:val="00C04618"/>
    <w:rsid w:val="00C04DF8"/>
    <w:rsid w:val="00C0582A"/>
    <w:rsid w:val="00C05A00"/>
    <w:rsid w:val="00C062D5"/>
    <w:rsid w:val="00C06721"/>
    <w:rsid w:val="00C068B1"/>
    <w:rsid w:val="00C07EB5"/>
    <w:rsid w:val="00C10E3A"/>
    <w:rsid w:val="00C1160E"/>
    <w:rsid w:val="00C150FF"/>
    <w:rsid w:val="00C15308"/>
    <w:rsid w:val="00C156E5"/>
    <w:rsid w:val="00C15B0A"/>
    <w:rsid w:val="00C15E5A"/>
    <w:rsid w:val="00C16EB0"/>
    <w:rsid w:val="00C20477"/>
    <w:rsid w:val="00C2261E"/>
    <w:rsid w:val="00C226CE"/>
    <w:rsid w:val="00C2287F"/>
    <w:rsid w:val="00C257CF"/>
    <w:rsid w:val="00C26AD9"/>
    <w:rsid w:val="00C26FEE"/>
    <w:rsid w:val="00C275E0"/>
    <w:rsid w:val="00C27F46"/>
    <w:rsid w:val="00C30440"/>
    <w:rsid w:val="00C30943"/>
    <w:rsid w:val="00C30CC0"/>
    <w:rsid w:val="00C31565"/>
    <w:rsid w:val="00C31E49"/>
    <w:rsid w:val="00C324FD"/>
    <w:rsid w:val="00C3293F"/>
    <w:rsid w:val="00C32D3F"/>
    <w:rsid w:val="00C32E94"/>
    <w:rsid w:val="00C33AEC"/>
    <w:rsid w:val="00C3411F"/>
    <w:rsid w:val="00C35585"/>
    <w:rsid w:val="00C3594F"/>
    <w:rsid w:val="00C37508"/>
    <w:rsid w:val="00C376F3"/>
    <w:rsid w:val="00C40720"/>
    <w:rsid w:val="00C416CB"/>
    <w:rsid w:val="00C42B03"/>
    <w:rsid w:val="00C42E49"/>
    <w:rsid w:val="00C43421"/>
    <w:rsid w:val="00C443AA"/>
    <w:rsid w:val="00C44E65"/>
    <w:rsid w:val="00C451FF"/>
    <w:rsid w:val="00C4659F"/>
    <w:rsid w:val="00C46A30"/>
    <w:rsid w:val="00C501DD"/>
    <w:rsid w:val="00C50EB5"/>
    <w:rsid w:val="00C51806"/>
    <w:rsid w:val="00C52737"/>
    <w:rsid w:val="00C52C37"/>
    <w:rsid w:val="00C52D62"/>
    <w:rsid w:val="00C54379"/>
    <w:rsid w:val="00C5525E"/>
    <w:rsid w:val="00C5593B"/>
    <w:rsid w:val="00C57FF3"/>
    <w:rsid w:val="00C57FF4"/>
    <w:rsid w:val="00C60CF1"/>
    <w:rsid w:val="00C6118C"/>
    <w:rsid w:val="00C61A0F"/>
    <w:rsid w:val="00C635EE"/>
    <w:rsid w:val="00C6431B"/>
    <w:rsid w:val="00C645DC"/>
    <w:rsid w:val="00C64734"/>
    <w:rsid w:val="00C65042"/>
    <w:rsid w:val="00C658EF"/>
    <w:rsid w:val="00C65B4F"/>
    <w:rsid w:val="00C6627F"/>
    <w:rsid w:val="00C6678B"/>
    <w:rsid w:val="00C66962"/>
    <w:rsid w:val="00C669A9"/>
    <w:rsid w:val="00C670A2"/>
    <w:rsid w:val="00C6746B"/>
    <w:rsid w:val="00C70627"/>
    <w:rsid w:val="00C7144D"/>
    <w:rsid w:val="00C7156C"/>
    <w:rsid w:val="00C71A00"/>
    <w:rsid w:val="00C738FA"/>
    <w:rsid w:val="00C741C4"/>
    <w:rsid w:val="00C7472C"/>
    <w:rsid w:val="00C75222"/>
    <w:rsid w:val="00C75239"/>
    <w:rsid w:val="00C76D39"/>
    <w:rsid w:val="00C8203A"/>
    <w:rsid w:val="00C82969"/>
    <w:rsid w:val="00C832D2"/>
    <w:rsid w:val="00C841DA"/>
    <w:rsid w:val="00C874EF"/>
    <w:rsid w:val="00C87DD8"/>
    <w:rsid w:val="00C902D4"/>
    <w:rsid w:val="00C90EF7"/>
    <w:rsid w:val="00C91AF0"/>
    <w:rsid w:val="00C93A9D"/>
    <w:rsid w:val="00C93D81"/>
    <w:rsid w:val="00C94CBB"/>
    <w:rsid w:val="00C953E7"/>
    <w:rsid w:val="00C965C0"/>
    <w:rsid w:val="00C9674C"/>
    <w:rsid w:val="00C967CC"/>
    <w:rsid w:val="00C96E09"/>
    <w:rsid w:val="00C972A3"/>
    <w:rsid w:val="00C97359"/>
    <w:rsid w:val="00C976A2"/>
    <w:rsid w:val="00C976AB"/>
    <w:rsid w:val="00CA0524"/>
    <w:rsid w:val="00CA203D"/>
    <w:rsid w:val="00CA2480"/>
    <w:rsid w:val="00CA2DB7"/>
    <w:rsid w:val="00CA33B9"/>
    <w:rsid w:val="00CA37F9"/>
    <w:rsid w:val="00CA3849"/>
    <w:rsid w:val="00CA549F"/>
    <w:rsid w:val="00CA63AB"/>
    <w:rsid w:val="00CA64DA"/>
    <w:rsid w:val="00CA6C4A"/>
    <w:rsid w:val="00CA7489"/>
    <w:rsid w:val="00CB0E39"/>
    <w:rsid w:val="00CB14D2"/>
    <w:rsid w:val="00CB15F1"/>
    <w:rsid w:val="00CB2AF5"/>
    <w:rsid w:val="00CB3254"/>
    <w:rsid w:val="00CB3D9E"/>
    <w:rsid w:val="00CB4517"/>
    <w:rsid w:val="00CB4DC3"/>
    <w:rsid w:val="00CB4F54"/>
    <w:rsid w:val="00CB63B5"/>
    <w:rsid w:val="00CB6588"/>
    <w:rsid w:val="00CB699A"/>
    <w:rsid w:val="00CB6C9C"/>
    <w:rsid w:val="00CC305F"/>
    <w:rsid w:val="00CC33D3"/>
    <w:rsid w:val="00CC3482"/>
    <w:rsid w:val="00CC456F"/>
    <w:rsid w:val="00CC46EB"/>
    <w:rsid w:val="00CC662F"/>
    <w:rsid w:val="00CC7C1A"/>
    <w:rsid w:val="00CD0F18"/>
    <w:rsid w:val="00CD1FFE"/>
    <w:rsid w:val="00CD234D"/>
    <w:rsid w:val="00CD2EE3"/>
    <w:rsid w:val="00CD367B"/>
    <w:rsid w:val="00CD3D17"/>
    <w:rsid w:val="00CD3E05"/>
    <w:rsid w:val="00CD4C93"/>
    <w:rsid w:val="00CD4D4C"/>
    <w:rsid w:val="00CD5AA6"/>
    <w:rsid w:val="00CD5D8E"/>
    <w:rsid w:val="00CD5DE0"/>
    <w:rsid w:val="00CD6368"/>
    <w:rsid w:val="00CD6928"/>
    <w:rsid w:val="00CD6CB6"/>
    <w:rsid w:val="00CD7A57"/>
    <w:rsid w:val="00CE0C72"/>
    <w:rsid w:val="00CE1D2D"/>
    <w:rsid w:val="00CE2714"/>
    <w:rsid w:val="00CE2976"/>
    <w:rsid w:val="00CE3E63"/>
    <w:rsid w:val="00CE43B5"/>
    <w:rsid w:val="00CE673D"/>
    <w:rsid w:val="00CE764A"/>
    <w:rsid w:val="00CE76E9"/>
    <w:rsid w:val="00CE7C4A"/>
    <w:rsid w:val="00CE7FB3"/>
    <w:rsid w:val="00CF0BA1"/>
    <w:rsid w:val="00CF0C0B"/>
    <w:rsid w:val="00CF0C6D"/>
    <w:rsid w:val="00CF14E0"/>
    <w:rsid w:val="00CF2773"/>
    <w:rsid w:val="00CF2CA4"/>
    <w:rsid w:val="00CF30A0"/>
    <w:rsid w:val="00CF365F"/>
    <w:rsid w:val="00CF4F36"/>
    <w:rsid w:val="00CF5E6C"/>
    <w:rsid w:val="00CF5F28"/>
    <w:rsid w:val="00CF6034"/>
    <w:rsid w:val="00CF6BE9"/>
    <w:rsid w:val="00CF7148"/>
    <w:rsid w:val="00D008ED"/>
    <w:rsid w:val="00D01E43"/>
    <w:rsid w:val="00D025C9"/>
    <w:rsid w:val="00D02D98"/>
    <w:rsid w:val="00D0422E"/>
    <w:rsid w:val="00D047BE"/>
    <w:rsid w:val="00D04B78"/>
    <w:rsid w:val="00D04E0A"/>
    <w:rsid w:val="00D05AD8"/>
    <w:rsid w:val="00D05EB9"/>
    <w:rsid w:val="00D06722"/>
    <w:rsid w:val="00D073C2"/>
    <w:rsid w:val="00D079B4"/>
    <w:rsid w:val="00D11CEC"/>
    <w:rsid w:val="00D11D0D"/>
    <w:rsid w:val="00D120E6"/>
    <w:rsid w:val="00D14E65"/>
    <w:rsid w:val="00D153D8"/>
    <w:rsid w:val="00D15757"/>
    <w:rsid w:val="00D16722"/>
    <w:rsid w:val="00D1681B"/>
    <w:rsid w:val="00D17C53"/>
    <w:rsid w:val="00D17ECA"/>
    <w:rsid w:val="00D21219"/>
    <w:rsid w:val="00D21645"/>
    <w:rsid w:val="00D22637"/>
    <w:rsid w:val="00D2291D"/>
    <w:rsid w:val="00D23D4F"/>
    <w:rsid w:val="00D2435C"/>
    <w:rsid w:val="00D25745"/>
    <w:rsid w:val="00D25887"/>
    <w:rsid w:val="00D263F1"/>
    <w:rsid w:val="00D26662"/>
    <w:rsid w:val="00D26B07"/>
    <w:rsid w:val="00D27F08"/>
    <w:rsid w:val="00D30718"/>
    <w:rsid w:val="00D30EFB"/>
    <w:rsid w:val="00D31749"/>
    <w:rsid w:val="00D31BFF"/>
    <w:rsid w:val="00D32B38"/>
    <w:rsid w:val="00D335F2"/>
    <w:rsid w:val="00D33717"/>
    <w:rsid w:val="00D339AC"/>
    <w:rsid w:val="00D3432E"/>
    <w:rsid w:val="00D34D80"/>
    <w:rsid w:val="00D34DB5"/>
    <w:rsid w:val="00D34DCD"/>
    <w:rsid w:val="00D3667E"/>
    <w:rsid w:val="00D367CD"/>
    <w:rsid w:val="00D4028B"/>
    <w:rsid w:val="00D4073D"/>
    <w:rsid w:val="00D40989"/>
    <w:rsid w:val="00D40FFA"/>
    <w:rsid w:val="00D414B0"/>
    <w:rsid w:val="00D41A95"/>
    <w:rsid w:val="00D43750"/>
    <w:rsid w:val="00D45E67"/>
    <w:rsid w:val="00D465C4"/>
    <w:rsid w:val="00D501D0"/>
    <w:rsid w:val="00D5094E"/>
    <w:rsid w:val="00D539FB"/>
    <w:rsid w:val="00D545AF"/>
    <w:rsid w:val="00D54851"/>
    <w:rsid w:val="00D54939"/>
    <w:rsid w:val="00D5530C"/>
    <w:rsid w:val="00D56DEF"/>
    <w:rsid w:val="00D571C4"/>
    <w:rsid w:val="00D62CE5"/>
    <w:rsid w:val="00D63444"/>
    <w:rsid w:val="00D63CF5"/>
    <w:rsid w:val="00D65FD5"/>
    <w:rsid w:val="00D660B3"/>
    <w:rsid w:val="00D66BE1"/>
    <w:rsid w:val="00D67A11"/>
    <w:rsid w:val="00D70458"/>
    <w:rsid w:val="00D707A4"/>
    <w:rsid w:val="00D708C1"/>
    <w:rsid w:val="00D70D7F"/>
    <w:rsid w:val="00D71AD4"/>
    <w:rsid w:val="00D734A2"/>
    <w:rsid w:val="00D73640"/>
    <w:rsid w:val="00D75A49"/>
    <w:rsid w:val="00D763DF"/>
    <w:rsid w:val="00D763F2"/>
    <w:rsid w:val="00D8102C"/>
    <w:rsid w:val="00D8191C"/>
    <w:rsid w:val="00D82BDA"/>
    <w:rsid w:val="00D8422C"/>
    <w:rsid w:val="00D85015"/>
    <w:rsid w:val="00D86A3F"/>
    <w:rsid w:val="00D87C6F"/>
    <w:rsid w:val="00D87E3B"/>
    <w:rsid w:val="00D90EED"/>
    <w:rsid w:val="00D91771"/>
    <w:rsid w:val="00D918F7"/>
    <w:rsid w:val="00D931E5"/>
    <w:rsid w:val="00D9389D"/>
    <w:rsid w:val="00D93FE5"/>
    <w:rsid w:val="00D94462"/>
    <w:rsid w:val="00D94A60"/>
    <w:rsid w:val="00D94D1C"/>
    <w:rsid w:val="00D94D8E"/>
    <w:rsid w:val="00D95B8D"/>
    <w:rsid w:val="00D95BD3"/>
    <w:rsid w:val="00D95BD6"/>
    <w:rsid w:val="00D95DA9"/>
    <w:rsid w:val="00D9710D"/>
    <w:rsid w:val="00D9759A"/>
    <w:rsid w:val="00DA00CA"/>
    <w:rsid w:val="00DA0165"/>
    <w:rsid w:val="00DA05C3"/>
    <w:rsid w:val="00DA1B18"/>
    <w:rsid w:val="00DA20B3"/>
    <w:rsid w:val="00DA2479"/>
    <w:rsid w:val="00DA2BAF"/>
    <w:rsid w:val="00DA3DF7"/>
    <w:rsid w:val="00DA4281"/>
    <w:rsid w:val="00DA567E"/>
    <w:rsid w:val="00DA5890"/>
    <w:rsid w:val="00DA6B05"/>
    <w:rsid w:val="00DA6CC2"/>
    <w:rsid w:val="00DA7820"/>
    <w:rsid w:val="00DB086C"/>
    <w:rsid w:val="00DB0A24"/>
    <w:rsid w:val="00DB0DB7"/>
    <w:rsid w:val="00DB0F02"/>
    <w:rsid w:val="00DB22B7"/>
    <w:rsid w:val="00DB2AEB"/>
    <w:rsid w:val="00DB33D7"/>
    <w:rsid w:val="00DB4185"/>
    <w:rsid w:val="00DB479B"/>
    <w:rsid w:val="00DB4E1D"/>
    <w:rsid w:val="00DB64F9"/>
    <w:rsid w:val="00DB669A"/>
    <w:rsid w:val="00DB6982"/>
    <w:rsid w:val="00DB77E0"/>
    <w:rsid w:val="00DB7862"/>
    <w:rsid w:val="00DC14F2"/>
    <w:rsid w:val="00DC1C3F"/>
    <w:rsid w:val="00DC440E"/>
    <w:rsid w:val="00DC4E21"/>
    <w:rsid w:val="00DC6A2E"/>
    <w:rsid w:val="00DC7238"/>
    <w:rsid w:val="00DC79A0"/>
    <w:rsid w:val="00DD17E8"/>
    <w:rsid w:val="00DD1F08"/>
    <w:rsid w:val="00DD289D"/>
    <w:rsid w:val="00DD444A"/>
    <w:rsid w:val="00DD4854"/>
    <w:rsid w:val="00DD582E"/>
    <w:rsid w:val="00DD5F66"/>
    <w:rsid w:val="00DD65A6"/>
    <w:rsid w:val="00DE0019"/>
    <w:rsid w:val="00DE0739"/>
    <w:rsid w:val="00DE0762"/>
    <w:rsid w:val="00DE140A"/>
    <w:rsid w:val="00DE1650"/>
    <w:rsid w:val="00DE22B4"/>
    <w:rsid w:val="00DE247E"/>
    <w:rsid w:val="00DE2AC7"/>
    <w:rsid w:val="00DE3FE1"/>
    <w:rsid w:val="00DE4639"/>
    <w:rsid w:val="00DE507E"/>
    <w:rsid w:val="00DE5CC3"/>
    <w:rsid w:val="00DE604F"/>
    <w:rsid w:val="00DE6486"/>
    <w:rsid w:val="00DE7309"/>
    <w:rsid w:val="00DF1225"/>
    <w:rsid w:val="00DF1977"/>
    <w:rsid w:val="00DF1D0C"/>
    <w:rsid w:val="00DF2641"/>
    <w:rsid w:val="00DF30C2"/>
    <w:rsid w:val="00DF3601"/>
    <w:rsid w:val="00DF4140"/>
    <w:rsid w:val="00DF53C6"/>
    <w:rsid w:val="00DF559F"/>
    <w:rsid w:val="00E01B99"/>
    <w:rsid w:val="00E03059"/>
    <w:rsid w:val="00E07E7A"/>
    <w:rsid w:val="00E1012C"/>
    <w:rsid w:val="00E111FE"/>
    <w:rsid w:val="00E113B6"/>
    <w:rsid w:val="00E116B9"/>
    <w:rsid w:val="00E11C8A"/>
    <w:rsid w:val="00E11DE8"/>
    <w:rsid w:val="00E137A3"/>
    <w:rsid w:val="00E1396B"/>
    <w:rsid w:val="00E1443A"/>
    <w:rsid w:val="00E15492"/>
    <w:rsid w:val="00E16171"/>
    <w:rsid w:val="00E165DB"/>
    <w:rsid w:val="00E2016E"/>
    <w:rsid w:val="00E20F42"/>
    <w:rsid w:val="00E213A0"/>
    <w:rsid w:val="00E2155F"/>
    <w:rsid w:val="00E21640"/>
    <w:rsid w:val="00E224D8"/>
    <w:rsid w:val="00E22818"/>
    <w:rsid w:val="00E23C3C"/>
    <w:rsid w:val="00E2429C"/>
    <w:rsid w:val="00E2520A"/>
    <w:rsid w:val="00E2531C"/>
    <w:rsid w:val="00E253DA"/>
    <w:rsid w:val="00E2729E"/>
    <w:rsid w:val="00E27F81"/>
    <w:rsid w:val="00E31284"/>
    <w:rsid w:val="00E31714"/>
    <w:rsid w:val="00E32080"/>
    <w:rsid w:val="00E33AF6"/>
    <w:rsid w:val="00E3600B"/>
    <w:rsid w:val="00E36129"/>
    <w:rsid w:val="00E3694A"/>
    <w:rsid w:val="00E36A7E"/>
    <w:rsid w:val="00E37ABE"/>
    <w:rsid w:val="00E37EF7"/>
    <w:rsid w:val="00E41B0E"/>
    <w:rsid w:val="00E41C8E"/>
    <w:rsid w:val="00E42B0B"/>
    <w:rsid w:val="00E42B3C"/>
    <w:rsid w:val="00E434AA"/>
    <w:rsid w:val="00E43B88"/>
    <w:rsid w:val="00E4552B"/>
    <w:rsid w:val="00E45DCF"/>
    <w:rsid w:val="00E461FD"/>
    <w:rsid w:val="00E4739B"/>
    <w:rsid w:val="00E50303"/>
    <w:rsid w:val="00E50D98"/>
    <w:rsid w:val="00E5159F"/>
    <w:rsid w:val="00E52299"/>
    <w:rsid w:val="00E52311"/>
    <w:rsid w:val="00E5365E"/>
    <w:rsid w:val="00E53F83"/>
    <w:rsid w:val="00E54461"/>
    <w:rsid w:val="00E54E8C"/>
    <w:rsid w:val="00E55BB6"/>
    <w:rsid w:val="00E56251"/>
    <w:rsid w:val="00E56269"/>
    <w:rsid w:val="00E56BA2"/>
    <w:rsid w:val="00E571A5"/>
    <w:rsid w:val="00E6006C"/>
    <w:rsid w:val="00E60904"/>
    <w:rsid w:val="00E60AA6"/>
    <w:rsid w:val="00E61BA5"/>
    <w:rsid w:val="00E62694"/>
    <w:rsid w:val="00E62F1C"/>
    <w:rsid w:val="00E636A7"/>
    <w:rsid w:val="00E665EE"/>
    <w:rsid w:val="00E66D1C"/>
    <w:rsid w:val="00E67E72"/>
    <w:rsid w:val="00E67EC4"/>
    <w:rsid w:val="00E71D50"/>
    <w:rsid w:val="00E72910"/>
    <w:rsid w:val="00E73886"/>
    <w:rsid w:val="00E76169"/>
    <w:rsid w:val="00E7655F"/>
    <w:rsid w:val="00E770C2"/>
    <w:rsid w:val="00E77F52"/>
    <w:rsid w:val="00E81261"/>
    <w:rsid w:val="00E8185F"/>
    <w:rsid w:val="00E849D8"/>
    <w:rsid w:val="00E85724"/>
    <w:rsid w:val="00E85874"/>
    <w:rsid w:val="00E85A11"/>
    <w:rsid w:val="00E861A9"/>
    <w:rsid w:val="00E87D69"/>
    <w:rsid w:val="00E907C8"/>
    <w:rsid w:val="00E90B66"/>
    <w:rsid w:val="00E91C98"/>
    <w:rsid w:val="00E91E29"/>
    <w:rsid w:val="00E92B63"/>
    <w:rsid w:val="00E93309"/>
    <w:rsid w:val="00E93498"/>
    <w:rsid w:val="00E9389D"/>
    <w:rsid w:val="00E947F4"/>
    <w:rsid w:val="00E951E4"/>
    <w:rsid w:val="00E97195"/>
    <w:rsid w:val="00E97D7F"/>
    <w:rsid w:val="00EA0964"/>
    <w:rsid w:val="00EA2353"/>
    <w:rsid w:val="00EA2895"/>
    <w:rsid w:val="00EA469C"/>
    <w:rsid w:val="00EA4815"/>
    <w:rsid w:val="00EA4A08"/>
    <w:rsid w:val="00EA4D27"/>
    <w:rsid w:val="00EA6BB4"/>
    <w:rsid w:val="00EA70C4"/>
    <w:rsid w:val="00EA750C"/>
    <w:rsid w:val="00EB1E95"/>
    <w:rsid w:val="00EB2757"/>
    <w:rsid w:val="00EB3721"/>
    <w:rsid w:val="00EB3802"/>
    <w:rsid w:val="00EC05F0"/>
    <w:rsid w:val="00EC0623"/>
    <w:rsid w:val="00EC0958"/>
    <w:rsid w:val="00EC0C20"/>
    <w:rsid w:val="00EC23CB"/>
    <w:rsid w:val="00EC2783"/>
    <w:rsid w:val="00EC2D98"/>
    <w:rsid w:val="00EC2E67"/>
    <w:rsid w:val="00EC38EA"/>
    <w:rsid w:val="00EC3DA5"/>
    <w:rsid w:val="00EC455E"/>
    <w:rsid w:val="00EC541B"/>
    <w:rsid w:val="00EC555A"/>
    <w:rsid w:val="00EC5B85"/>
    <w:rsid w:val="00EC63BF"/>
    <w:rsid w:val="00EC727F"/>
    <w:rsid w:val="00EC73C4"/>
    <w:rsid w:val="00ED1746"/>
    <w:rsid w:val="00ED2371"/>
    <w:rsid w:val="00ED283A"/>
    <w:rsid w:val="00ED3922"/>
    <w:rsid w:val="00ED4847"/>
    <w:rsid w:val="00ED5C8E"/>
    <w:rsid w:val="00ED6455"/>
    <w:rsid w:val="00ED6A10"/>
    <w:rsid w:val="00ED7273"/>
    <w:rsid w:val="00ED7412"/>
    <w:rsid w:val="00EE06DA"/>
    <w:rsid w:val="00EE1AC3"/>
    <w:rsid w:val="00EE1D31"/>
    <w:rsid w:val="00EE277D"/>
    <w:rsid w:val="00EE2D23"/>
    <w:rsid w:val="00EE34A9"/>
    <w:rsid w:val="00EE3CDA"/>
    <w:rsid w:val="00EE4A52"/>
    <w:rsid w:val="00EE586C"/>
    <w:rsid w:val="00EE58FA"/>
    <w:rsid w:val="00EE5C34"/>
    <w:rsid w:val="00EE624A"/>
    <w:rsid w:val="00EE6916"/>
    <w:rsid w:val="00EE6B29"/>
    <w:rsid w:val="00EE701B"/>
    <w:rsid w:val="00EE7981"/>
    <w:rsid w:val="00EF0FD5"/>
    <w:rsid w:val="00EF25F8"/>
    <w:rsid w:val="00EF2A8F"/>
    <w:rsid w:val="00EF3133"/>
    <w:rsid w:val="00EF31D4"/>
    <w:rsid w:val="00EF367B"/>
    <w:rsid w:val="00EF3B11"/>
    <w:rsid w:val="00EF5121"/>
    <w:rsid w:val="00EF53C1"/>
    <w:rsid w:val="00EF5529"/>
    <w:rsid w:val="00EF6822"/>
    <w:rsid w:val="00EF6960"/>
    <w:rsid w:val="00EF69A3"/>
    <w:rsid w:val="00EF6BE6"/>
    <w:rsid w:val="00F01153"/>
    <w:rsid w:val="00F01910"/>
    <w:rsid w:val="00F02258"/>
    <w:rsid w:val="00F0227F"/>
    <w:rsid w:val="00F029EE"/>
    <w:rsid w:val="00F03B72"/>
    <w:rsid w:val="00F04B3F"/>
    <w:rsid w:val="00F0534B"/>
    <w:rsid w:val="00F056CD"/>
    <w:rsid w:val="00F05994"/>
    <w:rsid w:val="00F05DFD"/>
    <w:rsid w:val="00F06E18"/>
    <w:rsid w:val="00F10302"/>
    <w:rsid w:val="00F10928"/>
    <w:rsid w:val="00F11114"/>
    <w:rsid w:val="00F11252"/>
    <w:rsid w:val="00F11828"/>
    <w:rsid w:val="00F1331E"/>
    <w:rsid w:val="00F14D00"/>
    <w:rsid w:val="00F157B8"/>
    <w:rsid w:val="00F15F19"/>
    <w:rsid w:val="00F16561"/>
    <w:rsid w:val="00F16AEC"/>
    <w:rsid w:val="00F16D04"/>
    <w:rsid w:val="00F17093"/>
    <w:rsid w:val="00F172C4"/>
    <w:rsid w:val="00F17595"/>
    <w:rsid w:val="00F17D5D"/>
    <w:rsid w:val="00F17E09"/>
    <w:rsid w:val="00F2077A"/>
    <w:rsid w:val="00F21137"/>
    <w:rsid w:val="00F21CD2"/>
    <w:rsid w:val="00F226C6"/>
    <w:rsid w:val="00F23835"/>
    <w:rsid w:val="00F250FD"/>
    <w:rsid w:val="00F25691"/>
    <w:rsid w:val="00F25A27"/>
    <w:rsid w:val="00F27E8A"/>
    <w:rsid w:val="00F27ED9"/>
    <w:rsid w:val="00F30516"/>
    <w:rsid w:val="00F312CD"/>
    <w:rsid w:val="00F317C1"/>
    <w:rsid w:val="00F31B59"/>
    <w:rsid w:val="00F33C13"/>
    <w:rsid w:val="00F3483F"/>
    <w:rsid w:val="00F35BCD"/>
    <w:rsid w:val="00F366B0"/>
    <w:rsid w:val="00F3742B"/>
    <w:rsid w:val="00F37452"/>
    <w:rsid w:val="00F37B20"/>
    <w:rsid w:val="00F408E1"/>
    <w:rsid w:val="00F41392"/>
    <w:rsid w:val="00F4144E"/>
    <w:rsid w:val="00F43537"/>
    <w:rsid w:val="00F43A03"/>
    <w:rsid w:val="00F43C80"/>
    <w:rsid w:val="00F46D29"/>
    <w:rsid w:val="00F46D39"/>
    <w:rsid w:val="00F471FC"/>
    <w:rsid w:val="00F50610"/>
    <w:rsid w:val="00F51D71"/>
    <w:rsid w:val="00F52483"/>
    <w:rsid w:val="00F525C3"/>
    <w:rsid w:val="00F5282E"/>
    <w:rsid w:val="00F5299D"/>
    <w:rsid w:val="00F52A97"/>
    <w:rsid w:val="00F540BA"/>
    <w:rsid w:val="00F54DC3"/>
    <w:rsid w:val="00F54EA4"/>
    <w:rsid w:val="00F5534D"/>
    <w:rsid w:val="00F55502"/>
    <w:rsid w:val="00F56DFC"/>
    <w:rsid w:val="00F56E69"/>
    <w:rsid w:val="00F5714C"/>
    <w:rsid w:val="00F579A1"/>
    <w:rsid w:val="00F613A4"/>
    <w:rsid w:val="00F62E94"/>
    <w:rsid w:val="00F6307C"/>
    <w:rsid w:val="00F633CD"/>
    <w:rsid w:val="00F64623"/>
    <w:rsid w:val="00F67CF3"/>
    <w:rsid w:val="00F71E54"/>
    <w:rsid w:val="00F7483C"/>
    <w:rsid w:val="00F757FC"/>
    <w:rsid w:val="00F76333"/>
    <w:rsid w:val="00F7699E"/>
    <w:rsid w:val="00F76B67"/>
    <w:rsid w:val="00F76F11"/>
    <w:rsid w:val="00F7703A"/>
    <w:rsid w:val="00F77350"/>
    <w:rsid w:val="00F80557"/>
    <w:rsid w:val="00F80DA9"/>
    <w:rsid w:val="00F831E7"/>
    <w:rsid w:val="00F84213"/>
    <w:rsid w:val="00F8440A"/>
    <w:rsid w:val="00F84CE6"/>
    <w:rsid w:val="00F8545B"/>
    <w:rsid w:val="00F85829"/>
    <w:rsid w:val="00F87357"/>
    <w:rsid w:val="00F90081"/>
    <w:rsid w:val="00F902D1"/>
    <w:rsid w:val="00F90C91"/>
    <w:rsid w:val="00F91EFC"/>
    <w:rsid w:val="00F92E6F"/>
    <w:rsid w:val="00F94802"/>
    <w:rsid w:val="00F949A0"/>
    <w:rsid w:val="00F94C46"/>
    <w:rsid w:val="00F95465"/>
    <w:rsid w:val="00F95775"/>
    <w:rsid w:val="00F95F7D"/>
    <w:rsid w:val="00F9689D"/>
    <w:rsid w:val="00F96F89"/>
    <w:rsid w:val="00FA03FC"/>
    <w:rsid w:val="00FA13A8"/>
    <w:rsid w:val="00FA162E"/>
    <w:rsid w:val="00FA252C"/>
    <w:rsid w:val="00FA38CE"/>
    <w:rsid w:val="00FA4130"/>
    <w:rsid w:val="00FA7CB7"/>
    <w:rsid w:val="00FB0236"/>
    <w:rsid w:val="00FB0393"/>
    <w:rsid w:val="00FB1904"/>
    <w:rsid w:val="00FB221D"/>
    <w:rsid w:val="00FB2C7C"/>
    <w:rsid w:val="00FB3771"/>
    <w:rsid w:val="00FB39D5"/>
    <w:rsid w:val="00FB4018"/>
    <w:rsid w:val="00FB5F1D"/>
    <w:rsid w:val="00FB61DB"/>
    <w:rsid w:val="00FB6C01"/>
    <w:rsid w:val="00FB7CE1"/>
    <w:rsid w:val="00FC01D3"/>
    <w:rsid w:val="00FC1C49"/>
    <w:rsid w:val="00FC230D"/>
    <w:rsid w:val="00FC2A9B"/>
    <w:rsid w:val="00FC2C00"/>
    <w:rsid w:val="00FC3057"/>
    <w:rsid w:val="00FC4AD9"/>
    <w:rsid w:val="00FC5150"/>
    <w:rsid w:val="00FC5321"/>
    <w:rsid w:val="00FC534A"/>
    <w:rsid w:val="00FC5A67"/>
    <w:rsid w:val="00FC7987"/>
    <w:rsid w:val="00FC7E26"/>
    <w:rsid w:val="00FD14F0"/>
    <w:rsid w:val="00FD2588"/>
    <w:rsid w:val="00FD2C78"/>
    <w:rsid w:val="00FD2C9C"/>
    <w:rsid w:val="00FD3031"/>
    <w:rsid w:val="00FD34E8"/>
    <w:rsid w:val="00FD3661"/>
    <w:rsid w:val="00FD3776"/>
    <w:rsid w:val="00FD5036"/>
    <w:rsid w:val="00FD51DA"/>
    <w:rsid w:val="00FD56E0"/>
    <w:rsid w:val="00FD6600"/>
    <w:rsid w:val="00FD7750"/>
    <w:rsid w:val="00FD782D"/>
    <w:rsid w:val="00FE181A"/>
    <w:rsid w:val="00FE3380"/>
    <w:rsid w:val="00FE42D6"/>
    <w:rsid w:val="00FE60E9"/>
    <w:rsid w:val="00FE612F"/>
    <w:rsid w:val="00FE698C"/>
    <w:rsid w:val="00FE7EE9"/>
    <w:rsid w:val="00FF028F"/>
    <w:rsid w:val="00FF1123"/>
    <w:rsid w:val="00FF1718"/>
    <w:rsid w:val="00FF18D4"/>
    <w:rsid w:val="00FF1B37"/>
    <w:rsid w:val="00FF1D16"/>
    <w:rsid w:val="00FF1F65"/>
    <w:rsid w:val="00FF30A9"/>
    <w:rsid w:val="00FF33F0"/>
    <w:rsid w:val="00FF65EA"/>
    <w:rsid w:val="00FF67EF"/>
    <w:rsid w:val="00FF7203"/>
    <w:rsid w:val="00FF76AF"/>
    <w:rsid w:val="02530FBD"/>
    <w:rsid w:val="030925D3"/>
    <w:rsid w:val="032E187A"/>
    <w:rsid w:val="037C5A89"/>
    <w:rsid w:val="03E111D3"/>
    <w:rsid w:val="04D17A24"/>
    <w:rsid w:val="05A776EA"/>
    <w:rsid w:val="06E52E1A"/>
    <w:rsid w:val="082C073B"/>
    <w:rsid w:val="092C5F79"/>
    <w:rsid w:val="0A9001C2"/>
    <w:rsid w:val="0F281824"/>
    <w:rsid w:val="10015155"/>
    <w:rsid w:val="10EB70CA"/>
    <w:rsid w:val="123F417F"/>
    <w:rsid w:val="15602894"/>
    <w:rsid w:val="1606598F"/>
    <w:rsid w:val="17FF3E1E"/>
    <w:rsid w:val="18C7341A"/>
    <w:rsid w:val="18CC2B6A"/>
    <w:rsid w:val="19150E4E"/>
    <w:rsid w:val="1AFC0D82"/>
    <w:rsid w:val="1BB617D2"/>
    <w:rsid w:val="20D274D2"/>
    <w:rsid w:val="21FD2967"/>
    <w:rsid w:val="22207B5D"/>
    <w:rsid w:val="263F34B1"/>
    <w:rsid w:val="26EE6DF1"/>
    <w:rsid w:val="29A47234"/>
    <w:rsid w:val="2A7429A3"/>
    <w:rsid w:val="2B0527D7"/>
    <w:rsid w:val="2E4829C1"/>
    <w:rsid w:val="30A53CC0"/>
    <w:rsid w:val="31C6282D"/>
    <w:rsid w:val="326C0F43"/>
    <w:rsid w:val="3291146B"/>
    <w:rsid w:val="34C009FE"/>
    <w:rsid w:val="34D65AD8"/>
    <w:rsid w:val="35C5000F"/>
    <w:rsid w:val="36F53091"/>
    <w:rsid w:val="373D1DFC"/>
    <w:rsid w:val="37F50697"/>
    <w:rsid w:val="38204AD9"/>
    <w:rsid w:val="38D35361"/>
    <w:rsid w:val="39A8381A"/>
    <w:rsid w:val="3B6C79BF"/>
    <w:rsid w:val="3B936CB3"/>
    <w:rsid w:val="3B9B3EA1"/>
    <w:rsid w:val="3D147A66"/>
    <w:rsid w:val="3E03244D"/>
    <w:rsid w:val="3E7D0313"/>
    <w:rsid w:val="3F4B5C6A"/>
    <w:rsid w:val="3F6A0C5A"/>
    <w:rsid w:val="4026121D"/>
    <w:rsid w:val="46D427C8"/>
    <w:rsid w:val="49F90358"/>
    <w:rsid w:val="4AB22D44"/>
    <w:rsid w:val="4AFE5EBA"/>
    <w:rsid w:val="4BCC585A"/>
    <w:rsid w:val="4CFE1DFF"/>
    <w:rsid w:val="4D272475"/>
    <w:rsid w:val="4DE55D89"/>
    <w:rsid w:val="4DF502AB"/>
    <w:rsid w:val="4EF94114"/>
    <w:rsid w:val="4F753CAE"/>
    <w:rsid w:val="53237913"/>
    <w:rsid w:val="53842B4A"/>
    <w:rsid w:val="57DA2EB0"/>
    <w:rsid w:val="586A2510"/>
    <w:rsid w:val="58FB682A"/>
    <w:rsid w:val="590D118D"/>
    <w:rsid w:val="59E052F8"/>
    <w:rsid w:val="5BBE395D"/>
    <w:rsid w:val="5CC810A2"/>
    <w:rsid w:val="5CE22AFF"/>
    <w:rsid w:val="5CFD1C68"/>
    <w:rsid w:val="5F910183"/>
    <w:rsid w:val="604D2A78"/>
    <w:rsid w:val="620A3C00"/>
    <w:rsid w:val="62950414"/>
    <w:rsid w:val="63B77164"/>
    <w:rsid w:val="64EA78AA"/>
    <w:rsid w:val="653E7B6F"/>
    <w:rsid w:val="671A5061"/>
    <w:rsid w:val="678627D7"/>
    <w:rsid w:val="6A9C5C75"/>
    <w:rsid w:val="6AA404BD"/>
    <w:rsid w:val="6F062CB6"/>
    <w:rsid w:val="70617949"/>
    <w:rsid w:val="70E5239B"/>
    <w:rsid w:val="7645504A"/>
    <w:rsid w:val="76B03E71"/>
    <w:rsid w:val="79515BD2"/>
    <w:rsid w:val="7B446A16"/>
    <w:rsid w:val="7C8D743D"/>
    <w:rsid w:val="7C9F198A"/>
    <w:rsid w:val="7CAB35AA"/>
    <w:rsid w:val="7E6C64AF"/>
    <w:rsid w:val="7E9D0166"/>
    <w:rsid w:val="7ED310D8"/>
    <w:rsid w:val="7F944349"/>
    <w:rsid w:val="7FF05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nhideWhenUsed="1"/>
    <w:lsdException w:name="annotation text" w:uiPriority="0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iPriority="0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uiPriority="0"/>
    <w:lsdException w:name="List 5" w:uiPriority="0"/>
    <w:lsdException w:name="List Bullet 2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List Continue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semiHidden="1" w:unhideWhenUsed="1"/>
    <w:lsdException w:name="FollowedHyperlink" w:uiPriority="0"/>
    <w:lsdException w:name="Strong" w:uiPriority="0" w:qFormat="1"/>
    <w:lsdException w:name="Emphasis" w:uiPriority="20" w:qFormat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uiPriority="0"/>
    <w:lsdException w:name="HTML Variable" w:semiHidden="1" w:unhideWhenUsed="1"/>
    <w:lsdException w:name="Normal Table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A1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rsid w:val="000B2A12"/>
    <w:pPr>
      <w:keepNext/>
      <w:keepLines/>
      <w:spacing w:before="340" w:after="330" w:line="576" w:lineRule="auto"/>
      <w:jc w:val="center"/>
      <w:outlineLvl w:val="0"/>
    </w:pPr>
    <w:rPr>
      <w:rFonts w:ascii="Times New Roman" w:eastAsia="楷体_GB2312" w:hAnsi="Times New Roman"/>
      <w:b/>
      <w:kern w:val="44"/>
      <w:sz w:val="44"/>
    </w:rPr>
  </w:style>
  <w:style w:type="paragraph" w:styleId="2">
    <w:name w:val="heading 2"/>
    <w:basedOn w:val="a"/>
    <w:next w:val="a"/>
    <w:link w:val="2Char1"/>
    <w:qFormat/>
    <w:rsid w:val="000B2A12"/>
    <w:pPr>
      <w:keepNext/>
      <w:keepLines/>
      <w:tabs>
        <w:tab w:val="left" w:pos="360"/>
        <w:tab w:val="left" w:pos="840"/>
      </w:tabs>
      <w:spacing w:before="260" w:after="260" w:line="413" w:lineRule="auto"/>
      <w:ind w:left="360" w:hanging="360"/>
      <w:jc w:val="center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10"/>
    <w:link w:val="3Char1"/>
    <w:qFormat/>
    <w:rsid w:val="000B2A12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qFormat/>
    <w:rsid w:val="000B2A12"/>
    <w:pPr>
      <w:keepNext/>
      <w:outlineLvl w:val="3"/>
    </w:pPr>
    <w:rPr>
      <w:rFonts w:ascii="Times New Roman" w:hAnsi="Times New Roman"/>
      <w:sz w:val="32"/>
    </w:rPr>
  </w:style>
  <w:style w:type="paragraph" w:styleId="5">
    <w:name w:val="heading 5"/>
    <w:basedOn w:val="a"/>
    <w:next w:val="a"/>
    <w:uiPriority w:val="9"/>
    <w:qFormat/>
    <w:rsid w:val="000B2A12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0B2A12"/>
    <w:pPr>
      <w:keepNext/>
      <w:keepLines/>
      <w:tabs>
        <w:tab w:val="left" w:pos="1152"/>
      </w:tabs>
      <w:spacing w:before="240" w:after="64" w:line="317" w:lineRule="auto"/>
      <w:ind w:left="1152" w:hanging="1152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qFormat/>
    <w:rsid w:val="000B2A12"/>
    <w:pPr>
      <w:keepNext/>
      <w:keepLines/>
      <w:tabs>
        <w:tab w:val="left" w:pos="1296"/>
      </w:tabs>
      <w:spacing w:before="240" w:after="64" w:line="317" w:lineRule="auto"/>
      <w:ind w:left="1296" w:hanging="1296"/>
      <w:outlineLvl w:val="6"/>
    </w:pPr>
    <w:rPr>
      <w:rFonts w:ascii="Times New Roman" w:eastAsia="仿宋_GB2312" w:hAnsi="Times New Roman"/>
      <w:b/>
      <w:bCs/>
      <w:sz w:val="24"/>
      <w:szCs w:val="24"/>
    </w:rPr>
  </w:style>
  <w:style w:type="paragraph" w:styleId="8">
    <w:name w:val="heading 8"/>
    <w:basedOn w:val="a"/>
    <w:next w:val="a"/>
    <w:qFormat/>
    <w:rsid w:val="000B2A12"/>
    <w:pPr>
      <w:keepNext/>
      <w:keepLines/>
      <w:tabs>
        <w:tab w:val="left" w:pos="1440"/>
      </w:tabs>
      <w:spacing w:before="240" w:after="64" w:line="317" w:lineRule="auto"/>
      <w:ind w:left="1440" w:hanging="1440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qFormat/>
    <w:rsid w:val="000B2A12"/>
    <w:pPr>
      <w:keepNext/>
      <w:keepLines/>
      <w:tabs>
        <w:tab w:val="left" w:pos="1584"/>
      </w:tabs>
      <w:spacing w:before="240" w:after="64" w:line="317" w:lineRule="auto"/>
      <w:ind w:left="1584" w:hanging="1584"/>
      <w:outlineLvl w:val="8"/>
    </w:pPr>
    <w:rPr>
      <w:rFonts w:ascii="Arial" w:eastAsia="黑体" w:hAnsi="Arial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0B2A12"/>
    <w:rPr>
      <w:color w:val="800080"/>
      <w:u w:val="single"/>
    </w:rPr>
  </w:style>
  <w:style w:type="character" w:styleId="HTML">
    <w:name w:val="HTML Typewriter"/>
    <w:rsid w:val="000B2A12"/>
    <w:rPr>
      <w:rFonts w:ascii="宋体" w:eastAsia="宋体" w:hAnsi="宋体" w:cs="宋体" w:hint="eastAsia"/>
      <w:sz w:val="18"/>
      <w:szCs w:val="18"/>
    </w:rPr>
  </w:style>
  <w:style w:type="character" w:styleId="a4">
    <w:name w:val="Strong"/>
    <w:qFormat/>
    <w:rsid w:val="000B2A12"/>
    <w:rPr>
      <w:b/>
      <w:bCs/>
    </w:rPr>
  </w:style>
  <w:style w:type="character" w:styleId="a5">
    <w:name w:val="Hyperlink"/>
    <w:uiPriority w:val="99"/>
    <w:rsid w:val="000B2A12"/>
    <w:rPr>
      <w:strike w:val="0"/>
      <w:dstrike w:val="0"/>
      <w:color w:val="000000"/>
      <w:u w:val="none"/>
    </w:rPr>
  </w:style>
  <w:style w:type="character" w:styleId="a6">
    <w:name w:val="page number"/>
    <w:basedOn w:val="a0"/>
    <w:uiPriority w:val="99"/>
    <w:rsid w:val="000B2A12"/>
  </w:style>
  <w:style w:type="character" w:styleId="a7">
    <w:name w:val="annotation reference"/>
    <w:rsid w:val="000B2A12"/>
    <w:rPr>
      <w:sz w:val="21"/>
      <w:szCs w:val="21"/>
    </w:rPr>
  </w:style>
  <w:style w:type="character" w:styleId="a8">
    <w:name w:val="Emphasis"/>
    <w:uiPriority w:val="20"/>
    <w:qFormat/>
    <w:rsid w:val="000B2A12"/>
    <w:rPr>
      <w:i/>
      <w:iCs/>
    </w:rPr>
  </w:style>
  <w:style w:type="character" w:styleId="a9">
    <w:name w:val="footnote reference"/>
    <w:uiPriority w:val="99"/>
    <w:unhideWhenUsed/>
    <w:rsid w:val="000B2A12"/>
    <w:rPr>
      <w:vertAlign w:val="superscript"/>
    </w:rPr>
  </w:style>
  <w:style w:type="character" w:customStyle="1" w:styleId="Heading2Char">
    <w:name w:val="Heading 2 Char"/>
    <w:rsid w:val="000B2A12"/>
    <w:rPr>
      <w:rFonts w:ascii="Calibri Light" w:eastAsia="宋体" w:hAnsi="Calibri Light"/>
      <w:b/>
      <w:sz w:val="32"/>
    </w:rPr>
  </w:style>
  <w:style w:type="character" w:customStyle="1" w:styleId="Char1">
    <w:name w:val="页眉 Char1"/>
    <w:link w:val="aa"/>
    <w:rsid w:val="000B2A1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Char">
    <w:name w:val="正文文本缩进 2 Char"/>
    <w:link w:val="20"/>
    <w:rsid w:val="000B2A12"/>
    <w:rPr>
      <w:rFonts w:ascii="Times New Roman" w:eastAsia="宋体" w:hAnsi="Times New Roman" w:cs="Times New Roman"/>
      <w:szCs w:val="20"/>
    </w:rPr>
  </w:style>
  <w:style w:type="character" w:customStyle="1" w:styleId="7Char">
    <w:name w:val="标题 7 Char"/>
    <w:aliases w:val="（1） Char,Legal Level 1.1. Char"/>
    <w:rsid w:val="000B2A12"/>
    <w:rPr>
      <w:rFonts w:ascii="Times New Roman" w:eastAsia="仿宋_GB2312" w:hAnsi="Times New Roman" w:cs="Times New Roman"/>
      <w:b/>
      <w:bCs/>
      <w:sz w:val="24"/>
      <w:szCs w:val="24"/>
    </w:rPr>
  </w:style>
  <w:style w:type="character" w:customStyle="1" w:styleId="Char">
    <w:name w:val="脚注文本 Char"/>
    <w:link w:val="ab"/>
    <w:uiPriority w:val="99"/>
    <w:rsid w:val="000B2A12"/>
    <w:rPr>
      <w:rFonts w:eastAsia="仿宋_GB2312"/>
      <w:kern w:val="2"/>
      <w:sz w:val="18"/>
      <w:szCs w:val="18"/>
    </w:rPr>
  </w:style>
  <w:style w:type="character" w:customStyle="1" w:styleId="2Char0">
    <w:name w:val="标题 2 Char"/>
    <w:aliases w:val="H2 Char,Heading 2 Hidden Char,Heading 2 CCBS Char,2nd level Char,h2 Char,2 Char,Header 2 Char,子系统 Char,子系统1 Char,_ Char,第一章 标题 2 Char,ISO1 Char,l2 Char,Fab-2 Char,PIM2 Char,Titre3 Char,HD2 Char,sect 1.2 Char,Titre2 Char,H3 Char,21 Char,22 Char"/>
    <w:uiPriority w:val="9"/>
    <w:rsid w:val="000B2A12"/>
    <w:rPr>
      <w:rFonts w:ascii="Arial" w:eastAsia="黑体" w:hAnsi="Arial" w:cs="Times New Roman"/>
      <w:b/>
      <w:sz w:val="32"/>
      <w:szCs w:val="20"/>
    </w:rPr>
  </w:style>
  <w:style w:type="character" w:customStyle="1" w:styleId="shorttext">
    <w:name w:val="short_text"/>
    <w:basedOn w:val="a0"/>
    <w:rsid w:val="000B2A12"/>
  </w:style>
  <w:style w:type="character" w:customStyle="1" w:styleId="Char10">
    <w:name w:val="正文缩进 Char1"/>
    <w:rsid w:val="000B2A12"/>
    <w:rPr>
      <w:rFonts w:ascii="Times New Roman" w:eastAsia="宋体" w:hAnsi="Times New Roman" w:cs="Times New Roman"/>
      <w:szCs w:val="20"/>
    </w:rPr>
  </w:style>
  <w:style w:type="character" w:customStyle="1" w:styleId="Char0">
    <w:name w:val="表正文 Char"/>
    <w:aliases w:val="正文非缩进 Char,段1 Char,四号 Char,ALT+Z Char,±íÕýÎÄ Char,ÕýÎÄ·ÇËõ½ø Char,±í Char,PI Char,NICMAN Body Text Char,body text Char,contents Char,正文(首行缩进两字)1 Char,缩进 Char,正文（首行缩进两字） Char Char1"/>
    <w:rsid w:val="000B2A12"/>
    <w:rPr>
      <w:rFonts w:eastAsia="宋体"/>
      <w:kern w:val="2"/>
      <w:sz w:val="21"/>
      <w:lang w:val="en-US" w:eastAsia="zh-CN" w:bidi="ar-SA"/>
    </w:rPr>
  </w:style>
  <w:style w:type="character" w:customStyle="1" w:styleId="style2">
    <w:name w:val="style2"/>
    <w:rsid w:val="000B2A12"/>
  </w:style>
  <w:style w:type="character" w:customStyle="1" w:styleId="huei12b1">
    <w:name w:val="huei12b1"/>
    <w:rsid w:val="000B2A12"/>
    <w:rPr>
      <w:b/>
      <w:bCs/>
      <w:color w:val="333333"/>
      <w:sz w:val="18"/>
      <w:szCs w:val="18"/>
    </w:rPr>
  </w:style>
  <w:style w:type="character" w:customStyle="1" w:styleId="2Char2">
    <w:name w:val="正文文本 2 Char"/>
    <w:rsid w:val="000B2A12"/>
    <w:rPr>
      <w:rFonts w:ascii="Times New Roman" w:eastAsia="宋体" w:hAnsi="Times New Roman" w:cs="Times New Roman"/>
      <w:szCs w:val="20"/>
    </w:rPr>
  </w:style>
  <w:style w:type="character" w:customStyle="1" w:styleId="CharChar">
    <w:name w:val="主标题 Char Char"/>
    <w:link w:val="ac"/>
    <w:rsid w:val="000B2A12"/>
    <w:rPr>
      <w:rFonts w:ascii="黑体" w:eastAsia="黑体" w:hAnsi="黑体"/>
      <w:kern w:val="2"/>
      <w:sz w:val="48"/>
      <w:szCs w:val="48"/>
    </w:rPr>
  </w:style>
  <w:style w:type="character" w:customStyle="1" w:styleId="3Char">
    <w:name w:val="标题 3 Char"/>
    <w:aliases w:val="h3 Char,3rd level Char,Level 3 Head Char,Heading 3 - old Char,sect1.2.3 Char,sect1.2.31 Char,sect1.2.32 Char,sect1.2.311 Char,sect1.2.33 Char,sect1.2.312 Char,1.1.1 Char"/>
    <w:uiPriority w:val="9"/>
    <w:rsid w:val="000B2A12"/>
    <w:rPr>
      <w:rFonts w:ascii="Times New Roman" w:eastAsia="宋体" w:hAnsi="Times New Roman" w:cs="Times New Roman"/>
      <w:b/>
      <w:sz w:val="32"/>
      <w:szCs w:val="20"/>
    </w:rPr>
  </w:style>
  <w:style w:type="character" w:customStyle="1" w:styleId="1Char">
    <w:name w:val="标题 1 Char"/>
    <w:aliases w:val="Level 1 Head Char,PIM 1 Char,Section Head Char,h1 Char,l1 Char,1 Char,Heading 0 Char,Datasheet title Char,1st level Char,H11 Char,H12 Char,H13 Char,H14 Char,H15 Char,H16 Char,H17 Char,Fab-1 Char,1. Char,123321 Char,heading 1 Char,prop Char"/>
    <w:uiPriority w:val="9"/>
    <w:rsid w:val="000B2A12"/>
    <w:rPr>
      <w:rFonts w:ascii="Times New Roman" w:eastAsia="楷体_GB2312" w:hAnsi="Times New Roman" w:cs="Times New Roman"/>
      <w:b/>
      <w:kern w:val="44"/>
      <w:sz w:val="44"/>
      <w:szCs w:val="20"/>
    </w:rPr>
  </w:style>
  <w:style w:type="character" w:customStyle="1" w:styleId="Char2">
    <w:name w:val="正文文本缩进 Char"/>
    <w:aliases w:val="正文文字首行缩进 Char"/>
    <w:uiPriority w:val="99"/>
    <w:rsid w:val="000B2A12"/>
    <w:rPr>
      <w:rFonts w:ascii="Times New Roman" w:eastAsia="宋体" w:hAnsi="Times New Roman" w:cs="Times New Roman"/>
      <w:szCs w:val="20"/>
    </w:rPr>
  </w:style>
  <w:style w:type="character" w:customStyle="1" w:styleId="htmltxt1">
    <w:name w:val="html_txt1"/>
    <w:rsid w:val="000B2A12"/>
    <w:rPr>
      <w:color w:val="000000"/>
    </w:rPr>
  </w:style>
  <w:style w:type="character" w:customStyle="1" w:styleId="9Char">
    <w:name w:val="标题 9 Char"/>
    <w:aliases w:val="Legal Level 1.1.1.1. Char"/>
    <w:rsid w:val="000B2A12"/>
    <w:rPr>
      <w:rFonts w:ascii="Arial" w:eastAsia="黑体" w:hAnsi="Arial" w:cs="Times New Roman"/>
      <w:sz w:val="24"/>
      <w:szCs w:val="21"/>
    </w:rPr>
  </w:style>
  <w:style w:type="character" w:customStyle="1" w:styleId="3Char0">
    <w:name w:val="正文文本缩进 3 Char"/>
    <w:link w:val="30"/>
    <w:rsid w:val="000B2A12"/>
    <w:rPr>
      <w:sz w:val="24"/>
    </w:rPr>
  </w:style>
  <w:style w:type="character" w:customStyle="1" w:styleId="3Char2">
    <w:name w:val="样式 标题 3 + Char"/>
    <w:link w:val="31"/>
    <w:rsid w:val="000B2A12"/>
    <w:rPr>
      <w:rFonts w:ascii="宋体"/>
      <w:b/>
      <w:bCs/>
      <w:sz w:val="30"/>
    </w:rPr>
  </w:style>
  <w:style w:type="character" w:customStyle="1" w:styleId="8Char">
    <w:name w:val="标题 8 Char"/>
    <w:aliases w:val="（A） Char,Legal Level 1.1.1. Char,注意框体 Char"/>
    <w:rsid w:val="000B2A12"/>
    <w:rPr>
      <w:rFonts w:ascii="Arial" w:eastAsia="黑体" w:hAnsi="Arial" w:cs="Times New Roman"/>
      <w:sz w:val="24"/>
      <w:szCs w:val="24"/>
    </w:rPr>
  </w:style>
  <w:style w:type="character" w:customStyle="1" w:styleId="text11">
    <w:name w:val="text11"/>
    <w:rsid w:val="000B2A12"/>
    <w:rPr>
      <w:rFonts w:ascii="Verdana" w:hAnsi="Verdana" w:hint="default"/>
      <w:color w:val="4E4E4E"/>
      <w:sz w:val="18"/>
      <w:szCs w:val="18"/>
    </w:rPr>
  </w:style>
  <w:style w:type="character" w:customStyle="1" w:styleId="text1">
    <w:name w:val="text1"/>
    <w:rsid w:val="000B2A12"/>
    <w:rPr>
      <w:b w:val="0"/>
      <w:bCs w:val="0"/>
      <w:color w:val="000000"/>
      <w:sz w:val="20"/>
      <w:szCs w:val="20"/>
    </w:rPr>
  </w:style>
  <w:style w:type="character" w:customStyle="1" w:styleId="2Char10">
    <w:name w:val="正文文本缩进 2 Char1"/>
    <w:rsid w:val="000B2A12"/>
    <w:rPr>
      <w:kern w:val="2"/>
      <w:sz w:val="21"/>
    </w:rPr>
  </w:style>
  <w:style w:type="character" w:customStyle="1" w:styleId="HTMLChar">
    <w:name w:val="HTML 预设格式 Char"/>
    <w:link w:val="HTML0"/>
    <w:rsid w:val="000B2A12"/>
    <w:rPr>
      <w:rFonts w:ascii="Arial Unicode MS" w:eastAsia="Courier New" w:hAnsi="Arial Unicode MS"/>
    </w:rPr>
  </w:style>
  <w:style w:type="character" w:customStyle="1" w:styleId="Char3">
    <w:name w:val="批注文字 Char"/>
    <w:link w:val="ad"/>
    <w:rsid w:val="000B2A12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4">
    <w:name w:val="正文 Char"/>
    <w:rsid w:val="000B2A12"/>
    <w:rPr>
      <w:rFonts w:eastAsia="宋体" w:cs="宋体"/>
      <w:kern w:val="2"/>
      <w:sz w:val="21"/>
      <w:lang w:val="en-US" w:eastAsia="zh-CN" w:bidi="ar-SA"/>
    </w:rPr>
  </w:style>
  <w:style w:type="character" w:customStyle="1" w:styleId="Char5">
    <w:name w:val="批注主题 Char"/>
    <w:link w:val="ae"/>
    <w:uiPriority w:val="99"/>
    <w:rsid w:val="000B2A12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Char6">
    <w:name w:val="页眉 Char"/>
    <w:uiPriority w:val="99"/>
    <w:rsid w:val="000B2A12"/>
    <w:rPr>
      <w:sz w:val="18"/>
      <w:szCs w:val="18"/>
    </w:rPr>
  </w:style>
  <w:style w:type="character" w:customStyle="1" w:styleId="6Char">
    <w:name w:val="标题 6 Char"/>
    <w:rsid w:val="000B2A12"/>
    <w:rPr>
      <w:rFonts w:ascii="Arial" w:eastAsia="黑体" w:hAnsi="Arial" w:cs="Times New Roman"/>
      <w:b/>
      <w:bCs/>
      <w:sz w:val="24"/>
      <w:szCs w:val="24"/>
    </w:rPr>
  </w:style>
  <w:style w:type="character" w:customStyle="1" w:styleId="Char7">
    <w:name w:val="文档结构图 Char"/>
    <w:uiPriority w:val="99"/>
    <w:rsid w:val="000B2A12"/>
    <w:rPr>
      <w:rFonts w:ascii="Times New Roman" w:eastAsia="宋体" w:hAnsi="Times New Roman" w:cs="Times New Roman"/>
      <w:szCs w:val="20"/>
      <w:shd w:val="clear" w:color="auto" w:fill="000080"/>
    </w:rPr>
  </w:style>
  <w:style w:type="character" w:customStyle="1" w:styleId="5Char">
    <w:name w:val="标题 5 Char"/>
    <w:aliases w:val="h5 Char,一 Char,口 Char"/>
    <w:uiPriority w:val="9"/>
    <w:rsid w:val="000B2A12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3Char10">
    <w:name w:val="正文文本缩进 3 Char1"/>
    <w:rsid w:val="000B2A12"/>
    <w:rPr>
      <w:kern w:val="2"/>
      <w:sz w:val="16"/>
      <w:szCs w:val="16"/>
    </w:rPr>
  </w:style>
  <w:style w:type="character" w:customStyle="1" w:styleId="Char8">
    <w:name w:val="纯文本 Char"/>
    <w:aliases w:val="普通文字 Char Char1,纯文本 Char Char Char,普通文字 Char Char Char,普通文字1 Char,普通文字2 Char,普通文字3 Char,普通文字4 Char,普通文字5 Char,普通文字6 Char,普通文字11 Char,普通文字21 Char,普通文字31 Char,普通文字41 Char,普通文字7 Char,正 文 1 Char,普通文字 Char1,普通文字 Char Char Char Char Char Char,s4 Char"/>
    <w:rsid w:val="000B2A12"/>
    <w:rPr>
      <w:rFonts w:ascii="宋体" w:eastAsia="宋体" w:hAnsi="Courier New" w:cs="Times New Roman"/>
      <w:szCs w:val="20"/>
    </w:rPr>
  </w:style>
  <w:style w:type="character" w:customStyle="1" w:styleId="Char9">
    <w:name w:val="正文缩进 Char"/>
    <w:link w:val="af"/>
    <w:rsid w:val="000B2A12"/>
    <w:rPr>
      <w:rFonts w:eastAsia="宋体"/>
      <w:kern w:val="2"/>
      <w:sz w:val="21"/>
      <w:lang w:val="en-US" w:eastAsia="zh-CN" w:bidi="ar-SA"/>
    </w:rPr>
  </w:style>
  <w:style w:type="character" w:customStyle="1" w:styleId="3Char3">
    <w:name w:val="正文文本 3 Char"/>
    <w:rsid w:val="000B2A12"/>
    <w:rPr>
      <w:rFonts w:ascii="Times New Roman" w:eastAsia="宋体" w:hAnsi="Times New Roman" w:cs="Times New Roman"/>
      <w:sz w:val="16"/>
      <w:szCs w:val="16"/>
    </w:rPr>
  </w:style>
  <w:style w:type="character" w:customStyle="1" w:styleId="lineitems1">
    <w:name w:val="lineitems1"/>
    <w:rsid w:val="000B2A12"/>
    <w:rPr>
      <w:sz w:val="17"/>
      <w:szCs w:val="17"/>
    </w:rPr>
  </w:style>
  <w:style w:type="character" w:customStyle="1" w:styleId="2Char1">
    <w:name w:val="标题 2 Char1"/>
    <w:link w:val="2"/>
    <w:rsid w:val="000B2A12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Heading4Char">
    <w:name w:val="Heading 4 Char"/>
    <w:rsid w:val="000B2A12"/>
    <w:rPr>
      <w:rFonts w:ascii="Calibri Light" w:eastAsia="宋体" w:hAnsi="Calibri Light"/>
      <w:b/>
      <w:sz w:val="28"/>
    </w:rPr>
  </w:style>
  <w:style w:type="character" w:customStyle="1" w:styleId="apple-style-span">
    <w:name w:val="apple-style-span"/>
    <w:rsid w:val="000B2A12"/>
  </w:style>
  <w:style w:type="character" w:customStyle="1" w:styleId="3Char1">
    <w:name w:val="标题 3 Char1"/>
    <w:link w:val="3"/>
    <w:rsid w:val="000B2A12"/>
    <w:rPr>
      <w:rFonts w:eastAsia="宋体"/>
      <w:b/>
      <w:kern w:val="2"/>
      <w:sz w:val="32"/>
      <w:lang w:val="en-US" w:eastAsia="zh-CN" w:bidi="ar-SA"/>
    </w:rPr>
  </w:style>
  <w:style w:type="character" w:customStyle="1" w:styleId="para">
    <w:name w:val="para"/>
    <w:basedOn w:val="a0"/>
    <w:rsid w:val="000B2A12"/>
  </w:style>
  <w:style w:type="character" w:customStyle="1" w:styleId="hps">
    <w:name w:val="hps"/>
    <w:basedOn w:val="a0"/>
    <w:rsid w:val="000B2A12"/>
  </w:style>
  <w:style w:type="character" w:customStyle="1" w:styleId="11">
    <w:name w:val="页码1"/>
    <w:basedOn w:val="a0"/>
    <w:rsid w:val="000B2A12"/>
  </w:style>
  <w:style w:type="character" w:customStyle="1" w:styleId="6Char0">
    <w:name w:val="标题6 Char"/>
    <w:rsid w:val="000B2A12"/>
    <w:rPr>
      <w:rFonts w:eastAsia="宋体"/>
      <w:kern w:val="2"/>
      <w:sz w:val="32"/>
      <w:lang w:val="en-US" w:eastAsia="zh-CN"/>
    </w:rPr>
  </w:style>
  <w:style w:type="character" w:customStyle="1" w:styleId="Char11">
    <w:name w:val="纯文本 Char1"/>
    <w:link w:val="af0"/>
    <w:rsid w:val="000B2A12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12">
    <w:name w:val="正文 Char1"/>
    <w:rsid w:val="000B2A12"/>
    <w:rPr>
      <w:rFonts w:cs="宋体"/>
      <w:lang w:val="en-US" w:eastAsia="zh-CN" w:bidi="ar-SA"/>
    </w:rPr>
  </w:style>
  <w:style w:type="character" w:customStyle="1" w:styleId="Heading1Char">
    <w:name w:val="Heading 1 Char"/>
    <w:rsid w:val="000B2A12"/>
    <w:rPr>
      <w:rFonts w:ascii="Calibri" w:eastAsia="宋体" w:hAnsi="Calibri"/>
      <w:b/>
      <w:kern w:val="44"/>
      <w:sz w:val="44"/>
    </w:rPr>
  </w:style>
  <w:style w:type="character" w:customStyle="1" w:styleId="Chara">
    <w:name w:val="标准正文 Char"/>
    <w:link w:val="af1"/>
    <w:rsid w:val="000B2A12"/>
    <w:rPr>
      <w:rFonts w:ascii="宋体" w:eastAsia="仿宋_GB2312" w:hAnsi="宋体"/>
      <w:sz w:val="24"/>
      <w:szCs w:val="24"/>
    </w:rPr>
  </w:style>
  <w:style w:type="character" w:customStyle="1" w:styleId="Charb">
    <w:name w:val="正文文本 Char"/>
    <w:aliases w:val="Body Text(ch) Char,EHPT Char,Body Text2 Char, ändrad Char,bt Char"/>
    <w:rsid w:val="000B2A12"/>
    <w:rPr>
      <w:rFonts w:ascii="楷体_GB2312" w:eastAsia="楷体_GB2312" w:hAnsi="Times New Roman" w:cs="Times New Roman"/>
      <w:kern w:val="0"/>
      <w:sz w:val="28"/>
      <w:szCs w:val="20"/>
    </w:rPr>
  </w:style>
  <w:style w:type="character" w:customStyle="1" w:styleId="apple-converted-space">
    <w:name w:val="apple-converted-space"/>
    <w:basedOn w:val="a0"/>
    <w:rsid w:val="000B2A12"/>
  </w:style>
  <w:style w:type="character" w:customStyle="1" w:styleId="Charc">
    <w:name w:val="批注框文本 Char"/>
    <w:uiPriority w:val="99"/>
    <w:rsid w:val="000B2A12"/>
    <w:rPr>
      <w:rFonts w:ascii="Times New Roman" w:eastAsia="宋体" w:hAnsi="Times New Roman" w:cs="Times New Roman"/>
      <w:sz w:val="18"/>
      <w:szCs w:val="18"/>
    </w:rPr>
  </w:style>
  <w:style w:type="character" w:customStyle="1" w:styleId="Chard">
    <w:name w:val="列出段落 Char"/>
    <w:link w:val="af2"/>
    <w:rsid w:val="000B2A12"/>
    <w:rPr>
      <w:rFonts w:eastAsia="宋体"/>
      <w:sz w:val="24"/>
      <w:lang w:val="en-US" w:eastAsia="zh-CN" w:bidi="ar-SA"/>
    </w:rPr>
  </w:style>
  <w:style w:type="character" w:customStyle="1" w:styleId="Chare">
    <w:name w:val="日期 Char"/>
    <w:rsid w:val="000B2A12"/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4Char">
    <w:name w:val="标题 4 Char"/>
    <w:aliases w:val="章 Char,H4 Char,sect 1.2.3.4 Char,Ref Heading 1 Char,rh1 Char,sect 1.2.3.41 Char,Ref Heading 11 Char,rh11 Char,sect 1.2.3.42 Char,Ref Heading 12 Char,rh12 Char,sect 1.2.3.411 Char,Ref Heading 111 Char,rh111 Char,sect 1.2.3.43 Char,rh13 Char"/>
    <w:uiPriority w:val="9"/>
    <w:rsid w:val="000B2A12"/>
    <w:rPr>
      <w:rFonts w:ascii="Times New Roman" w:eastAsia="宋体" w:hAnsi="Times New Roman" w:cs="Times New Roman"/>
      <w:sz w:val="32"/>
      <w:szCs w:val="20"/>
    </w:rPr>
  </w:style>
  <w:style w:type="character" w:customStyle="1" w:styleId="3Char1Char">
    <w:name w:val="标题 3 Char1 Char"/>
    <w:rsid w:val="000B2A12"/>
    <w:rPr>
      <w:rFonts w:eastAsia="宋体"/>
      <w:b/>
      <w:kern w:val="2"/>
      <w:sz w:val="32"/>
      <w:lang w:val="en-US" w:eastAsia="zh-CN"/>
    </w:rPr>
  </w:style>
  <w:style w:type="character" w:customStyle="1" w:styleId="CharChar0">
    <w:name w:val="表格 Char Char"/>
    <w:link w:val="af3"/>
    <w:rsid w:val="000B2A12"/>
    <w:rPr>
      <w:rFonts w:ascii="宋体" w:hAnsi="宋体"/>
    </w:rPr>
  </w:style>
  <w:style w:type="character" w:customStyle="1" w:styleId="Charf">
    <w:name w:val="正文首行缩进 Char"/>
    <w:link w:val="af4"/>
    <w:rsid w:val="000B2A12"/>
    <w:rPr>
      <w:rFonts w:ascii="楷体_GB2312" w:eastAsia="楷体_GB2312"/>
      <w:kern w:val="2"/>
      <w:sz w:val="21"/>
    </w:rPr>
  </w:style>
  <w:style w:type="character" w:customStyle="1" w:styleId="Char13">
    <w:name w:val="批注框文本 Char1"/>
    <w:link w:val="af5"/>
    <w:rsid w:val="000B2A1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ont21">
    <w:name w:val="font21"/>
    <w:qFormat/>
    <w:rsid w:val="000B2A12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Heading3Char">
    <w:name w:val="Heading 3 Char"/>
    <w:rsid w:val="000B2A12"/>
    <w:rPr>
      <w:rFonts w:ascii="Calibri" w:eastAsia="宋体" w:hAnsi="Calibri"/>
      <w:b/>
      <w:sz w:val="32"/>
    </w:rPr>
  </w:style>
  <w:style w:type="character" w:customStyle="1" w:styleId="Charf0">
    <w:name w:val="页脚 Char"/>
    <w:uiPriority w:val="99"/>
    <w:qFormat/>
    <w:rsid w:val="000B2A12"/>
    <w:rPr>
      <w:sz w:val="18"/>
      <w:szCs w:val="18"/>
    </w:rPr>
  </w:style>
  <w:style w:type="character" w:customStyle="1" w:styleId="contenttitle">
    <w:name w:val="contenttitle"/>
    <w:basedOn w:val="a0"/>
    <w:rsid w:val="000B2A12"/>
  </w:style>
  <w:style w:type="character" w:customStyle="1" w:styleId="CharChar22">
    <w:name w:val="Char Char22"/>
    <w:rsid w:val="000B2A12"/>
    <w:rPr>
      <w:rFonts w:eastAsia="宋体"/>
      <w:kern w:val="2"/>
      <w:sz w:val="32"/>
      <w:lang w:val="en-US" w:eastAsia="zh-CN"/>
    </w:rPr>
  </w:style>
  <w:style w:type="character" w:customStyle="1" w:styleId="FooterChar">
    <w:name w:val="Footer Char"/>
    <w:rsid w:val="000B2A12"/>
    <w:rPr>
      <w:rFonts w:ascii="Calibri" w:eastAsia="宋体" w:hAnsi="Calibri"/>
      <w:sz w:val="18"/>
    </w:rPr>
  </w:style>
  <w:style w:type="character" w:customStyle="1" w:styleId="font41">
    <w:name w:val="font41"/>
    <w:qFormat/>
    <w:rsid w:val="000B2A12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CharChar2">
    <w:name w:val="Char Char2"/>
    <w:rsid w:val="000B2A12"/>
    <w:rPr>
      <w:rFonts w:eastAsia="宋体"/>
      <w:kern w:val="2"/>
      <w:sz w:val="21"/>
      <w:lang w:bidi="ar-SA"/>
    </w:rPr>
  </w:style>
  <w:style w:type="character" w:customStyle="1" w:styleId="Char1Char">
    <w:name w:val="正文缩进 Char1 Char"/>
    <w:rsid w:val="000B2A12"/>
    <w:rPr>
      <w:rFonts w:eastAsia="宋体"/>
      <w:kern w:val="2"/>
      <w:sz w:val="21"/>
      <w:lang w:val="en-US" w:eastAsia="zh-CN"/>
    </w:rPr>
  </w:style>
  <w:style w:type="character" w:customStyle="1" w:styleId="15">
    <w:name w:val="15"/>
    <w:qFormat/>
    <w:rsid w:val="000B2A12"/>
    <w:rPr>
      <w:rFonts w:ascii="Calibri" w:hAnsi="Calibri" w:hint="default"/>
      <w:sz w:val="21"/>
      <w:szCs w:val="21"/>
    </w:rPr>
  </w:style>
  <w:style w:type="character" w:customStyle="1" w:styleId="Char14">
    <w:name w:val="正文文本 Char1"/>
    <w:link w:val="af6"/>
    <w:rsid w:val="000B2A12"/>
    <w:rPr>
      <w:rFonts w:ascii="楷体_GB2312" w:eastAsia="楷体_GB2312"/>
      <w:sz w:val="28"/>
    </w:rPr>
  </w:style>
  <w:style w:type="character" w:customStyle="1" w:styleId="HeaderChar">
    <w:name w:val="Header Char"/>
    <w:rsid w:val="000B2A12"/>
    <w:rPr>
      <w:rFonts w:ascii="Calibri" w:eastAsia="宋体" w:hAnsi="Calibri"/>
      <w:sz w:val="18"/>
    </w:rPr>
  </w:style>
  <w:style w:type="character" w:customStyle="1" w:styleId="CharChar3">
    <w:name w:val="Char Char3"/>
    <w:rsid w:val="000B2A12"/>
    <w:rPr>
      <w:rFonts w:eastAsia="宋体"/>
      <w:kern w:val="2"/>
      <w:sz w:val="18"/>
      <w:lang w:val="en-US" w:eastAsia="zh-CN"/>
    </w:rPr>
  </w:style>
  <w:style w:type="character" w:customStyle="1" w:styleId="Charf1">
    <w:name w:val="标题 Char"/>
    <w:link w:val="af7"/>
    <w:rsid w:val="000B2A12"/>
    <w:rPr>
      <w:rFonts w:ascii="Cambria" w:eastAsia="宋体" w:hAnsi="Cambria"/>
      <w:b/>
      <w:bCs/>
      <w:sz w:val="32"/>
      <w:szCs w:val="32"/>
      <w:lang w:bidi="ar-SA"/>
    </w:rPr>
  </w:style>
  <w:style w:type="character" w:customStyle="1" w:styleId="Char15">
    <w:name w:val="页脚 Char1"/>
    <w:link w:val="af8"/>
    <w:rsid w:val="000B2A1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0">
    <w:name w:val="正文缩进 Char2"/>
    <w:aliases w:val="正文缩进 Char Char,正文（首行缩进两字） Char Char,正文(首行缩进两字) Char Char,正文不缩进 Char Char,Indent 1 Char Char,正文（首行缩进两字）* Char Char,操作步骤 Char Char,特点 Char Char,正文双线 Char Char,水上软件 Char Char,正文（图说明文字居中） Char Char,标题4 Char Char,上海中望标准正文（首行缩进两字） Char Char"/>
    <w:rsid w:val="000B2A12"/>
    <w:rPr>
      <w:rFonts w:eastAsia="宋体"/>
      <w:kern w:val="2"/>
      <w:sz w:val="21"/>
      <w:lang w:val="en-US" w:eastAsia="zh-CN" w:bidi="ar-SA"/>
    </w:rPr>
  </w:style>
  <w:style w:type="paragraph" w:styleId="80">
    <w:name w:val="toc 8"/>
    <w:basedOn w:val="a"/>
    <w:next w:val="a"/>
    <w:uiPriority w:val="39"/>
    <w:rsid w:val="000B2A12"/>
    <w:pPr>
      <w:spacing w:line="360" w:lineRule="auto"/>
      <w:ind w:left="1470"/>
      <w:jc w:val="left"/>
    </w:pPr>
    <w:rPr>
      <w:sz w:val="18"/>
      <w:szCs w:val="18"/>
    </w:rPr>
  </w:style>
  <w:style w:type="paragraph" w:styleId="HTML0">
    <w:name w:val="HTML Preformatted"/>
    <w:basedOn w:val="a"/>
    <w:link w:val="HTMLChar"/>
    <w:rsid w:val="000B2A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Courier New" w:hAnsi="Arial Unicode MS"/>
      <w:kern w:val="0"/>
      <w:sz w:val="20"/>
    </w:rPr>
  </w:style>
  <w:style w:type="paragraph" w:styleId="af4">
    <w:name w:val="Body Text First Indent"/>
    <w:basedOn w:val="af6"/>
    <w:link w:val="Charf"/>
    <w:rsid w:val="000B2A12"/>
    <w:pPr>
      <w:adjustRightInd/>
      <w:spacing w:after="120"/>
      <w:ind w:firstLineChars="100" w:firstLine="420"/>
      <w:jc w:val="both"/>
      <w:textAlignment w:val="auto"/>
    </w:pPr>
    <w:rPr>
      <w:kern w:val="2"/>
      <w:sz w:val="21"/>
    </w:rPr>
  </w:style>
  <w:style w:type="paragraph" w:styleId="32">
    <w:name w:val="toc 3"/>
    <w:basedOn w:val="a"/>
    <w:next w:val="a"/>
    <w:uiPriority w:val="39"/>
    <w:rsid w:val="000B2A12"/>
    <w:pPr>
      <w:jc w:val="center"/>
    </w:pPr>
    <w:rPr>
      <w:rFonts w:ascii="宋体" w:hAnsi="宋体"/>
      <w:iCs/>
      <w:sz w:val="32"/>
      <w:szCs w:val="24"/>
    </w:rPr>
  </w:style>
  <w:style w:type="paragraph" w:styleId="21">
    <w:name w:val="Body Text 2"/>
    <w:basedOn w:val="a"/>
    <w:link w:val="2Char11"/>
    <w:rsid w:val="000B2A12"/>
    <w:pPr>
      <w:spacing w:after="120" w:line="480" w:lineRule="auto"/>
    </w:pPr>
  </w:style>
  <w:style w:type="paragraph" w:styleId="60">
    <w:name w:val="toc 6"/>
    <w:basedOn w:val="a"/>
    <w:next w:val="a"/>
    <w:uiPriority w:val="39"/>
    <w:rsid w:val="000B2A12"/>
    <w:pPr>
      <w:spacing w:line="360" w:lineRule="auto"/>
      <w:ind w:left="1050"/>
      <w:jc w:val="left"/>
    </w:pPr>
    <w:rPr>
      <w:sz w:val="18"/>
      <w:szCs w:val="18"/>
    </w:rPr>
  </w:style>
  <w:style w:type="paragraph" w:styleId="ad">
    <w:name w:val="annotation text"/>
    <w:basedOn w:val="a"/>
    <w:link w:val="Char3"/>
    <w:qFormat/>
    <w:rsid w:val="000B2A12"/>
    <w:pPr>
      <w:jc w:val="left"/>
    </w:pPr>
    <w:rPr>
      <w:szCs w:val="24"/>
    </w:rPr>
  </w:style>
  <w:style w:type="paragraph" w:styleId="12">
    <w:name w:val="toc 1"/>
    <w:basedOn w:val="a"/>
    <w:next w:val="a"/>
    <w:uiPriority w:val="39"/>
    <w:rsid w:val="000B2A12"/>
    <w:pPr>
      <w:spacing w:before="120" w:after="120"/>
      <w:jc w:val="left"/>
    </w:pPr>
    <w:rPr>
      <w:b/>
      <w:bCs/>
      <w:caps/>
      <w:szCs w:val="24"/>
    </w:rPr>
  </w:style>
  <w:style w:type="paragraph" w:styleId="ae">
    <w:name w:val="annotation subject"/>
    <w:basedOn w:val="ad"/>
    <w:next w:val="ad"/>
    <w:link w:val="Char5"/>
    <w:uiPriority w:val="99"/>
    <w:rsid w:val="000B2A12"/>
    <w:rPr>
      <w:b/>
      <w:bCs/>
    </w:rPr>
  </w:style>
  <w:style w:type="paragraph" w:styleId="22">
    <w:name w:val="List Bullet 2"/>
    <w:basedOn w:val="a"/>
    <w:rsid w:val="000B2A12"/>
    <w:pPr>
      <w:widowControl/>
      <w:spacing w:line="0" w:lineRule="atLeast"/>
    </w:pPr>
    <w:rPr>
      <w:rFonts w:ascii="宋体" w:hAnsi="宋体"/>
      <w:kern w:val="0"/>
      <w:sz w:val="24"/>
      <w:szCs w:val="24"/>
    </w:rPr>
  </w:style>
  <w:style w:type="paragraph" w:styleId="af">
    <w:name w:val="Normal Indent"/>
    <w:basedOn w:val="a"/>
    <w:link w:val="Char9"/>
    <w:rsid w:val="000B2A12"/>
    <w:pPr>
      <w:ind w:firstLine="420"/>
    </w:pPr>
  </w:style>
  <w:style w:type="paragraph" w:styleId="af7">
    <w:name w:val="Title"/>
    <w:basedOn w:val="a"/>
    <w:next w:val="a"/>
    <w:link w:val="Charf1"/>
    <w:qFormat/>
    <w:rsid w:val="000B2A12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f9">
    <w:name w:val="Normal (Web)"/>
    <w:basedOn w:val="a"/>
    <w:uiPriority w:val="99"/>
    <w:qFormat/>
    <w:rsid w:val="000B2A1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0">
    <w:name w:val="Plain Text"/>
    <w:basedOn w:val="a"/>
    <w:link w:val="Char11"/>
    <w:rsid w:val="000B2A12"/>
    <w:rPr>
      <w:rFonts w:ascii="宋体" w:hAnsi="Courier New"/>
    </w:rPr>
  </w:style>
  <w:style w:type="paragraph" w:styleId="40">
    <w:name w:val="List 4"/>
    <w:basedOn w:val="a"/>
    <w:rsid w:val="000B2A12"/>
    <w:pPr>
      <w:ind w:left="1680" w:hanging="420"/>
    </w:pPr>
    <w:rPr>
      <w:rFonts w:eastAsia="楷体_GB2312"/>
      <w:sz w:val="32"/>
    </w:rPr>
  </w:style>
  <w:style w:type="paragraph" w:styleId="afa">
    <w:name w:val="table of figures"/>
    <w:basedOn w:val="a"/>
    <w:next w:val="a"/>
    <w:semiHidden/>
    <w:rsid w:val="000B2A12"/>
    <w:pPr>
      <w:spacing w:line="360" w:lineRule="auto"/>
      <w:ind w:left="420" w:hanging="420"/>
      <w:jc w:val="left"/>
    </w:pPr>
    <w:rPr>
      <w:smallCaps/>
      <w:sz w:val="20"/>
    </w:rPr>
  </w:style>
  <w:style w:type="paragraph" w:styleId="50">
    <w:name w:val="List 5"/>
    <w:basedOn w:val="a"/>
    <w:rsid w:val="000B2A12"/>
    <w:pPr>
      <w:ind w:left="2100" w:hanging="420"/>
    </w:pPr>
    <w:rPr>
      <w:rFonts w:eastAsia="楷体_GB2312"/>
      <w:sz w:val="32"/>
    </w:rPr>
  </w:style>
  <w:style w:type="paragraph" w:styleId="afb">
    <w:name w:val="Document Map"/>
    <w:basedOn w:val="a"/>
    <w:link w:val="Char16"/>
    <w:uiPriority w:val="99"/>
    <w:rsid w:val="000B2A12"/>
    <w:pPr>
      <w:shd w:val="clear" w:color="auto" w:fill="000080"/>
    </w:pPr>
  </w:style>
  <w:style w:type="paragraph" w:styleId="aa">
    <w:name w:val="header"/>
    <w:basedOn w:val="a"/>
    <w:link w:val="Char1"/>
    <w:uiPriority w:val="99"/>
    <w:rsid w:val="000B2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c">
    <w:name w:val="caption"/>
    <w:basedOn w:val="a"/>
    <w:next w:val="a"/>
    <w:uiPriority w:val="35"/>
    <w:qFormat/>
    <w:rsid w:val="000B2A12"/>
    <w:pPr>
      <w:spacing w:before="152" w:after="160" w:line="360" w:lineRule="auto"/>
    </w:pPr>
    <w:rPr>
      <w:rFonts w:ascii="Arial" w:eastAsia="黑体" w:hAnsi="Arial" w:cs="Arial"/>
      <w:sz w:val="20"/>
    </w:rPr>
  </w:style>
  <w:style w:type="paragraph" w:styleId="af5">
    <w:name w:val="Balloon Text"/>
    <w:basedOn w:val="a"/>
    <w:link w:val="Char13"/>
    <w:rsid w:val="000B2A12"/>
    <w:rPr>
      <w:sz w:val="18"/>
      <w:szCs w:val="18"/>
    </w:rPr>
  </w:style>
  <w:style w:type="paragraph" w:styleId="70">
    <w:name w:val="toc 7"/>
    <w:basedOn w:val="a"/>
    <w:next w:val="a"/>
    <w:uiPriority w:val="39"/>
    <w:rsid w:val="000B2A12"/>
    <w:pPr>
      <w:spacing w:line="360" w:lineRule="auto"/>
      <w:ind w:left="1260"/>
      <w:jc w:val="left"/>
    </w:pPr>
    <w:rPr>
      <w:sz w:val="18"/>
      <w:szCs w:val="18"/>
    </w:rPr>
  </w:style>
  <w:style w:type="paragraph" w:styleId="23">
    <w:name w:val="toc 2"/>
    <w:basedOn w:val="a"/>
    <w:next w:val="a"/>
    <w:uiPriority w:val="39"/>
    <w:rsid w:val="000B2A12"/>
    <w:pPr>
      <w:ind w:left="210"/>
      <w:jc w:val="left"/>
    </w:pPr>
    <w:rPr>
      <w:smallCaps/>
      <w:szCs w:val="24"/>
    </w:rPr>
  </w:style>
  <w:style w:type="paragraph" w:styleId="afd">
    <w:name w:val="List Continue"/>
    <w:basedOn w:val="a"/>
    <w:rsid w:val="000B2A12"/>
    <w:pPr>
      <w:spacing w:after="120"/>
      <w:ind w:leftChars="200" w:left="420"/>
    </w:pPr>
  </w:style>
  <w:style w:type="paragraph" w:styleId="30">
    <w:name w:val="Body Text Indent 3"/>
    <w:basedOn w:val="a"/>
    <w:link w:val="3Char0"/>
    <w:rsid w:val="000B2A12"/>
    <w:pPr>
      <w:ind w:firstLineChars="225" w:firstLine="540"/>
    </w:pPr>
    <w:rPr>
      <w:kern w:val="0"/>
      <w:sz w:val="24"/>
    </w:rPr>
  </w:style>
  <w:style w:type="paragraph" w:styleId="af6">
    <w:name w:val="Body Text"/>
    <w:basedOn w:val="a"/>
    <w:link w:val="Char14"/>
    <w:rsid w:val="000B2A12"/>
    <w:pPr>
      <w:adjustRightInd w:val="0"/>
      <w:jc w:val="left"/>
      <w:textAlignment w:val="baseline"/>
    </w:pPr>
    <w:rPr>
      <w:rFonts w:ascii="楷体_GB2312" w:eastAsia="楷体_GB2312"/>
      <w:kern w:val="0"/>
      <w:sz w:val="28"/>
    </w:rPr>
  </w:style>
  <w:style w:type="paragraph" w:styleId="afe">
    <w:name w:val="List"/>
    <w:basedOn w:val="a"/>
    <w:rsid w:val="000B2A12"/>
    <w:pPr>
      <w:ind w:left="200" w:hangingChars="200" w:hanging="200"/>
    </w:pPr>
  </w:style>
  <w:style w:type="paragraph" w:styleId="41">
    <w:name w:val="toc 4"/>
    <w:basedOn w:val="a"/>
    <w:next w:val="a"/>
    <w:uiPriority w:val="39"/>
    <w:rsid w:val="000B2A12"/>
    <w:pPr>
      <w:spacing w:line="360" w:lineRule="auto"/>
      <w:ind w:left="630"/>
      <w:jc w:val="left"/>
    </w:pPr>
    <w:rPr>
      <w:sz w:val="18"/>
      <w:szCs w:val="18"/>
    </w:rPr>
  </w:style>
  <w:style w:type="paragraph" w:styleId="aff">
    <w:name w:val="Date"/>
    <w:basedOn w:val="a"/>
    <w:next w:val="a"/>
    <w:link w:val="Char17"/>
    <w:rsid w:val="000B2A12"/>
    <w:pPr>
      <w:adjustRightInd w:val="0"/>
      <w:spacing w:line="360" w:lineRule="atLeast"/>
      <w:textAlignment w:val="baseline"/>
    </w:pPr>
    <w:rPr>
      <w:kern w:val="0"/>
      <w:sz w:val="28"/>
    </w:rPr>
  </w:style>
  <w:style w:type="paragraph" w:styleId="51">
    <w:name w:val="toc 5"/>
    <w:basedOn w:val="a"/>
    <w:next w:val="a"/>
    <w:uiPriority w:val="39"/>
    <w:rsid w:val="000B2A12"/>
    <w:pPr>
      <w:spacing w:line="360" w:lineRule="auto"/>
      <w:ind w:left="8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rsid w:val="000B2A12"/>
    <w:pPr>
      <w:spacing w:line="360" w:lineRule="auto"/>
      <w:ind w:left="1680"/>
      <w:jc w:val="left"/>
    </w:pPr>
    <w:rPr>
      <w:sz w:val="18"/>
      <w:szCs w:val="18"/>
    </w:rPr>
  </w:style>
  <w:style w:type="paragraph" w:styleId="aff0">
    <w:name w:val="Body Text Indent"/>
    <w:basedOn w:val="a"/>
    <w:link w:val="Char18"/>
    <w:uiPriority w:val="99"/>
    <w:rsid w:val="000B2A12"/>
    <w:pPr>
      <w:spacing w:after="120"/>
      <w:ind w:leftChars="200" w:left="420"/>
    </w:pPr>
  </w:style>
  <w:style w:type="paragraph" w:styleId="ab">
    <w:name w:val="footnote text"/>
    <w:basedOn w:val="a"/>
    <w:link w:val="Char"/>
    <w:uiPriority w:val="99"/>
    <w:unhideWhenUsed/>
    <w:rsid w:val="000B2A12"/>
    <w:pPr>
      <w:tabs>
        <w:tab w:val="left" w:pos="360"/>
      </w:tabs>
      <w:snapToGrid w:val="0"/>
      <w:spacing w:line="240" w:lineRule="exact"/>
      <w:ind w:left="227" w:firstLineChars="200" w:hanging="227"/>
      <w:jc w:val="left"/>
    </w:pPr>
    <w:rPr>
      <w:rFonts w:eastAsia="仿宋_GB2312"/>
      <w:sz w:val="18"/>
      <w:szCs w:val="18"/>
    </w:rPr>
  </w:style>
  <w:style w:type="paragraph" w:styleId="af8">
    <w:name w:val="footer"/>
    <w:basedOn w:val="a"/>
    <w:link w:val="Char15"/>
    <w:uiPriority w:val="99"/>
    <w:qFormat/>
    <w:rsid w:val="000B2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Indent 2"/>
    <w:basedOn w:val="a"/>
    <w:link w:val="2Char"/>
    <w:rsid w:val="000B2A12"/>
    <w:pPr>
      <w:spacing w:line="360" w:lineRule="auto"/>
      <w:ind w:left="1140"/>
    </w:pPr>
    <w:rPr>
      <w:rFonts w:ascii="Times New Roman" w:hAnsi="Times New Roman"/>
      <w:kern w:val="0"/>
      <w:sz w:val="20"/>
    </w:rPr>
  </w:style>
  <w:style w:type="paragraph" w:styleId="33">
    <w:name w:val="Body Text 3"/>
    <w:basedOn w:val="a"/>
    <w:link w:val="3Char11"/>
    <w:rsid w:val="000B2A12"/>
    <w:pPr>
      <w:spacing w:after="120"/>
    </w:pPr>
    <w:rPr>
      <w:sz w:val="16"/>
      <w:szCs w:val="16"/>
    </w:rPr>
  </w:style>
  <w:style w:type="paragraph" w:customStyle="1" w:styleId="10">
    <w:name w:val="正文缩进1"/>
    <w:basedOn w:val="a"/>
    <w:rsid w:val="000B2A12"/>
    <w:pPr>
      <w:ind w:firstLine="420"/>
    </w:pPr>
    <w:rPr>
      <w:rFonts w:ascii="Times New Roman" w:hAnsi="Times New Roman"/>
    </w:rPr>
  </w:style>
  <w:style w:type="paragraph" w:customStyle="1" w:styleId="xl30">
    <w:name w:val="xl30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11">
    <w:name w:val="xl111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20"/>
    </w:rPr>
  </w:style>
  <w:style w:type="paragraph" w:customStyle="1" w:styleId="xl76">
    <w:name w:val="xl76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45">
    <w:name w:val="xl45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07415">
    <w:name w:val="样式 宋体 首行缩进:  0.74 厘米 行距: 1.5 倍行距"/>
    <w:basedOn w:val="a"/>
    <w:rsid w:val="000B2A12"/>
    <w:pPr>
      <w:spacing w:line="360" w:lineRule="auto"/>
      <w:ind w:firstLine="420"/>
    </w:pPr>
    <w:rPr>
      <w:rFonts w:ascii="宋体" w:hAnsi="宋体" w:cs="宋体"/>
      <w:sz w:val="24"/>
      <w:szCs w:val="24"/>
    </w:rPr>
  </w:style>
  <w:style w:type="paragraph" w:customStyle="1" w:styleId="xl99">
    <w:name w:val="xl99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20"/>
    </w:rPr>
  </w:style>
  <w:style w:type="paragraph" w:customStyle="1" w:styleId="xl77">
    <w:name w:val="xl77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af1">
    <w:name w:val="标准正文"/>
    <w:basedOn w:val="a"/>
    <w:link w:val="Chara"/>
    <w:rsid w:val="000B2A12"/>
    <w:pPr>
      <w:spacing w:line="400" w:lineRule="exact"/>
      <w:ind w:firstLineChars="200" w:firstLine="420"/>
    </w:pPr>
    <w:rPr>
      <w:rFonts w:ascii="宋体" w:eastAsia="仿宋_GB2312" w:hAnsi="宋体"/>
      <w:kern w:val="0"/>
      <w:sz w:val="24"/>
      <w:szCs w:val="24"/>
    </w:rPr>
  </w:style>
  <w:style w:type="paragraph" w:customStyle="1" w:styleId="xl53">
    <w:name w:val="xl53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54">
    <w:name w:val="xl54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01">
    <w:name w:val="xl101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</w:rPr>
  </w:style>
  <w:style w:type="paragraph" w:customStyle="1" w:styleId="xl29">
    <w:name w:val="xl29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84">
    <w:name w:val="xl84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20"/>
    </w:rPr>
  </w:style>
  <w:style w:type="paragraph" w:customStyle="1" w:styleId="2H2h2l22ndlevel2Header2Titre2Heading2Hidden">
    <w:name w:val="样式 标题 2H2h2l22nd level2Header 2节Titre2Heading 2 Hidden..."/>
    <w:basedOn w:val="2"/>
    <w:rsid w:val="000B2A12"/>
    <w:pPr>
      <w:tabs>
        <w:tab w:val="clear" w:pos="360"/>
        <w:tab w:val="clear" w:pos="840"/>
        <w:tab w:val="left" w:pos="576"/>
      </w:tabs>
      <w:spacing w:before="120" w:after="120" w:line="360" w:lineRule="auto"/>
      <w:ind w:left="576" w:hanging="576"/>
      <w:jc w:val="both"/>
    </w:pPr>
    <w:rPr>
      <w:rFonts w:ascii="仿宋" w:eastAsia="仿宋" w:hAnsi="仿宋"/>
      <w:szCs w:val="32"/>
    </w:rPr>
  </w:style>
  <w:style w:type="paragraph" w:customStyle="1" w:styleId="aff1">
    <w:name w:val="正文表标题"/>
    <w:next w:val="aff2"/>
    <w:rsid w:val="000B2A12"/>
    <w:pPr>
      <w:spacing w:line="400" w:lineRule="exact"/>
      <w:ind w:right="-17"/>
      <w:jc w:val="center"/>
    </w:pPr>
    <w:rPr>
      <w:rFonts w:ascii="黑体" w:eastAsia="黑体"/>
      <w:sz w:val="21"/>
    </w:rPr>
  </w:style>
  <w:style w:type="paragraph" w:customStyle="1" w:styleId="Numberedlist23">
    <w:name w:val="Numbered list 2.3"/>
    <w:basedOn w:val="3"/>
    <w:next w:val="a"/>
    <w:rsid w:val="000B2A12"/>
    <w:pPr>
      <w:keepLines w:val="0"/>
      <w:widowControl/>
      <w:tabs>
        <w:tab w:val="left" w:pos="360"/>
        <w:tab w:val="left" w:pos="705"/>
        <w:tab w:val="left" w:pos="1080"/>
      </w:tabs>
      <w:spacing w:before="240" w:after="60" w:line="240" w:lineRule="auto"/>
      <w:ind w:left="720" w:hanging="720"/>
      <w:jc w:val="left"/>
    </w:pPr>
    <w:rPr>
      <w:rFonts w:ascii="Arial" w:hAnsi="Arial"/>
      <w:b w:val="0"/>
      <w:bCs/>
      <w:iCs/>
      <w:kern w:val="0"/>
      <w:sz w:val="28"/>
      <w:szCs w:val="24"/>
    </w:rPr>
  </w:style>
  <w:style w:type="paragraph" w:customStyle="1" w:styleId="xl112">
    <w:name w:val="xl112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0"/>
    </w:rPr>
  </w:style>
  <w:style w:type="paragraph" w:customStyle="1" w:styleId="xl48">
    <w:name w:val="xl48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xl96">
    <w:name w:val="xl96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3">
    <w:name w:val="项目1"/>
    <w:basedOn w:val="a"/>
    <w:rsid w:val="000B2A12"/>
    <w:pPr>
      <w:widowControl/>
      <w:tabs>
        <w:tab w:val="left" w:pos="720"/>
      </w:tabs>
      <w:autoSpaceDE w:val="0"/>
      <w:autoSpaceDN w:val="0"/>
      <w:adjustRightInd w:val="0"/>
      <w:spacing w:before="120" w:after="120" w:line="300" w:lineRule="auto"/>
      <w:ind w:left="720" w:hanging="720"/>
      <w:jc w:val="left"/>
      <w:textAlignment w:val="bottom"/>
    </w:pPr>
    <w:rPr>
      <w:rFonts w:eastAsia="楷体_GB2312"/>
      <w:kern w:val="0"/>
      <w:sz w:val="24"/>
    </w:rPr>
  </w:style>
  <w:style w:type="paragraph" w:customStyle="1" w:styleId="aff3">
    <w:name w:val="！正文"/>
    <w:basedOn w:val="a"/>
    <w:rsid w:val="000B2A12"/>
    <w:pPr>
      <w:spacing w:afterLines="50" w:line="400" w:lineRule="exact"/>
      <w:ind w:right="210" w:firstLineChars="200" w:firstLine="420"/>
    </w:pPr>
    <w:rPr>
      <w:rFonts w:ascii="宋体" w:eastAsia="仿宋_GB2312" w:hAnsi="宋体"/>
      <w:kern w:val="0"/>
      <w:sz w:val="24"/>
      <w:szCs w:val="24"/>
    </w:rPr>
  </w:style>
  <w:style w:type="paragraph" w:customStyle="1" w:styleId="aff2">
    <w:name w:val="段"/>
    <w:rsid w:val="000B2A12"/>
    <w:pPr>
      <w:autoSpaceDE w:val="0"/>
      <w:autoSpaceDN w:val="0"/>
      <w:spacing w:line="400" w:lineRule="exact"/>
      <w:ind w:left="856" w:right="-17" w:firstLineChars="200" w:firstLine="200"/>
      <w:jc w:val="both"/>
    </w:pPr>
    <w:rPr>
      <w:rFonts w:ascii="宋体"/>
      <w:sz w:val="21"/>
    </w:rPr>
  </w:style>
  <w:style w:type="paragraph" w:customStyle="1" w:styleId="xl104">
    <w:name w:val="xl104"/>
    <w:basedOn w:val="a"/>
    <w:rsid w:val="000B2A1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aff4">
    <w:name w:val="首页大标题"/>
    <w:basedOn w:val="a"/>
    <w:rsid w:val="000B2A12"/>
    <w:pPr>
      <w:spacing w:line="480" w:lineRule="auto"/>
      <w:jc w:val="center"/>
    </w:pPr>
    <w:rPr>
      <w:rFonts w:ascii="宋体" w:hAnsi="宋体" w:cs="宋体"/>
      <w:b/>
      <w:bCs/>
      <w:sz w:val="52"/>
    </w:rPr>
  </w:style>
  <w:style w:type="paragraph" w:customStyle="1" w:styleId="Tabletext">
    <w:name w:val="Tabletext"/>
    <w:basedOn w:val="a"/>
    <w:rsid w:val="000B2A12"/>
    <w:pPr>
      <w:keepLines/>
      <w:spacing w:after="120" w:line="240" w:lineRule="atLeast"/>
      <w:jc w:val="left"/>
    </w:pPr>
    <w:rPr>
      <w:rFonts w:ascii="宋体"/>
      <w:snapToGrid w:val="0"/>
      <w:kern w:val="0"/>
      <w:sz w:val="20"/>
    </w:rPr>
  </w:style>
  <w:style w:type="paragraph" w:customStyle="1" w:styleId="xl81">
    <w:name w:val="xl81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00">
    <w:name w:val="xl100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MMTopic3">
    <w:name w:val="MM Topic 3"/>
    <w:basedOn w:val="3"/>
    <w:qFormat/>
    <w:rsid w:val="000B2A12"/>
    <w:pPr>
      <w:tabs>
        <w:tab w:val="left" w:pos="1418"/>
      </w:tabs>
      <w:spacing w:line="415" w:lineRule="auto"/>
    </w:pPr>
    <w:rPr>
      <w:bCs/>
      <w:szCs w:val="32"/>
    </w:rPr>
  </w:style>
  <w:style w:type="paragraph" w:customStyle="1" w:styleId="xl80">
    <w:name w:val="xl80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44">
    <w:name w:val="xl44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310">
    <w:name w:val="正文文本 31"/>
    <w:basedOn w:val="a"/>
    <w:rsid w:val="000B2A12"/>
    <w:pPr>
      <w:spacing w:after="120"/>
    </w:pPr>
    <w:rPr>
      <w:rFonts w:ascii="Times New Roman" w:hAnsi="Times New Roman"/>
      <w:sz w:val="16"/>
      <w:szCs w:val="16"/>
    </w:rPr>
  </w:style>
  <w:style w:type="paragraph" w:customStyle="1" w:styleId="xl108">
    <w:name w:val="xl108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MMTopic4">
    <w:name w:val="MM Topic 4"/>
    <w:basedOn w:val="4"/>
    <w:qFormat/>
    <w:rsid w:val="000B2A12"/>
    <w:pPr>
      <w:keepLines/>
      <w:tabs>
        <w:tab w:val="left" w:pos="1984"/>
      </w:tabs>
      <w:spacing w:before="280" w:after="290" w:line="374" w:lineRule="auto"/>
    </w:pPr>
    <w:rPr>
      <w:rFonts w:ascii="Arial" w:eastAsia="黑体" w:hAnsi="Arial"/>
      <w:b/>
      <w:bCs/>
      <w:sz w:val="28"/>
      <w:szCs w:val="28"/>
    </w:rPr>
  </w:style>
  <w:style w:type="paragraph" w:customStyle="1" w:styleId="xl109">
    <w:name w:val="xl109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aff5">
    <w:name w:val="标准书脚_奇数页"/>
    <w:rsid w:val="000B2A12"/>
    <w:pPr>
      <w:spacing w:before="120" w:line="240" w:lineRule="exact"/>
      <w:jc w:val="right"/>
    </w:pPr>
    <w:rPr>
      <w:sz w:val="18"/>
    </w:rPr>
  </w:style>
  <w:style w:type="paragraph" w:customStyle="1" w:styleId="ListParagraph1">
    <w:name w:val="List Paragraph1"/>
    <w:basedOn w:val="a"/>
    <w:rsid w:val="000B2A12"/>
    <w:pPr>
      <w:ind w:firstLineChars="200" w:firstLine="420"/>
    </w:pPr>
    <w:rPr>
      <w:szCs w:val="22"/>
    </w:rPr>
  </w:style>
  <w:style w:type="paragraph" w:customStyle="1" w:styleId="CharCharCharCharCharCharChar">
    <w:name w:val="Char Char Char Char Char Char Char"/>
    <w:basedOn w:val="a"/>
    <w:rsid w:val="000B2A12"/>
    <w:rPr>
      <w:szCs w:val="21"/>
    </w:rPr>
  </w:style>
  <w:style w:type="paragraph" w:customStyle="1" w:styleId="aff6">
    <w:name w:val="首页小标题"/>
    <w:basedOn w:val="a"/>
    <w:rsid w:val="000B2A12"/>
    <w:pPr>
      <w:spacing w:line="480" w:lineRule="auto"/>
      <w:jc w:val="center"/>
    </w:pPr>
    <w:rPr>
      <w:rFonts w:ascii="宋体" w:hAnsi="宋体" w:cs="宋体"/>
      <w:b/>
      <w:bCs/>
      <w:sz w:val="44"/>
    </w:rPr>
  </w:style>
  <w:style w:type="paragraph" w:customStyle="1" w:styleId="font0">
    <w:name w:val="font0"/>
    <w:basedOn w:val="a"/>
    <w:rsid w:val="000B2A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aff7">
    <w:name w:val="表格文字"/>
    <w:basedOn w:val="a"/>
    <w:rsid w:val="000B2A12"/>
    <w:pPr>
      <w:spacing w:line="360" w:lineRule="auto"/>
      <w:jc w:val="left"/>
    </w:pPr>
    <w:rPr>
      <w:szCs w:val="21"/>
    </w:rPr>
  </w:style>
  <w:style w:type="paragraph" w:customStyle="1" w:styleId="xl78">
    <w:name w:val="xl78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8">
    <w:name w:val="xl88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14">
    <w:name w:val="文档结构图1"/>
    <w:basedOn w:val="a"/>
    <w:rsid w:val="000B2A12"/>
    <w:pPr>
      <w:shd w:val="clear" w:color="auto" w:fill="000080"/>
    </w:pPr>
    <w:rPr>
      <w:rFonts w:ascii="Times New Roman" w:hAnsi="Times New Roman"/>
      <w:shd w:val="clear" w:color="auto" w:fill="000080"/>
    </w:rPr>
  </w:style>
  <w:style w:type="paragraph" w:customStyle="1" w:styleId="xl25">
    <w:name w:val="xl25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24">
    <w:name w:val="xl124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Style221">
    <w:name w:val="_Style 221"/>
    <w:next w:val="a"/>
    <w:rsid w:val="000B2A12"/>
    <w:pPr>
      <w:widowControl w:val="0"/>
      <w:jc w:val="both"/>
    </w:pPr>
    <w:rPr>
      <w:kern w:val="2"/>
      <w:sz w:val="21"/>
    </w:rPr>
  </w:style>
  <w:style w:type="paragraph" w:customStyle="1" w:styleId="Char2CharCharCharCharCharChar">
    <w:name w:val="Char2 Char Char Char Char Char Char"/>
    <w:basedOn w:val="a"/>
    <w:rsid w:val="000B2A12"/>
    <w:rPr>
      <w:rFonts w:ascii="仿宋_GB2312"/>
      <w:b/>
      <w:sz w:val="30"/>
      <w:szCs w:val="32"/>
    </w:rPr>
  </w:style>
  <w:style w:type="paragraph" w:customStyle="1" w:styleId="xl23">
    <w:name w:val="xl23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05">
    <w:name w:val="xl105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</w:rPr>
  </w:style>
  <w:style w:type="paragraph" w:customStyle="1" w:styleId="120">
    <w:name w:val="列出段落12"/>
    <w:basedOn w:val="a"/>
    <w:rsid w:val="000B2A12"/>
    <w:pPr>
      <w:ind w:firstLineChars="200" w:firstLine="420"/>
    </w:pPr>
    <w:rPr>
      <w:szCs w:val="24"/>
    </w:rPr>
  </w:style>
  <w:style w:type="paragraph" w:customStyle="1" w:styleId="xl47">
    <w:name w:val="xl47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95">
    <w:name w:val="xl95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20"/>
    </w:rPr>
  </w:style>
  <w:style w:type="paragraph" w:customStyle="1" w:styleId="xl116">
    <w:name w:val="xl116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p0">
    <w:name w:val="p0"/>
    <w:basedOn w:val="a"/>
    <w:rsid w:val="000B2A12"/>
    <w:pPr>
      <w:widowControl/>
    </w:pPr>
    <w:rPr>
      <w:kern w:val="0"/>
      <w:szCs w:val="21"/>
    </w:rPr>
  </w:style>
  <w:style w:type="paragraph" w:customStyle="1" w:styleId="itemlistintable">
    <w:name w:val="itemlistintable"/>
    <w:basedOn w:val="a"/>
    <w:rsid w:val="000B2A12"/>
    <w:pPr>
      <w:widowControl/>
      <w:spacing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31">
    <w:name w:val="xl31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33">
    <w:name w:val="xl33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52">
    <w:name w:val="样式5"/>
    <w:basedOn w:val="af"/>
    <w:rsid w:val="000B2A12"/>
    <w:pPr>
      <w:spacing w:line="360" w:lineRule="auto"/>
    </w:pPr>
  </w:style>
  <w:style w:type="paragraph" w:customStyle="1" w:styleId="xl38">
    <w:name w:val="xl38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39">
    <w:name w:val="xl39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16">
    <w:name w:val="正文1"/>
    <w:basedOn w:val="a"/>
    <w:rsid w:val="000B2A12"/>
    <w:pPr>
      <w:widowControl/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kern w:val="0"/>
      <w:sz w:val="24"/>
    </w:rPr>
  </w:style>
  <w:style w:type="paragraph" w:customStyle="1" w:styleId="xl79">
    <w:name w:val="xl79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font5">
    <w:name w:val="font5"/>
    <w:basedOn w:val="a"/>
    <w:rsid w:val="000B2A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CharCharChar">
    <w:name w:val="Char Char Char"/>
    <w:basedOn w:val="a"/>
    <w:rsid w:val="000B2A12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xl87">
    <w:name w:val="xl87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20"/>
    </w:rPr>
  </w:style>
  <w:style w:type="paragraph" w:customStyle="1" w:styleId="31">
    <w:name w:val="样式 标题 3 +"/>
    <w:basedOn w:val="3"/>
    <w:link w:val="3Char2"/>
    <w:rsid w:val="000B2A12"/>
    <w:pPr>
      <w:tabs>
        <w:tab w:val="left" w:pos="1050"/>
        <w:tab w:val="left" w:pos="1080"/>
        <w:tab w:val="left" w:pos="1260"/>
      </w:tabs>
      <w:spacing w:before="0" w:after="0" w:line="360" w:lineRule="auto"/>
      <w:ind w:left="1260" w:hanging="420"/>
    </w:pPr>
    <w:rPr>
      <w:rFonts w:ascii="宋体"/>
      <w:bCs/>
      <w:kern w:val="0"/>
      <w:sz w:val="30"/>
    </w:rPr>
  </w:style>
  <w:style w:type="paragraph" w:styleId="af2">
    <w:name w:val="List Paragraph"/>
    <w:basedOn w:val="a"/>
    <w:link w:val="Chard"/>
    <w:uiPriority w:val="34"/>
    <w:qFormat/>
    <w:rsid w:val="000B2A12"/>
    <w:pPr>
      <w:adjustRightInd w:val="0"/>
      <w:spacing w:line="360" w:lineRule="atLeast"/>
      <w:ind w:firstLineChars="200" w:firstLine="420"/>
      <w:jc w:val="left"/>
      <w:textAlignment w:val="baseline"/>
    </w:pPr>
    <w:rPr>
      <w:kern w:val="0"/>
      <w:sz w:val="24"/>
    </w:rPr>
  </w:style>
  <w:style w:type="paragraph" w:customStyle="1" w:styleId="Default">
    <w:name w:val="Default"/>
    <w:rsid w:val="000B2A1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7">
    <w:name w:val="纯文本1"/>
    <w:basedOn w:val="a"/>
    <w:rsid w:val="000B2A12"/>
    <w:rPr>
      <w:rFonts w:ascii="宋体" w:hAnsi="Courier New"/>
    </w:rPr>
  </w:style>
  <w:style w:type="paragraph" w:customStyle="1" w:styleId="5001-003">
    <w:name w:val="样式 样式5 + 五号 左 左侧:  0.01 厘米 右侧:  -0.03 厘米"/>
    <w:basedOn w:val="52"/>
    <w:rsid w:val="000B2A12"/>
    <w:pPr>
      <w:spacing w:afterLines="50"/>
      <w:ind w:left="4" w:right="-16" w:firstLineChars="200" w:firstLine="200"/>
      <w:jc w:val="left"/>
    </w:pPr>
    <w:rPr>
      <w:rFonts w:eastAsia="仿宋_GB2312" w:cs="宋体"/>
    </w:rPr>
  </w:style>
  <w:style w:type="paragraph" w:customStyle="1" w:styleId="xl69">
    <w:name w:val="xl69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41">
    <w:name w:val="xl41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aff8">
    <w:name w:val="附录正文"/>
    <w:basedOn w:val="af0"/>
    <w:rsid w:val="000B2A12"/>
    <w:pPr>
      <w:spacing w:line="360" w:lineRule="auto"/>
      <w:ind w:firstLineChars="200" w:firstLine="420"/>
    </w:pPr>
    <w:rPr>
      <w:rFonts w:eastAsia="仿宋_GB2312" w:hAnsi="宋体" w:cs="Courier New"/>
      <w:sz w:val="18"/>
      <w:szCs w:val="21"/>
    </w:rPr>
  </w:style>
  <w:style w:type="paragraph" w:customStyle="1" w:styleId="xl27">
    <w:name w:val="xl27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aff9">
    <w:name w:val="三级条标题"/>
    <w:basedOn w:val="a"/>
    <w:rsid w:val="000B2A12"/>
    <w:pPr>
      <w:tabs>
        <w:tab w:val="left" w:pos="2595"/>
      </w:tabs>
      <w:spacing w:line="400" w:lineRule="exact"/>
      <w:ind w:left="2595" w:firstLineChars="200" w:hanging="420"/>
    </w:pPr>
    <w:rPr>
      <w:rFonts w:eastAsia="仿宋_GB2312"/>
      <w:sz w:val="24"/>
      <w:szCs w:val="24"/>
    </w:rPr>
  </w:style>
  <w:style w:type="paragraph" w:customStyle="1" w:styleId="18">
    <w:name w:val="样式1"/>
    <w:basedOn w:val="af7"/>
    <w:rsid w:val="000B2A12"/>
    <w:pPr>
      <w:spacing w:line="360" w:lineRule="auto"/>
      <w:ind w:left="856" w:right="-17" w:hanging="431"/>
    </w:pPr>
    <w:rPr>
      <w:rFonts w:ascii="宋体" w:eastAsia="黑体" w:hAnsi="宋体" w:cs="Arial"/>
      <w:b w:val="0"/>
      <w:kern w:val="2"/>
      <w:sz w:val="44"/>
      <w:szCs w:val="28"/>
    </w:rPr>
  </w:style>
  <w:style w:type="paragraph" w:customStyle="1" w:styleId="xl123">
    <w:name w:val="xl123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91">
    <w:name w:val="xl91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89">
    <w:name w:val="xl89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32">
    <w:name w:val="xl32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97">
    <w:name w:val="xl97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74">
    <w:name w:val="xl74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94">
    <w:name w:val="xl94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0"/>
    </w:rPr>
  </w:style>
  <w:style w:type="paragraph" w:customStyle="1" w:styleId="reader-word-layer">
    <w:name w:val="reader-word-layer"/>
    <w:basedOn w:val="a"/>
    <w:rsid w:val="000B2A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a">
    <w:name w:val="文档正文"/>
    <w:basedOn w:val="a"/>
    <w:rsid w:val="000B2A12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kern w:val="0"/>
      <w:sz w:val="28"/>
    </w:rPr>
  </w:style>
  <w:style w:type="paragraph" w:customStyle="1" w:styleId="xl51">
    <w:name w:val="xl51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21">
    <w:name w:val="xl121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6">
    <w:name w:val="font6"/>
    <w:basedOn w:val="a"/>
    <w:rsid w:val="000B2A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0">
    <w:name w:val="列出段落11"/>
    <w:basedOn w:val="a"/>
    <w:rsid w:val="000B2A12"/>
    <w:pPr>
      <w:ind w:firstLineChars="200" w:firstLine="420"/>
    </w:pPr>
    <w:rPr>
      <w:szCs w:val="24"/>
    </w:rPr>
  </w:style>
  <w:style w:type="paragraph" w:customStyle="1" w:styleId="xl122">
    <w:name w:val="xl122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affb">
    <w:name w:val="章标题"/>
    <w:next w:val="aff2"/>
    <w:rsid w:val="000B2A12"/>
    <w:pPr>
      <w:spacing w:beforeLines="50" w:afterLines="50" w:line="240" w:lineRule="exact"/>
      <w:ind w:left="196"/>
      <w:jc w:val="both"/>
      <w:outlineLvl w:val="1"/>
    </w:pPr>
    <w:rPr>
      <w:rFonts w:ascii="黑体" w:eastAsia="黑体"/>
      <w:sz w:val="21"/>
    </w:rPr>
  </w:style>
  <w:style w:type="paragraph" w:customStyle="1" w:styleId="210">
    <w:name w:val="正文文本缩进 21"/>
    <w:basedOn w:val="a"/>
    <w:rsid w:val="000B2A12"/>
    <w:pPr>
      <w:spacing w:after="120" w:line="480" w:lineRule="auto"/>
      <w:ind w:leftChars="200" w:left="420"/>
    </w:pPr>
    <w:rPr>
      <w:rFonts w:ascii="Times New Roman" w:hAnsi="Times New Roman"/>
    </w:rPr>
  </w:style>
  <w:style w:type="paragraph" w:customStyle="1" w:styleId="130">
    <w:name w:val="正文_13_0"/>
    <w:qFormat/>
    <w:rsid w:val="000B2A12"/>
    <w:pPr>
      <w:widowControl w:val="0"/>
      <w:jc w:val="both"/>
    </w:pPr>
    <w:rPr>
      <w:kern w:val="2"/>
      <w:sz w:val="21"/>
      <w:szCs w:val="21"/>
    </w:rPr>
  </w:style>
  <w:style w:type="paragraph" w:styleId="affc">
    <w:name w:val="No Spacing"/>
    <w:uiPriority w:val="99"/>
    <w:qFormat/>
    <w:rsid w:val="000B2A12"/>
    <w:pPr>
      <w:widowControl w:val="0"/>
      <w:jc w:val="both"/>
    </w:pPr>
    <w:rPr>
      <w:kern w:val="2"/>
      <w:sz w:val="21"/>
      <w:szCs w:val="24"/>
    </w:rPr>
  </w:style>
  <w:style w:type="paragraph" w:customStyle="1" w:styleId="xl113">
    <w:name w:val="xl113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20"/>
    </w:rPr>
  </w:style>
  <w:style w:type="paragraph" w:customStyle="1" w:styleId="xl92">
    <w:name w:val="xl92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19">
    <w:name w:val="列出段落1"/>
    <w:basedOn w:val="a"/>
    <w:rsid w:val="000B2A12"/>
    <w:pPr>
      <w:ind w:firstLineChars="200" w:firstLine="420"/>
    </w:pPr>
    <w:rPr>
      <w:szCs w:val="22"/>
    </w:rPr>
  </w:style>
  <w:style w:type="paragraph" w:customStyle="1" w:styleId="410">
    <w:name w:val="列表 41"/>
    <w:basedOn w:val="a"/>
    <w:rsid w:val="000B2A12"/>
    <w:pPr>
      <w:ind w:left="1680" w:hanging="420"/>
    </w:pPr>
    <w:rPr>
      <w:rFonts w:eastAsia="楷体_GB2312"/>
      <w:sz w:val="32"/>
    </w:rPr>
  </w:style>
  <w:style w:type="paragraph" w:customStyle="1" w:styleId="150">
    <w:name w:val="正文 小四宋1.5倍自动"/>
    <w:basedOn w:val="a"/>
    <w:rsid w:val="000B2A12"/>
    <w:pPr>
      <w:autoSpaceDE w:val="0"/>
      <w:autoSpaceDN w:val="0"/>
      <w:snapToGrid w:val="0"/>
      <w:spacing w:before="100" w:beforeAutospacing="1" w:after="100" w:afterAutospacing="1" w:line="360" w:lineRule="auto"/>
      <w:ind w:firstLineChars="200" w:firstLine="480"/>
    </w:pPr>
    <w:rPr>
      <w:kern w:val="0"/>
      <w:sz w:val="24"/>
      <w:szCs w:val="24"/>
    </w:rPr>
  </w:style>
  <w:style w:type="paragraph" w:customStyle="1" w:styleId="xl126">
    <w:name w:val="xl126"/>
    <w:basedOn w:val="a"/>
    <w:rsid w:val="000B2A1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h3Level3TopicHeadingHeading3-oldH3l33rdlevel">
    <w:name w:val="样式 标题 3h3Level 3 Topic HeadingHeading 3 - oldH3l33rd level..."/>
    <w:basedOn w:val="3"/>
    <w:rsid w:val="000B2A12"/>
    <w:pPr>
      <w:tabs>
        <w:tab w:val="left" w:pos="900"/>
        <w:tab w:val="left" w:pos="2520"/>
      </w:tabs>
      <w:spacing w:line="360" w:lineRule="auto"/>
      <w:ind w:left="2304" w:hanging="504"/>
    </w:pPr>
    <w:rPr>
      <w:rFonts w:ascii="宋体" w:hAnsi="宋体" w:cs="Arial"/>
      <w:bCs/>
      <w:color w:val="FF0000"/>
    </w:rPr>
  </w:style>
  <w:style w:type="paragraph" w:customStyle="1" w:styleId="xl43">
    <w:name w:val="xl43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xl118">
    <w:name w:val="xl118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xl49">
    <w:name w:val="xl49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311">
    <w:name w:val="正文文本缩进 31"/>
    <w:basedOn w:val="a"/>
    <w:rsid w:val="000B2A12"/>
    <w:pPr>
      <w:ind w:firstLineChars="225" w:firstLine="540"/>
    </w:pPr>
    <w:rPr>
      <w:rFonts w:ascii="Times New Roman" w:hAnsi="Times New Roman"/>
      <w:sz w:val="24"/>
    </w:rPr>
  </w:style>
  <w:style w:type="paragraph" w:customStyle="1" w:styleId="ac">
    <w:name w:val="主标题"/>
    <w:basedOn w:val="a"/>
    <w:link w:val="CharChar"/>
    <w:rsid w:val="000B2A12"/>
    <w:pPr>
      <w:spacing w:afterLines="100" w:line="480" w:lineRule="auto"/>
      <w:jc w:val="center"/>
    </w:pPr>
    <w:rPr>
      <w:rFonts w:ascii="黑体" w:eastAsia="黑体" w:hAnsi="黑体"/>
      <w:sz w:val="48"/>
      <w:szCs w:val="48"/>
    </w:rPr>
  </w:style>
  <w:style w:type="paragraph" w:customStyle="1" w:styleId="xl26">
    <w:name w:val="xl26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07">
    <w:name w:val="xl107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ParaCharCharCharChar">
    <w:name w:val="默认段落字体 Para Char Char Char Char"/>
    <w:basedOn w:val="a"/>
    <w:rsid w:val="000B2A12"/>
    <w:rPr>
      <w:rFonts w:ascii="Arial" w:hAnsi="Arial" w:cs="Arial"/>
      <w:szCs w:val="21"/>
    </w:rPr>
  </w:style>
  <w:style w:type="paragraph" w:customStyle="1" w:styleId="xl24">
    <w:name w:val="xl24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2">
    <w:name w:val="xl72"/>
    <w:basedOn w:val="a"/>
    <w:rsid w:val="000B2A1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5">
    <w:name w:val="xl75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a">
    <w:name w:val="题注1"/>
    <w:basedOn w:val="afc"/>
    <w:rsid w:val="000B2A12"/>
    <w:pPr>
      <w:spacing w:before="360"/>
      <w:jc w:val="center"/>
    </w:pPr>
    <w:rPr>
      <w:rFonts w:ascii="Times New Roman" w:hAnsi="Times New Roman" w:cs="宋体"/>
      <w:sz w:val="21"/>
    </w:rPr>
  </w:style>
  <w:style w:type="paragraph" w:customStyle="1" w:styleId="Char19">
    <w:name w:val="Char1"/>
    <w:basedOn w:val="afb"/>
    <w:rsid w:val="000B2A12"/>
    <w:rPr>
      <w:rFonts w:ascii="Tahoma" w:hAnsi="Tahoma"/>
      <w:sz w:val="24"/>
      <w:szCs w:val="24"/>
    </w:rPr>
  </w:style>
  <w:style w:type="paragraph" w:customStyle="1" w:styleId="affd">
    <w:name w:val="表头"/>
    <w:basedOn w:val="a"/>
    <w:rsid w:val="000B2A12"/>
    <w:pPr>
      <w:autoSpaceDE w:val="0"/>
      <w:autoSpaceDN w:val="0"/>
      <w:adjustRightInd w:val="0"/>
      <w:spacing w:line="312" w:lineRule="atLeast"/>
      <w:jc w:val="center"/>
      <w:textAlignment w:val="baseline"/>
    </w:pPr>
    <w:rPr>
      <w:rFonts w:ascii="黑体" w:eastAsia="黑体" w:hAnsi="Tms Rmn"/>
      <w:kern w:val="0"/>
    </w:rPr>
  </w:style>
  <w:style w:type="paragraph" w:customStyle="1" w:styleId="xl83">
    <w:name w:val="xl83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17">
    <w:name w:val="xl117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styleId="affe">
    <w:name w:val="Revision"/>
    <w:uiPriority w:val="99"/>
    <w:unhideWhenUsed/>
    <w:rsid w:val="000B2A12"/>
    <w:rPr>
      <w:kern w:val="2"/>
      <w:sz w:val="21"/>
      <w:szCs w:val="24"/>
    </w:rPr>
  </w:style>
  <w:style w:type="paragraph" w:customStyle="1" w:styleId="xl114">
    <w:name w:val="xl114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Style20">
    <w:name w:val="_Style 2"/>
    <w:basedOn w:val="a"/>
    <w:qFormat/>
    <w:rsid w:val="000B2A12"/>
    <w:pPr>
      <w:spacing w:line="400" w:lineRule="exact"/>
      <w:ind w:firstLineChars="200" w:firstLine="420"/>
    </w:pPr>
    <w:rPr>
      <w:rFonts w:eastAsia="仿宋_GB2312"/>
      <w:sz w:val="24"/>
      <w:szCs w:val="24"/>
    </w:rPr>
  </w:style>
  <w:style w:type="paragraph" w:customStyle="1" w:styleId="xl90">
    <w:name w:val="xl90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46">
    <w:name w:val="xl46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my">
    <w:name w:val="my正文"/>
    <w:basedOn w:val="1b"/>
    <w:rsid w:val="000B2A12"/>
    <w:pPr>
      <w:spacing w:after="0" w:line="360" w:lineRule="auto"/>
      <w:ind w:leftChars="0" w:left="0" w:firstLineChars="225" w:firstLine="540"/>
    </w:pPr>
    <w:rPr>
      <w:rFonts w:ascii="仿宋_GB2312" w:eastAsia="仿宋_GB2312" w:hAnsi="仿宋_GB2312" w:cs="宋体"/>
      <w:bCs/>
      <w:kern w:val="0"/>
      <w:sz w:val="24"/>
    </w:rPr>
  </w:style>
  <w:style w:type="paragraph" w:customStyle="1" w:styleId="1b">
    <w:name w:val="正文文本缩进1"/>
    <w:basedOn w:val="a"/>
    <w:rsid w:val="000B2A12"/>
    <w:pPr>
      <w:spacing w:after="120"/>
      <w:ind w:leftChars="200" w:left="420"/>
    </w:pPr>
    <w:rPr>
      <w:rFonts w:ascii="Times New Roman" w:hAnsi="Times New Roman"/>
    </w:rPr>
  </w:style>
  <w:style w:type="paragraph" w:customStyle="1" w:styleId="1c">
    <w:name w:val="我的正文1"/>
    <w:basedOn w:val="af"/>
    <w:rsid w:val="000B2A12"/>
    <w:pPr>
      <w:spacing w:line="360" w:lineRule="auto"/>
      <w:ind w:firstLineChars="200" w:firstLine="200"/>
    </w:pPr>
    <w:rPr>
      <w:rFonts w:eastAsia="仿宋_GB2312"/>
      <w:sz w:val="28"/>
      <w:szCs w:val="24"/>
    </w:rPr>
  </w:style>
  <w:style w:type="paragraph" w:customStyle="1" w:styleId="NormalIndent1">
    <w:name w:val="Normal Indent1"/>
    <w:basedOn w:val="a"/>
    <w:rsid w:val="000B2A12"/>
    <w:pPr>
      <w:ind w:firstLine="420"/>
      <w:jc w:val="left"/>
    </w:pPr>
  </w:style>
  <w:style w:type="paragraph" w:customStyle="1" w:styleId="xl50">
    <w:name w:val="xl50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19">
    <w:name w:val="xl119"/>
    <w:basedOn w:val="a"/>
    <w:rsid w:val="000B2A1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样式 标题 3 + 五号"/>
    <w:basedOn w:val="3"/>
    <w:next w:val="a"/>
    <w:rsid w:val="000B2A12"/>
    <w:pPr>
      <w:widowControl/>
      <w:tabs>
        <w:tab w:val="left" w:pos="1260"/>
      </w:tabs>
      <w:spacing w:line="240" w:lineRule="auto"/>
      <w:ind w:left="3272" w:hanging="420"/>
      <w:jc w:val="left"/>
    </w:pPr>
    <w:rPr>
      <w:rFonts w:cs="宋体"/>
      <w:bCs/>
      <w:kern w:val="0"/>
      <w:sz w:val="21"/>
      <w:szCs w:val="32"/>
    </w:rPr>
  </w:style>
  <w:style w:type="paragraph" w:customStyle="1" w:styleId="Style55">
    <w:name w:val="_Style 55"/>
    <w:next w:val="a"/>
    <w:rsid w:val="000B2A12"/>
    <w:pPr>
      <w:widowControl w:val="0"/>
      <w:jc w:val="both"/>
    </w:pPr>
    <w:rPr>
      <w:kern w:val="2"/>
      <w:sz w:val="21"/>
    </w:rPr>
  </w:style>
  <w:style w:type="paragraph" w:customStyle="1" w:styleId="afff">
    <w:name w:val="目录"/>
    <w:basedOn w:val="a"/>
    <w:rsid w:val="000B2A12"/>
    <w:pPr>
      <w:widowControl/>
      <w:ind w:firstLine="420"/>
      <w:jc w:val="center"/>
    </w:pPr>
    <w:rPr>
      <w:rFonts w:cs="宋体"/>
      <w:b/>
      <w:bCs/>
      <w:spacing w:val="180"/>
      <w:kern w:val="0"/>
      <w:sz w:val="28"/>
      <w:szCs w:val="28"/>
    </w:rPr>
  </w:style>
  <w:style w:type="paragraph" w:customStyle="1" w:styleId="200">
    <w:name w:val="样式 标题 2 + 左侧:  0 厘米 首行缩进:  0 厘米"/>
    <w:basedOn w:val="2"/>
    <w:next w:val="a"/>
    <w:rsid w:val="000B2A12"/>
    <w:pPr>
      <w:widowControl/>
      <w:tabs>
        <w:tab w:val="clear" w:pos="360"/>
        <w:tab w:val="clear" w:pos="840"/>
      </w:tabs>
      <w:spacing w:line="240" w:lineRule="auto"/>
      <w:ind w:left="0" w:firstLine="0"/>
      <w:jc w:val="left"/>
    </w:pPr>
    <w:rPr>
      <w:rFonts w:eastAsia="宋体" w:cs="宋体"/>
      <w:bCs/>
      <w:kern w:val="0"/>
      <w:sz w:val="28"/>
    </w:rPr>
  </w:style>
  <w:style w:type="paragraph" w:customStyle="1" w:styleId="24">
    <w:name w:val="样式 标题 2 + 宋体 五号 非加粗 黑色"/>
    <w:basedOn w:val="2"/>
    <w:rsid w:val="000B2A12"/>
    <w:rPr>
      <w:rFonts w:ascii="宋体" w:eastAsia="宋体" w:hAnsi="宋体"/>
      <w:b w:val="0"/>
      <w:color w:val="000000"/>
      <w:sz w:val="21"/>
    </w:rPr>
  </w:style>
  <w:style w:type="paragraph" w:customStyle="1" w:styleId="1d">
    <w:name w:val="标准1 段落"/>
    <w:basedOn w:val="a"/>
    <w:rsid w:val="000B2A12"/>
    <w:pPr>
      <w:tabs>
        <w:tab w:val="left" w:pos="840"/>
      </w:tabs>
      <w:spacing w:beforeLines="50" w:line="360" w:lineRule="auto"/>
      <w:ind w:left="840" w:hanging="420"/>
    </w:pPr>
    <w:rPr>
      <w:sz w:val="24"/>
      <w:szCs w:val="24"/>
    </w:rPr>
  </w:style>
  <w:style w:type="paragraph" w:customStyle="1" w:styleId="xl70">
    <w:name w:val="xl70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e">
    <w:name w:val="日期1"/>
    <w:basedOn w:val="a"/>
    <w:next w:val="a"/>
    <w:rsid w:val="000B2A12"/>
    <w:pPr>
      <w:adjustRightInd w:val="0"/>
      <w:spacing w:line="360" w:lineRule="atLeast"/>
      <w:textAlignment w:val="baseline"/>
    </w:pPr>
    <w:rPr>
      <w:rFonts w:ascii="Times New Roman" w:hAnsi="Times New Roman"/>
      <w:kern w:val="0"/>
      <w:sz w:val="28"/>
    </w:rPr>
  </w:style>
  <w:style w:type="paragraph" w:customStyle="1" w:styleId="xl71">
    <w:name w:val="xl71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</w:rPr>
  </w:style>
  <w:style w:type="paragraph" w:customStyle="1" w:styleId="xl86">
    <w:name w:val="xl86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b/>
      <w:bCs/>
      <w:kern w:val="0"/>
      <w:sz w:val="20"/>
    </w:rPr>
  </w:style>
  <w:style w:type="paragraph" w:customStyle="1" w:styleId="CharCharChar0">
    <w:name w:val="Char Char Char"/>
    <w:basedOn w:val="a"/>
    <w:rsid w:val="000B2A12"/>
    <w:pPr>
      <w:spacing w:line="360" w:lineRule="auto"/>
      <w:ind w:right="360"/>
    </w:pPr>
    <w:rPr>
      <w:rFonts w:ascii="Tahoma" w:hAnsi="Tahoma"/>
      <w:sz w:val="24"/>
    </w:rPr>
  </w:style>
  <w:style w:type="paragraph" w:customStyle="1" w:styleId="25">
    <w:name w:val="样式2"/>
    <w:basedOn w:val="a"/>
    <w:rsid w:val="000B2A12"/>
    <w:pPr>
      <w:spacing w:line="400" w:lineRule="exact"/>
      <w:ind w:firstLineChars="200" w:firstLine="420"/>
      <w:jc w:val="center"/>
    </w:pPr>
    <w:rPr>
      <w:rFonts w:eastAsia="仿宋_GB2312"/>
      <w:sz w:val="32"/>
      <w:szCs w:val="24"/>
    </w:rPr>
  </w:style>
  <w:style w:type="paragraph" w:customStyle="1" w:styleId="xl125">
    <w:name w:val="xl125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20"/>
    </w:rPr>
  </w:style>
  <w:style w:type="paragraph" w:customStyle="1" w:styleId="xl36">
    <w:name w:val="xl36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34">
    <w:name w:val="xl34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82">
    <w:name w:val="xl82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0"/>
    </w:rPr>
  </w:style>
  <w:style w:type="paragraph" w:customStyle="1" w:styleId="Char1a">
    <w:name w:val="Char1"/>
    <w:basedOn w:val="afb"/>
    <w:rsid w:val="000B2A12"/>
    <w:rPr>
      <w:rFonts w:ascii="Tahoma" w:hAnsi="Tahoma"/>
      <w:sz w:val="24"/>
      <w:szCs w:val="24"/>
    </w:rPr>
  </w:style>
  <w:style w:type="paragraph" w:customStyle="1" w:styleId="xl42">
    <w:name w:val="xl42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xl40">
    <w:name w:val="xl40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03">
    <w:name w:val="03表文"/>
    <w:basedOn w:val="a"/>
    <w:rsid w:val="000B2A12"/>
    <w:pPr>
      <w:spacing w:line="360" w:lineRule="auto"/>
      <w:jc w:val="center"/>
    </w:pPr>
    <w:rPr>
      <w:szCs w:val="24"/>
    </w:rPr>
  </w:style>
  <w:style w:type="paragraph" w:customStyle="1" w:styleId="p15">
    <w:name w:val="p15"/>
    <w:basedOn w:val="a"/>
    <w:qFormat/>
    <w:rsid w:val="000B2A12"/>
    <w:pPr>
      <w:widowControl/>
    </w:pPr>
    <w:rPr>
      <w:kern w:val="0"/>
      <w:szCs w:val="21"/>
    </w:rPr>
  </w:style>
  <w:style w:type="paragraph" w:customStyle="1" w:styleId="xl102">
    <w:name w:val="xl102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</w:rPr>
  </w:style>
  <w:style w:type="paragraph" w:customStyle="1" w:styleId="xl106">
    <w:name w:val="xl106"/>
    <w:basedOn w:val="a"/>
    <w:rsid w:val="000B2A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GB2312">
    <w:name w:val="样式 标题 5 + 仿宋_GB2312"/>
    <w:basedOn w:val="5"/>
    <w:rsid w:val="000B2A12"/>
    <w:pPr>
      <w:tabs>
        <w:tab w:val="left" w:pos="1008"/>
      </w:tabs>
      <w:ind w:left="1008" w:hanging="1008"/>
    </w:pPr>
    <w:rPr>
      <w:rFonts w:ascii="仿宋_GB2312" w:hAnsi="仿宋_GB2312"/>
    </w:rPr>
  </w:style>
  <w:style w:type="paragraph" w:customStyle="1" w:styleId="afff0">
    <w:name w:val="我的正文"/>
    <w:basedOn w:val="af"/>
    <w:rsid w:val="000B2A12"/>
    <w:pPr>
      <w:adjustRightInd w:val="0"/>
      <w:snapToGrid w:val="0"/>
      <w:spacing w:line="360" w:lineRule="auto"/>
      <w:ind w:firstLineChars="200" w:firstLine="200"/>
    </w:pPr>
    <w:rPr>
      <w:rFonts w:eastAsia="仿宋_GB2312"/>
      <w:sz w:val="28"/>
      <w:szCs w:val="28"/>
    </w:rPr>
  </w:style>
  <w:style w:type="paragraph" w:customStyle="1" w:styleId="xl98">
    <w:name w:val="xl98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52">
    <w:name w:val="xl52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Charf2">
    <w:name w:val="Char"/>
    <w:basedOn w:val="a"/>
    <w:rsid w:val="000B2A12"/>
    <w:pPr>
      <w:widowControl/>
      <w:spacing w:after="160" w:line="240" w:lineRule="exact"/>
      <w:jc w:val="left"/>
    </w:pPr>
    <w:rPr>
      <w:rFonts w:ascii="Verdana" w:hAnsi="Verdana" w:cs="Verdana"/>
      <w:kern w:val="0"/>
      <w:szCs w:val="21"/>
      <w:lang w:eastAsia="en-US"/>
    </w:rPr>
  </w:style>
  <w:style w:type="paragraph" w:customStyle="1" w:styleId="211">
    <w:name w:val="正文文本 21"/>
    <w:basedOn w:val="a"/>
    <w:rsid w:val="000B2A12"/>
    <w:pPr>
      <w:spacing w:after="120" w:line="480" w:lineRule="auto"/>
    </w:pPr>
    <w:rPr>
      <w:rFonts w:ascii="Times New Roman" w:hAnsi="Times New Roman"/>
    </w:rPr>
  </w:style>
  <w:style w:type="paragraph" w:customStyle="1" w:styleId="1f">
    <w:name w:val="列出段落1"/>
    <w:basedOn w:val="a"/>
    <w:qFormat/>
    <w:rsid w:val="000B2A12"/>
    <w:pPr>
      <w:ind w:firstLineChars="200" w:firstLine="420"/>
    </w:pPr>
    <w:rPr>
      <w:szCs w:val="22"/>
    </w:rPr>
  </w:style>
  <w:style w:type="paragraph" w:customStyle="1" w:styleId="xl68">
    <w:name w:val="xl68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10">
    <w:name w:val="xl110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510">
    <w:name w:val="列表 51"/>
    <w:basedOn w:val="a"/>
    <w:rsid w:val="000B2A12"/>
    <w:pPr>
      <w:ind w:left="2100" w:hanging="420"/>
    </w:pPr>
    <w:rPr>
      <w:rFonts w:eastAsia="楷体_GB2312"/>
      <w:sz w:val="32"/>
    </w:rPr>
  </w:style>
  <w:style w:type="paragraph" w:customStyle="1" w:styleId="afff1">
    <w:name w:val="一级条标题"/>
    <w:next w:val="aff2"/>
    <w:rsid w:val="000B2A12"/>
    <w:pPr>
      <w:spacing w:line="240" w:lineRule="exact"/>
      <w:ind w:left="1418"/>
      <w:jc w:val="both"/>
      <w:outlineLvl w:val="2"/>
    </w:pPr>
    <w:rPr>
      <w:rFonts w:eastAsia="黑体"/>
      <w:sz w:val="21"/>
    </w:rPr>
  </w:style>
  <w:style w:type="paragraph" w:customStyle="1" w:styleId="xl35">
    <w:name w:val="xl35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MMTopic2">
    <w:name w:val="MM Topic 2"/>
    <w:basedOn w:val="2"/>
    <w:qFormat/>
    <w:rsid w:val="000B2A12"/>
    <w:pPr>
      <w:tabs>
        <w:tab w:val="clear" w:pos="360"/>
        <w:tab w:val="clear" w:pos="840"/>
        <w:tab w:val="left" w:pos="992"/>
      </w:tabs>
      <w:spacing w:line="415" w:lineRule="auto"/>
      <w:ind w:left="0" w:firstLine="0"/>
      <w:jc w:val="both"/>
    </w:pPr>
    <w:rPr>
      <w:bCs/>
      <w:szCs w:val="32"/>
    </w:rPr>
  </w:style>
  <w:style w:type="paragraph" w:customStyle="1" w:styleId="xl103">
    <w:name w:val="xl103"/>
    <w:basedOn w:val="a"/>
    <w:rsid w:val="000B2A1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8">
    <w:name w:val="xl28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afff2">
    <w:name w:val="文本正文"/>
    <w:basedOn w:val="a"/>
    <w:rsid w:val="000B2A12"/>
    <w:pPr>
      <w:spacing w:afterLines="50" w:line="400" w:lineRule="exact"/>
      <w:ind w:right="210" w:firstLineChars="200" w:firstLine="420"/>
    </w:pPr>
    <w:rPr>
      <w:rFonts w:ascii="宋体" w:hAnsi="宋体"/>
      <w:kern w:val="0"/>
      <w:sz w:val="24"/>
      <w:szCs w:val="24"/>
    </w:rPr>
  </w:style>
  <w:style w:type="paragraph" w:customStyle="1" w:styleId="Char2CharCharCharCharCharChar0">
    <w:name w:val="Char2 Char Char Char Char Char Char"/>
    <w:basedOn w:val="a"/>
    <w:rsid w:val="000B2A12"/>
    <w:rPr>
      <w:rFonts w:ascii="仿宋_GB2312"/>
      <w:b/>
      <w:sz w:val="30"/>
      <w:szCs w:val="32"/>
    </w:rPr>
  </w:style>
  <w:style w:type="paragraph" w:customStyle="1" w:styleId="1f0">
    <w:name w:val="普通(网站)1"/>
    <w:basedOn w:val="a"/>
    <w:rsid w:val="000B2A1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ParaChar">
    <w:name w:val="默认段落字体 Para Char"/>
    <w:basedOn w:val="a"/>
    <w:rsid w:val="000B2A12"/>
    <w:pPr>
      <w:tabs>
        <w:tab w:val="left" w:pos="360"/>
      </w:tabs>
      <w:ind w:left="420" w:hanging="420"/>
    </w:pPr>
    <w:rPr>
      <w:sz w:val="24"/>
      <w:szCs w:val="24"/>
    </w:rPr>
  </w:style>
  <w:style w:type="paragraph" w:customStyle="1" w:styleId="xl120">
    <w:name w:val="xl120"/>
    <w:basedOn w:val="a"/>
    <w:rsid w:val="000B2A1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3">
    <w:name w:val="表格"/>
    <w:basedOn w:val="a"/>
    <w:link w:val="CharChar0"/>
    <w:rsid w:val="000B2A12"/>
    <w:rPr>
      <w:rFonts w:ascii="宋体" w:hAnsi="宋体"/>
      <w:kern w:val="0"/>
      <w:sz w:val="20"/>
    </w:rPr>
  </w:style>
  <w:style w:type="paragraph" w:customStyle="1" w:styleId="CharCharCharChar">
    <w:name w:val="Char Char Char Char"/>
    <w:basedOn w:val="a"/>
    <w:rsid w:val="000B2A12"/>
    <w:rPr>
      <w:sz w:val="32"/>
      <w:szCs w:val="32"/>
    </w:rPr>
  </w:style>
  <w:style w:type="paragraph" w:customStyle="1" w:styleId="xl85">
    <w:name w:val="xl85"/>
    <w:basedOn w:val="a"/>
    <w:rsid w:val="000B2A12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37">
    <w:name w:val="xl37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15">
    <w:name w:val="xl115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table" w:styleId="afff3">
    <w:name w:val="Table Grid"/>
    <w:basedOn w:val="a1"/>
    <w:qFormat/>
    <w:rsid w:val="000B2A12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Char1">
    <w:name w:val="HTML 预设格式 Char1"/>
    <w:basedOn w:val="a0"/>
    <w:uiPriority w:val="99"/>
    <w:semiHidden/>
    <w:rsid w:val="00325A85"/>
    <w:rPr>
      <w:rFonts w:ascii="Courier New" w:eastAsia="宋体" w:hAnsi="Courier New" w:cs="Courier New"/>
      <w:sz w:val="20"/>
      <w:szCs w:val="20"/>
    </w:rPr>
  </w:style>
  <w:style w:type="character" w:customStyle="1" w:styleId="Char21">
    <w:name w:val="正文文本 Char2"/>
    <w:basedOn w:val="a0"/>
    <w:uiPriority w:val="99"/>
    <w:semiHidden/>
    <w:rsid w:val="00325A85"/>
    <w:rPr>
      <w:rFonts w:ascii="Calibri" w:eastAsia="宋体" w:hAnsi="Calibri" w:cs="Times New Roman"/>
      <w:szCs w:val="20"/>
    </w:rPr>
  </w:style>
  <w:style w:type="character" w:customStyle="1" w:styleId="Char1b">
    <w:name w:val="正文首行缩进 Char1"/>
    <w:basedOn w:val="Char21"/>
    <w:uiPriority w:val="99"/>
    <w:semiHidden/>
    <w:rsid w:val="00325A85"/>
    <w:rPr>
      <w:rFonts w:ascii="Calibri" w:eastAsia="宋体" w:hAnsi="Calibri" w:cs="Times New Roman"/>
      <w:szCs w:val="20"/>
    </w:rPr>
  </w:style>
  <w:style w:type="character" w:customStyle="1" w:styleId="2Char11">
    <w:name w:val="正文文本 2 Char1"/>
    <w:basedOn w:val="a0"/>
    <w:link w:val="21"/>
    <w:rsid w:val="00325A85"/>
    <w:rPr>
      <w:kern w:val="2"/>
      <w:sz w:val="21"/>
    </w:rPr>
  </w:style>
  <w:style w:type="character" w:customStyle="1" w:styleId="Char1c">
    <w:name w:val="批注文字 Char1"/>
    <w:basedOn w:val="a0"/>
    <w:uiPriority w:val="99"/>
    <w:semiHidden/>
    <w:rsid w:val="00325A85"/>
    <w:rPr>
      <w:rFonts w:ascii="Calibri" w:eastAsia="宋体" w:hAnsi="Calibri" w:cs="Times New Roman"/>
      <w:szCs w:val="20"/>
    </w:rPr>
  </w:style>
  <w:style w:type="character" w:customStyle="1" w:styleId="Char1d">
    <w:name w:val="批注主题 Char1"/>
    <w:basedOn w:val="Char1c"/>
    <w:uiPriority w:val="99"/>
    <w:semiHidden/>
    <w:rsid w:val="00325A85"/>
    <w:rPr>
      <w:rFonts w:ascii="Calibri" w:eastAsia="宋体" w:hAnsi="Calibri" w:cs="Times New Roman"/>
      <w:b/>
      <w:bCs/>
      <w:szCs w:val="20"/>
    </w:rPr>
  </w:style>
  <w:style w:type="character" w:customStyle="1" w:styleId="Char1e">
    <w:name w:val="标题 Char1"/>
    <w:basedOn w:val="a0"/>
    <w:uiPriority w:val="10"/>
    <w:rsid w:val="00325A8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2">
    <w:name w:val="纯文本 Char2"/>
    <w:basedOn w:val="a0"/>
    <w:rsid w:val="00325A85"/>
    <w:rPr>
      <w:rFonts w:ascii="宋体" w:eastAsia="宋体" w:hAnsi="Courier New" w:cs="Courier New"/>
      <w:szCs w:val="21"/>
    </w:rPr>
  </w:style>
  <w:style w:type="character" w:customStyle="1" w:styleId="Char16">
    <w:name w:val="文档结构图 Char1"/>
    <w:basedOn w:val="a0"/>
    <w:link w:val="afb"/>
    <w:uiPriority w:val="99"/>
    <w:rsid w:val="00325A85"/>
    <w:rPr>
      <w:kern w:val="2"/>
      <w:sz w:val="21"/>
      <w:shd w:val="clear" w:color="auto" w:fill="000080"/>
    </w:rPr>
  </w:style>
  <w:style w:type="character" w:customStyle="1" w:styleId="Char23">
    <w:name w:val="批注框文本 Char2"/>
    <w:basedOn w:val="a0"/>
    <w:uiPriority w:val="99"/>
    <w:semiHidden/>
    <w:rsid w:val="00325A85"/>
    <w:rPr>
      <w:rFonts w:ascii="Calibri" w:eastAsia="宋体" w:hAnsi="Calibri" w:cs="Times New Roman"/>
      <w:sz w:val="18"/>
      <w:szCs w:val="18"/>
    </w:rPr>
  </w:style>
  <w:style w:type="character" w:customStyle="1" w:styleId="3Char20">
    <w:name w:val="正文文本缩进 3 Char2"/>
    <w:basedOn w:val="a0"/>
    <w:uiPriority w:val="99"/>
    <w:semiHidden/>
    <w:rsid w:val="00325A85"/>
    <w:rPr>
      <w:rFonts w:ascii="Calibri" w:eastAsia="宋体" w:hAnsi="Calibri" w:cs="Times New Roman"/>
      <w:sz w:val="16"/>
      <w:szCs w:val="16"/>
    </w:rPr>
  </w:style>
  <w:style w:type="character" w:customStyle="1" w:styleId="Char17">
    <w:name w:val="日期 Char1"/>
    <w:basedOn w:val="a0"/>
    <w:link w:val="aff"/>
    <w:rsid w:val="00325A85"/>
    <w:rPr>
      <w:sz w:val="28"/>
    </w:rPr>
  </w:style>
  <w:style w:type="character" w:customStyle="1" w:styleId="Char18">
    <w:name w:val="正文文本缩进 Char1"/>
    <w:basedOn w:val="a0"/>
    <w:link w:val="aff0"/>
    <w:rsid w:val="00325A85"/>
    <w:rPr>
      <w:kern w:val="2"/>
      <w:sz w:val="21"/>
    </w:rPr>
  </w:style>
  <w:style w:type="character" w:customStyle="1" w:styleId="Char1f">
    <w:name w:val="脚注文本 Char1"/>
    <w:basedOn w:val="a0"/>
    <w:uiPriority w:val="99"/>
    <w:semiHidden/>
    <w:rsid w:val="00325A85"/>
    <w:rPr>
      <w:rFonts w:ascii="Calibri" w:eastAsia="宋体" w:hAnsi="Calibri" w:cs="Times New Roman"/>
      <w:sz w:val="18"/>
      <w:szCs w:val="18"/>
    </w:rPr>
  </w:style>
  <w:style w:type="character" w:customStyle="1" w:styleId="2Char20">
    <w:name w:val="正文文本缩进 2 Char2"/>
    <w:basedOn w:val="a0"/>
    <w:uiPriority w:val="99"/>
    <w:semiHidden/>
    <w:rsid w:val="00325A85"/>
    <w:rPr>
      <w:rFonts w:ascii="Calibri" w:eastAsia="宋体" w:hAnsi="Calibri" w:cs="Times New Roman"/>
      <w:szCs w:val="20"/>
    </w:rPr>
  </w:style>
  <w:style w:type="character" w:customStyle="1" w:styleId="3Char11">
    <w:name w:val="正文文本 3 Char1"/>
    <w:basedOn w:val="a0"/>
    <w:link w:val="33"/>
    <w:rsid w:val="00325A85"/>
    <w:rPr>
      <w:kern w:val="2"/>
      <w:sz w:val="16"/>
      <w:szCs w:val="16"/>
    </w:rPr>
  </w:style>
  <w:style w:type="paragraph" w:styleId="26">
    <w:name w:val="Body Text First Indent 2"/>
    <w:basedOn w:val="aff0"/>
    <w:link w:val="2Char3"/>
    <w:uiPriority w:val="99"/>
    <w:semiHidden/>
    <w:unhideWhenUsed/>
    <w:rsid w:val="001A27F4"/>
    <w:pPr>
      <w:ind w:firstLineChars="200" w:firstLine="420"/>
    </w:pPr>
  </w:style>
  <w:style w:type="character" w:customStyle="1" w:styleId="2Char3">
    <w:name w:val="正文首行缩进 2 Char"/>
    <w:basedOn w:val="Char18"/>
    <w:link w:val="26"/>
    <w:uiPriority w:val="99"/>
    <w:semiHidden/>
    <w:rsid w:val="001A27F4"/>
    <w:rPr>
      <w:kern w:val="2"/>
      <w:sz w:val="21"/>
    </w:rPr>
  </w:style>
  <w:style w:type="paragraph" w:customStyle="1" w:styleId="170">
    <w:name w:val="17"/>
    <w:basedOn w:val="a"/>
    <w:rsid w:val="007C71A0"/>
    <w:pPr>
      <w:widowControl/>
      <w:spacing w:line="432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nhideWhenUsed="1"/>
    <w:lsdException w:name="annotation text" w:uiPriority="0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iPriority="0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uiPriority="0"/>
    <w:lsdException w:name="List 5" w:uiPriority="0"/>
    <w:lsdException w:name="List Bullet 2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uiPriority="0"/>
    <w:lsdException w:name="List Continue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semiHidden="1" w:unhideWhenUsed="1"/>
    <w:lsdException w:name="FollowedHyperlink" w:uiPriority="0"/>
    <w:lsdException w:name="Strong" w:uiPriority="0" w:qFormat="1"/>
    <w:lsdException w:name="Emphasis" w:uiPriority="20" w:qFormat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uiPriority="0"/>
    <w:lsdException w:name="HTML Variable" w:semiHidden="1" w:unhideWhenUsed="1"/>
    <w:lsdException w:name="Normal Table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A1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rsid w:val="000B2A12"/>
    <w:pPr>
      <w:keepNext/>
      <w:keepLines/>
      <w:spacing w:before="340" w:after="330" w:line="576" w:lineRule="auto"/>
      <w:jc w:val="center"/>
      <w:outlineLvl w:val="0"/>
    </w:pPr>
    <w:rPr>
      <w:rFonts w:ascii="Times New Roman" w:eastAsia="楷体_GB2312" w:hAnsi="Times New Roman"/>
      <w:b/>
      <w:kern w:val="44"/>
      <w:sz w:val="44"/>
    </w:rPr>
  </w:style>
  <w:style w:type="paragraph" w:styleId="2">
    <w:name w:val="heading 2"/>
    <w:basedOn w:val="a"/>
    <w:next w:val="a"/>
    <w:link w:val="2Char1"/>
    <w:qFormat/>
    <w:rsid w:val="000B2A12"/>
    <w:pPr>
      <w:keepNext/>
      <w:keepLines/>
      <w:tabs>
        <w:tab w:val="left" w:pos="360"/>
        <w:tab w:val="left" w:pos="840"/>
      </w:tabs>
      <w:spacing w:before="260" w:after="260" w:line="413" w:lineRule="auto"/>
      <w:ind w:left="360" w:hanging="360"/>
      <w:jc w:val="center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10"/>
    <w:link w:val="3Char1"/>
    <w:qFormat/>
    <w:rsid w:val="000B2A12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qFormat/>
    <w:rsid w:val="000B2A12"/>
    <w:pPr>
      <w:keepNext/>
      <w:outlineLvl w:val="3"/>
    </w:pPr>
    <w:rPr>
      <w:rFonts w:ascii="Times New Roman" w:hAnsi="Times New Roman"/>
      <w:sz w:val="32"/>
    </w:rPr>
  </w:style>
  <w:style w:type="paragraph" w:styleId="5">
    <w:name w:val="heading 5"/>
    <w:basedOn w:val="a"/>
    <w:next w:val="a"/>
    <w:uiPriority w:val="9"/>
    <w:qFormat/>
    <w:rsid w:val="000B2A12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0B2A12"/>
    <w:pPr>
      <w:keepNext/>
      <w:keepLines/>
      <w:tabs>
        <w:tab w:val="left" w:pos="1152"/>
      </w:tabs>
      <w:spacing w:before="240" w:after="64" w:line="317" w:lineRule="auto"/>
      <w:ind w:left="1152" w:hanging="1152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qFormat/>
    <w:rsid w:val="000B2A12"/>
    <w:pPr>
      <w:keepNext/>
      <w:keepLines/>
      <w:tabs>
        <w:tab w:val="left" w:pos="1296"/>
      </w:tabs>
      <w:spacing w:before="240" w:after="64" w:line="317" w:lineRule="auto"/>
      <w:ind w:left="1296" w:hanging="1296"/>
      <w:outlineLvl w:val="6"/>
    </w:pPr>
    <w:rPr>
      <w:rFonts w:ascii="Times New Roman" w:eastAsia="仿宋_GB2312" w:hAnsi="Times New Roman"/>
      <w:b/>
      <w:bCs/>
      <w:sz w:val="24"/>
      <w:szCs w:val="24"/>
    </w:rPr>
  </w:style>
  <w:style w:type="paragraph" w:styleId="8">
    <w:name w:val="heading 8"/>
    <w:basedOn w:val="a"/>
    <w:next w:val="a"/>
    <w:qFormat/>
    <w:rsid w:val="000B2A12"/>
    <w:pPr>
      <w:keepNext/>
      <w:keepLines/>
      <w:tabs>
        <w:tab w:val="left" w:pos="1440"/>
      </w:tabs>
      <w:spacing w:before="240" w:after="64" w:line="317" w:lineRule="auto"/>
      <w:ind w:left="1440" w:hanging="1440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qFormat/>
    <w:rsid w:val="000B2A12"/>
    <w:pPr>
      <w:keepNext/>
      <w:keepLines/>
      <w:tabs>
        <w:tab w:val="left" w:pos="1584"/>
      </w:tabs>
      <w:spacing w:before="240" w:after="64" w:line="317" w:lineRule="auto"/>
      <w:ind w:left="1584" w:hanging="1584"/>
      <w:outlineLvl w:val="8"/>
    </w:pPr>
    <w:rPr>
      <w:rFonts w:ascii="Arial" w:eastAsia="黑体" w:hAnsi="Arial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0B2A12"/>
    <w:rPr>
      <w:color w:val="800080"/>
      <w:u w:val="single"/>
    </w:rPr>
  </w:style>
  <w:style w:type="character" w:styleId="HTML">
    <w:name w:val="HTML Typewriter"/>
    <w:rsid w:val="000B2A12"/>
    <w:rPr>
      <w:rFonts w:ascii="宋体" w:eastAsia="宋体" w:hAnsi="宋体" w:cs="宋体" w:hint="eastAsia"/>
      <w:sz w:val="18"/>
      <w:szCs w:val="18"/>
    </w:rPr>
  </w:style>
  <w:style w:type="character" w:styleId="a4">
    <w:name w:val="Strong"/>
    <w:qFormat/>
    <w:rsid w:val="000B2A12"/>
    <w:rPr>
      <w:b/>
      <w:bCs/>
    </w:rPr>
  </w:style>
  <w:style w:type="character" w:styleId="a5">
    <w:name w:val="Hyperlink"/>
    <w:uiPriority w:val="99"/>
    <w:rsid w:val="000B2A12"/>
    <w:rPr>
      <w:strike w:val="0"/>
      <w:dstrike w:val="0"/>
      <w:color w:val="000000"/>
      <w:u w:val="none"/>
    </w:rPr>
  </w:style>
  <w:style w:type="character" w:styleId="a6">
    <w:name w:val="page number"/>
    <w:basedOn w:val="a0"/>
    <w:uiPriority w:val="99"/>
    <w:rsid w:val="000B2A12"/>
  </w:style>
  <w:style w:type="character" w:styleId="a7">
    <w:name w:val="annotation reference"/>
    <w:rsid w:val="000B2A12"/>
    <w:rPr>
      <w:sz w:val="21"/>
      <w:szCs w:val="21"/>
    </w:rPr>
  </w:style>
  <w:style w:type="character" w:styleId="a8">
    <w:name w:val="Emphasis"/>
    <w:uiPriority w:val="20"/>
    <w:qFormat/>
    <w:rsid w:val="000B2A12"/>
    <w:rPr>
      <w:i/>
      <w:iCs/>
    </w:rPr>
  </w:style>
  <w:style w:type="character" w:styleId="a9">
    <w:name w:val="footnote reference"/>
    <w:uiPriority w:val="99"/>
    <w:unhideWhenUsed/>
    <w:rsid w:val="000B2A12"/>
    <w:rPr>
      <w:vertAlign w:val="superscript"/>
    </w:rPr>
  </w:style>
  <w:style w:type="character" w:customStyle="1" w:styleId="Heading2Char">
    <w:name w:val="Heading 2 Char"/>
    <w:rsid w:val="000B2A12"/>
    <w:rPr>
      <w:rFonts w:ascii="Calibri Light" w:eastAsia="宋体" w:hAnsi="Calibri Light"/>
      <w:b/>
      <w:sz w:val="32"/>
    </w:rPr>
  </w:style>
  <w:style w:type="character" w:customStyle="1" w:styleId="Char1">
    <w:name w:val="页眉 Char1"/>
    <w:link w:val="aa"/>
    <w:rsid w:val="000B2A1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Char">
    <w:name w:val="正文文本缩进 2 Char"/>
    <w:link w:val="20"/>
    <w:rsid w:val="000B2A12"/>
    <w:rPr>
      <w:rFonts w:ascii="Times New Roman" w:eastAsia="宋体" w:hAnsi="Times New Roman" w:cs="Times New Roman"/>
      <w:szCs w:val="20"/>
    </w:rPr>
  </w:style>
  <w:style w:type="character" w:customStyle="1" w:styleId="7Char">
    <w:name w:val="标题 7 Char"/>
    <w:aliases w:val="（1） Char,Legal Level 1.1. Char"/>
    <w:rsid w:val="000B2A12"/>
    <w:rPr>
      <w:rFonts w:ascii="Times New Roman" w:eastAsia="仿宋_GB2312" w:hAnsi="Times New Roman" w:cs="Times New Roman"/>
      <w:b/>
      <w:bCs/>
      <w:sz w:val="24"/>
      <w:szCs w:val="24"/>
    </w:rPr>
  </w:style>
  <w:style w:type="character" w:customStyle="1" w:styleId="Char">
    <w:name w:val="脚注文本 Char"/>
    <w:link w:val="ab"/>
    <w:uiPriority w:val="99"/>
    <w:rsid w:val="000B2A12"/>
    <w:rPr>
      <w:rFonts w:eastAsia="仿宋_GB2312"/>
      <w:kern w:val="2"/>
      <w:sz w:val="18"/>
      <w:szCs w:val="18"/>
    </w:rPr>
  </w:style>
  <w:style w:type="character" w:customStyle="1" w:styleId="2Char0">
    <w:name w:val="标题 2 Char"/>
    <w:aliases w:val="H2 Char,Heading 2 Hidden Char,Heading 2 CCBS Char,2nd level Char,h2 Char,2 Char,Header 2 Char,子系统 Char,子系统1 Char,_ Char,第一章 标题 2 Char,ISO1 Char,l2 Char,Fab-2 Char,PIM2 Char,Titre3 Char,HD2 Char,sect 1.2 Char,Titre2 Char,H3 Char,21 Char,22 Char"/>
    <w:uiPriority w:val="9"/>
    <w:rsid w:val="000B2A12"/>
    <w:rPr>
      <w:rFonts w:ascii="Arial" w:eastAsia="黑体" w:hAnsi="Arial" w:cs="Times New Roman"/>
      <w:b/>
      <w:sz w:val="32"/>
      <w:szCs w:val="20"/>
    </w:rPr>
  </w:style>
  <w:style w:type="character" w:customStyle="1" w:styleId="shorttext">
    <w:name w:val="short_text"/>
    <w:basedOn w:val="a0"/>
    <w:rsid w:val="000B2A12"/>
  </w:style>
  <w:style w:type="character" w:customStyle="1" w:styleId="Char10">
    <w:name w:val="正文缩进 Char1"/>
    <w:rsid w:val="000B2A12"/>
    <w:rPr>
      <w:rFonts w:ascii="Times New Roman" w:eastAsia="宋体" w:hAnsi="Times New Roman" w:cs="Times New Roman"/>
      <w:szCs w:val="20"/>
    </w:rPr>
  </w:style>
  <w:style w:type="character" w:customStyle="1" w:styleId="Char0">
    <w:name w:val="表正文 Char"/>
    <w:aliases w:val="正文非缩进 Char,段1 Char,四号 Char,ALT+Z Char,±íÕýÎÄ Char,ÕýÎÄ·ÇËõ½ø Char,±í Char,PI Char,NICMAN Body Text Char,body text Char,contents Char,正文(首行缩进两字)1 Char,缩进 Char,正文（首行缩进两字） Char Char1"/>
    <w:rsid w:val="000B2A12"/>
    <w:rPr>
      <w:rFonts w:eastAsia="宋体"/>
      <w:kern w:val="2"/>
      <w:sz w:val="21"/>
      <w:lang w:val="en-US" w:eastAsia="zh-CN" w:bidi="ar-SA"/>
    </w:rPr>
  </w:style>
  <w:style w:type="character" w:customStyle="1" w:styleId="style2">
    <w:name w:val="style2"/>
    <w:rsid w:val="000B2A12"/>
  </w:style>
  <w:style w:type="character" w:customStyle="1" w:styleId="huei12b1">
    <w:name w:val="huei12b1"/>
    <w:rsid w:val="000B2A12"/>
    <w:rPr>
      <w:b/>
      <w:bCs/>
      <w:color w:val="333333"/>
      <w:sz w:val="18"/>
      <w:szCs w:val="18"/>
    </w:rPr>
  </w:style>
  <w:style w:type="character" w:customStyle="1" w:styleId="2Char2">
    <w:name w:val="正文文本 2 Char"/>
    <w:rsid w:val="000B2A12"/>
    <w:rPr>
      <w:rFonts w:ascii="Times New Roman" w:eastAsia="宋体" w:hAnsi="Times New Roman" w:cs="Times New Roman"/>
      <w:szCs w:val="20"/>
    </w:rPr>
  </w:style>
  <w:style w:type="character" w:customStyle="1" w:styleId="CharChar">
    <w:name w:val="主标题 Char Char"/>
    <w:link w:val="ac"/>
    <w:rsid w:val="000B2A12"/>
    <w:rPr>
      <w:rFonts w:ascii="黑体" w:eastAsia="黑体" w:hAnsi="黑体"/>
      <w:kern w:val="2"/>
      <w:sz w:val="48"/>
      <w:szCs w:val="48"/>
    </w:rPr>
  </w:style>
  <w:style w:type="character" w:customStyle="1" w:styleId="3Char">
    <w:name w:val="标题 3 Char"/>
    <w:aliases w:val="h3 Char,3rd level Char,Level 3 Head Char,Heading 3 - old Char,sect1.2.3 Char,sect1.2.31 Char,sect1.2.32 Char,sect1.2.311 Char,sect1.2.33 Char,sect1.2.312 Char,1.1.1 Char"/>
    <w:uiPriority w:val="9"/>
    <w:rsid w:val="000B2A12"/>
    <w:rPr>
      <w:rFonts w:ascii="Times New Roman" w:eastAsia="宋体" w:hAnsi="Times New Roman" w:cs="Times New Roman"/>
      <w:b/>
      <w:sz w:val="32"/>
      <w:szCs w:val="20"/>
    </w:rPr>
  </w:style>
  <w:style w:type="character" w:customStyle="1" w:styleId="1Char">
    <w:name w:val="标题 1 Char"/>
    <w:aliases w:val="Level 1 Head Char,PIM 1 Char,Section Head Char,h1 Char,l1 Char,1 Char,Heading 0 Char,Datasheet title Char,1st level Char,H11 Char,H12 Char,H13 Char,H14 Char,H15 Char,H16 Char,H17 Char,Fab-1 Char,1. Char,123321 Char,heading 1 Char,prop Char"/>
    <w:uiPriority w:val="9"/>
    <w:rsid w:val="000B2A12"/>
    <w:rPr>
      <w:rFonts w:ascii="Times New Roman" w:eastAsia="楷体_GB2312" w:hAnsi="Times New Roman" w:cs="Times New Roman"/>
      <w:b/>
      <w:kern w:val="44"/>
      <w:sz w:val="44"/>
      <w:szCs w:val="20"/>
    </w:rPr>
  </w:style>
  <w:style w:type="character" w:customStyle="1" w:styleId="Char2">
    <w:name w:val="正文文本缩进 Char"/>
    <w:aliases w:val="正文文字首行缩进 Char"/>
    <w:rsid w:val="000B2A12"/>
    <w:rPr>
      <w:rFonts w:ascii="Times New Roman" w:eastAsia="宋体" w:hAnsi="Times New Roman" w:cs="Times New Roman"/>
      <w:szCs w:val="20"/>
    </w:rPr>
  </w:style>
  <w:style w:type="character" w:customStyle="1" w:styleId="htmltxt1">
    <w:name w:val="html_txt1"/>
    <w:rsid w:val="000B2A12"/>
    <w:rPr>
      <w:color w:val="000000"/>
    </w:rPr>
  </w:style>
  <w:style w:type="character" w:customStyle="1" w:styleId="9Char">
    <w:name w:val="标题 9 Char"/>
    <w:aliases w:val="Legal Level 1.1.1.1. Char"/>
    <w:rsid w:val="000B2A12"/>
    <w:rPr>
      <w:rFonts w:ascii="Arial" w:eastAsia="黑体" w:hAnsi="Arial" w:cs="Times New Roman"/>
      <w:sz w:val="24"/>
      <w:szCs w:val="21"/>
    </w:rPr>
  </w:style>
  <w:style w:type="character" w:customStyle="1" w:styleId="3Char0">
    <w:name w:val="正文文本缩进 3 Char"/>
    <w:link w:val="30"/>
    <w:rsid w:val="000B2A12"/>
    <w:rPr>
      <w:sz w:val="24"/>
    </w:rPr>
  </w:style>
  <w:style w:type="character" w:customStyle="1" w:styleId="3Char2">
    <w:name w:val="样式 标题 3 + Char"/>
    <w:link w:val="31"/>
    <w:rsid w:val="000B2A12"/>
    <w:rPr>
      <w:rFonts w:ascii="宋体"/>
      <w:b/>
      <w:bCs/>
      <w:sz w:val="30"/>
    </w:rPr>
  </w:style>
  <w:style w:type="character" w:customStyle="1" w:styleId="8Char">
    <w:name w:val="标题 8 Char"/>
    <w:aliases w:val="（A） Char,Legal Level 1.1.1. Char,注意框体 Char"/>
    <w:rsid w:val="000B2A12"/>
    <w:rPr>
      <w:rFonts w:ascii="Arial" w:eastAsia="黑体" w:hAnsi="Arial" w:cs="Times New Roman"/>
      <w:sz w:val="24"/>
      <w:szCs w:val="24"/>
    </w:rPr>
  </w:style>
  <w:style w:type="character" w:customStyle="1" w:styleId="text11">
    <w:name w:val="text11"/>
    <w:rsid w:val="000B2A12"/>
    <w:rPr>
      <w:rFonts w:ascii="Verdana" w:hAnsi="Verdana" w:hint="default"/>
      <w:color w:val="4E4E4E"/>
      <w:sz w:val="18"/>
      <w:szCs w:val="18"/>
    </w:rPr>
  </w:style>
  <w:style w:type="character" w:customStyle="1" w:styleId="text1">
    <w:name w:val="text1"/>
    <w:rsid w:val="000B2A12"/>
    <w:rPr>
      <w:b w:val="0"/>
      <w:bCs w:val="0"/>
      <w:color w:val="000000"/>
      <w:sz w:val="20"/>
      <w:szCs w:val="20"/>
    </w:rPr>
  </w:style>
  <w:style w:type="character" w:customStyle="1" w:styleId="2Char10">
    <w:name w:val="正文文本缩进 2 Char1"/>
    <w:rsid w:val="000B2A12"/>
    <w:rPr>
      <w:kern w:val="2"/>
      <w:sz w:val="21"/>
    </w:rPr>
  </w:style>
  <w:style w:type="character" w:customStyle="1" w:styleId="HTMLChar">
    <w:name w:val="HTML 预设格式 Char"/>
    <w:link w:val="HTML0"/>
    <w:rsid w:val="000B2A12"/>
    <w:rPr>
      <w:rFonts w:ascii="Arial Unicode MS" w:eastAsia="Courier New" w:hAnsi="Arial Unicode MS"/>
    </w:rPr>
  </w:style>
  <w:style w:type="character" w:customStyle="1" w:styleId="Char3">
    <w:name w:val="批注文字 Char"/>
    <w:link w:val="ad"/>
    <w:rsid w:val="000B2A12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4">
    <w:name w:val="正文 Char"/>
    <w:rsid w:val="000B2A12"/>
    <w:rPr>
      <w:rFonts w:eastAsia="宋体" w:cs="宋体"/>
      <w:kern w:val="2"/>
      <w:sz w:val="21"/>
      <w:lang w:val="en-US" w:eastAsia="zh-CN" w:bidi="ar-SA"/>
    </w:rPr>
  </w:style>
  <w:style w:type="character" w:customStyle="1" w:styleId="Char5">
    <w:name w:val="批注主题 Char"/>
    <w:link w:val="ae"/>
    <w:uiPriority w:val="99"/>
    <w:rsid w:val="000B2A12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Char6">
    <w:name w:val="页眉 Char"/>
    <w:uiPriority w:val="99"/>
    <w:rsid w:val="000B2A12"/>
    <w:rPr>
      <w:sz w:val="18"/>
      <w:szCs w:val="18"/>
    </w:rPr>
  </w:style>
  <w:style w:type="character" w:customStyle="1" w:styleId="6Char">
    <w:name w:val="标题 6 Char"/>
    <w:rsid w:val="000B2A12"/>
    <w:rPr>
      <w:rFonts w:ascii="Arial" w:eastAsia="黑体" w:hAnsi="Arial" w:cs="Times New Roman"/>
      <w:b/>
      <w:bCs/>
      <w:sz w:val="24"/>
      <w:szCs w:val="24"/>
    </w:rPr>
  </w:style>
  <w:style w:type="character" w:customStyle="1" w:styleId="Char7">
    <w:name w:val="文档结构图 Char"/>
    <w:uiPriority w:val="99"/>
    <w:rsid w:val="000B2A12"/>
    <w:rPr>
      <w:rFonts w:ascii="Times New Roman" w:eastAsia="宋体" w:hAnsi="Times New Roman" w:cs="Times New Roman"/>
      <w:szCs w:val="20"/>
      <w:shd w:val="clear" w:color="auto" w:fill="000080"/>
    </w:rPr>
  </w:style>
  <w:style w:type="character" w:customStyle="1" w:styleId="5Char">
    <w:name w:val="标题 5 Char"/>
    <w:aliases w:val="h5 Char,一 Char,口 Char"/>
    <w:uiPriority w:val="9"/>
    <w:rsid w:val="000B2A12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3Char10">
    <w:name w:val="正文文本缩进 3 Char1"/>
    <w:rsid w:val="000B2A12"/>
    <w:rPr>
      <w:kern w:val="2"/>
      <w:sz w:val="16"/>
      <w:szCs w:val="16"/>
    </w:rPr>
  </w:style>
  <w:style w:type="character" w:customStyle="1" w:styleId="Char8">
    <w:name w:val="纯文本 Char"/>
    <w:aliases w:val="普通文字 Char Char1,纯文本 Char Char Char,普通文字 Char Char Char,普通文字1 Char,普通文字2 Char,普通文字3 Char,普通文字4 Char,普通文字5 Char,普通文字6 Char,普通文字11 Char,普通文字21 Char,普通文字31 Char,普通文字41 Char,普通文字7 Char,正 文 1 Char,普通文字 Char1,普通文字 Char Char Char Char Char Char,s4 Char"/>
    <w:rsid w:val="000B2A12"/>
    <w:rPr>
      <w:rFonts w:ascii="宋体" w:eastAsia="宋体" w:hAnsi="Courier New" w:cs="Times New Roman"/>
      <w:szCs w:val="20"/>
    </w:rPr>
  </w:style>
  <w:style w:type="character" w:customStyle="1" w:styleId="Char9">
    <w:name w:val="正文缩进 Char"/>
    <w:link w:val="af"/>
    <w:rsid w:val="000B2A12"/>
    <w:rPr>
      <w:rFonts w:eastAsia="宋体"/>
      <w:kern w:val="2"/>
      <w:sz w:val="21"/>
      <w:lang w:val="en-US" w:eastAsia="zh-CN" w:bidi="ar-SA"/>
    </w:rPr>
  </w:style>
  <w:style w:type="character" w:customStyle="1" w:styleId="3Char3">
    <w:name w:val="正文文本 3 Char"/>
    <w:rsid w:val="000B2A12"/>
    <w:rPr>
      <w:rFonts w:ascii="Times New Roman" w:eastAsia="宋体" w:hAnsi="Times New Roman" w:cs="Times New Roman"/>
      <w:sz w:val="16"/>
      <w:szCs w:val="16"/>
    </w:rPr>
  </w:style>
  <w:style w:type="character" w:customStyle="1" w:styleId="lineitems1">
    <w:name w:val="lineitems1"/>
    <w:rsid w:val="000B2A12"/>
    <w:rPr>
      <w:sz w:val="17"/>
      <w:szCs w:val="17"/>
    </w:rPr>
  </w:style>
  <w:style w:type="character" w:customStyle="1" w:styleId="2Char1">
    <w:name w:val="标题 2 Char1"/>
    <w:link w:val="2"/>
    <w:rsid w:val="000B2A12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Heading4Char">
    <w:name w:val="Heading 4 Char"/>
    <w:rsid w:val="000B2A12"/>
    <w:rPr>
      <w:rFonts w:ascii="Calibri Light" w:eastAsia="宋体" w:hAnsi="Calibri Light"/>
      <w:b/>
      <w:sz w:val="28"/>
    </w:rPr>
  </w:style>
  <w:style w:type="character" w:customStyle="1" w:styleId="apple-style-span">
    <w:name w:val="apple-style-span"/>
    <w:rsid w:val="000B2A12"/>
  </w:style>
  <w:style w:type="character" w:customStyle="1" w:styleId="3Char1">
    <w:name w:val="标题 3 Char1"/>
    <w:link w:val="3"/>
    <w:rsid w:val="000B2A12"/>
    <w:rPr>
      <w:rFonts w:eastAsia="宋体"/>
      <w:b/>
      <w:kern w:val="2"/>
      <w:sz w:val="32"/>
      <w:lang w:val="en-US" w:eastAsia="zh-CN" w:bidi="ar-SA"/>
    </w:rPr>
  </w:style>
  <w:style w:type="character" w:customStyle="1" w:styleId="para">
    <w:name w:val="para"/>
    <w:basedOn w:val="a0"/>
    <w:rsid w:val="000B2A12"/>
  </w:style>
  <w:style w:type="character" w:customStyle="1" w:styleId="hps">
    <w:name w:val="hps"/>
    <w:basedOn w:val="a0"/>
    <w:rsid w:val="000B2A12"/>
  </w:style>
  <w:style w:type="character" w:customStyle="1" w:styleId="11">
    <w:name w:val="页码1"/>
    <w:basedOn w:val="a0"/>
    <w:rsid w:val="000B2A12"/>
  </w:style>
  <w:style w:type="character" w:customStyle="1" w:styleId="6Char0">
    <w:name w:val="标题6 Char"/>
    <w:rsid w:val="000B2A12"/>
    <w:rPr>
      <w:rFonts w:eastAsia="宋体"/>
      <w:kern w:val="2"/>
      <w:sz w:val="32"/>
      <w:lang w:val="en-US" w:eastAsia="zh-CN"/>
    </w:rPr>
  </w:style>
  <w:style w:type="character" w:customStyle="1" w:styleId="Char11">
    <w:name w:val="纯文本 Char1"/>
    <w:link w:val="af0"/>
    <w:rsid w:val="000B2A12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12">
    <w:name w:val="正文 Char1"/>
    <w:rsid w:val="000B2A12"/>
    <w:rPr>
      <w:rFonts w:cs="宋体"/>
      <w:lang w:val="en-US" w:eastAsia="zh-CN" w:bidi="ar-SA"/>
    </w:rPr>
  </w:style>
  <w:style w:type="character" w:customStyle="1" w:styleId="Heading1Char">
    <w:name w:val="Heading 1 Char"/>
    <w:rsid w:val="000B2A12"/>
    <w:rPr>
      <w:rFonts w:ascii="Calibri" w:eastAsia="宋体" w:hAnsi="Calibri"/>
      <w:b/>
      <w:kern w:val="44"/>
      <w:sz w:val="44"/>
    </w:rPr>
  </w:style>
  <w:style w:type="character" w:customStyle="1" w:styleId="Chara">
    <w:name w:val="标准正文 Char"/>
    <w:link w:val="af1"/>
    <w:rsid w:val="000B2A12"/>
    <w:rPr>
      <w:rFonts w:ascii="宋体" w:eastAsia="仿宋_GB2312" w:hAnsi="宋体"/>
      <w:sz w:val="24"/>
      <w:szCs w:val="24"/>
    </w:rPr>
  </w:style>
  <w:style w:type="character" w:customStyle="1" w:styleId="Charb">
    <w:name w:val="正文文本 Char"/>
    <w:aliases w:val="Body Text(ch) Char,EHPT Char,Body Text2 Char, ändrad Char,bt Char"/>
    <w:rsid w:val="000B2A12"/>
    <w:rPr>
      <w:rFonts w:ascii="楷体_GB2312" w:eastAsia="楷体_GB2312" w:hAnsi="Times New Roman" w:cs="Times New Roman"/>
      <w:kern w:val="0"/>
      <w:sz w:val="28"/>
      <w:szCs w:val="20"/>
    </w:rPr>
  </w:style>
  <w:style w:type="character" w:customStyle="1" w:styleId="apple-converted-space">
    <w:name w:val="apple-converted-space"/>
    <w:basedOn w:val="a0"/>
    <w:rsid w:val="000B2A12"/>
  </w:style>
  <w:style w:type="character" w:customStyle="1" w:styleId="Charc">
    <w:name w:val="批注框文本 Char"/>
    <w:uiPriority w:val="99"/>
    <w:rsid w:val="000B2A12"/>
    <w:rPr>
      <w:rFonts w:ascii="Times New Roman" w:eastAsia="宋体" w:hAnsi="Times New Roman" w:cs="Times New Roman"/>
      <w:sz w:val="18"/>
      <w:szCs w:val="18"/>
    </w:rPr>
  </w:style>
  <w:style w:type="character" w:customStyle="1" w:styleId="Chard">
    <w:name w:val="列出段落 Char"/>
    <w:link w:val="af2"/>
    <w:rsid w:val="000B2A12"/>
    <w:rPr>
      <w:rFonts w:eastAsia="宋体"/>
      <w:sz w:val="24"/>
      <w:lang w:val="en-US" w:eastAsia="zh-CN" w:bidi="ar-SA"/>
    </w:rPr>
  </w:style>
  <w:style w:type="character" w:customStyle="1" w:styleId="Chare">
    <w:name w:val="日期 Char"/>
    <w:rsid w:val="000B2A12"/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4Char">
    <w:name w:val="标题 4 Char"/>
    <w:aliases w:val="章 Char,H4 Char,sect 1.2.3.4 Char,Ref Heading 1 Char,rh1 Char,sect 1.2.3.41 Char,Ref Heading 11 Char,rh11 Char,sect 1.2.3.42 Char,Ref Heading 12 Char,rh12 Char,sect 1.2.3.411 Char,Ref Heading 111 Char,rh111 Char,sect 1.2.3.43 Char,rh13 Char"/>
    <w:uiPriority w:val="9"/>
    <w:rsid w:val="000B2A12"/>
    <w:rPr>
      <w:rFonts w:ascii="Times New Roman" w:eastAsia="宋体" w:hAnsi="Times New Roman" w:cs="Times New Roman"/>
      <w:sz w:val="32"/>
      <w:szCs w:val="20"/>
    </w:rPr>
  </w:style>
  <w:style w:type="character" w:customStyle="1" w:styleId="3Char1Char">
    <w:name w:val="标题 3 Char1 Char"/>
    <w:rsid w:val="000B2A12"/>
    <w:rPr>
      <w:rFonts w:eastAsia="宋体"/>
      <w:b/>
      <w:kern w:val="2"/>
      <w:sz w:val="32"/>
      <w:lang w:val="en-US" w:eastAsia="zh-CN"/>
    </w:rPr>
  </w:style>
  <w:style w:type="character" w:customStyle="1" w:styleId="CharChar0">
    <w:name w:val="表格 Char Char"/>
    <w:link w:val="af3"/>
    <w:rsid w:val="000B2A12"/>
    <w:rPr>
      <w:rFonts w:ascii="宋体" w:hAnsi="宋体"/>
    </w:rPr>
  </w:style>
  <w:style w:type="character" w:customStyle="1" w:styleId="Charf">
    <w:name w:val="正文首行缩进 Char"/>
    <w:link w:val="af4"/>
    <w:rsid w:val="000B2A12"/>
    <w:rPr>
      <w:rFonts w:ascii="楷体_GB2312" w:eastAsia="楷体_GB2312"/>
      <w:kern w:val="2"/>
      <w:sz w:val="21"/>
    </w:rPr>
  </w:style>
  <w:style w:type="character" w:customStyle="1" w:styleId="Char13">
    <w:name w:val="批注框文本 Char1"/>
    <w:link w:val="af5"/>
    <w:rsid w:val="000B2A1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ont21">
    <w:name w:val="font21"/>
    <w:qFormat/>
    <w:rsid w:val="000B2A12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Heading3Char">
    <w:name w:val="Heading 3 Char"/>
    <w:rsid w:val="000B2A12"/>
    <w:rPr>
      <w:rFonts w:ascii="Calibri" w:eastAsia="宋体" w:hAnsi="Calibri"/>
      <w:b/>
      <w:sz w:val="32"/>
    </w:rPr>
  </w:style>
  <w:style w:type="character" w:customStyle="1" w:styleId="Charf0">
    <w:name w:val="页脚 Char"/>
    <w:uiPriority w:val="99"/>
    <w:qFormat/>
    <w:rsid w:val="000B2A12"/>
    <w:rPr>
      <w:sz w:val="18"/>
      <w:szCs w:val="18"/>
    </w:rPr>
  </w:style>
  <w:style w:type="character" w:customStyle="1" w:styleId="contenttitle">
    <w:name w:val="contenttitle"/>
    <w:basedOn w:val="a0"/>
    <w:rsid w:val="000B2A12"/>
  </w:style>
  <w:style w:type="character" w:customStyle="1" w:styleId="CharChar22">
    <w:name w:val="Char Char22"/>
    <w:rsid w:val="000B2A12"/>
    <w:rPr>
      <w:rFonts w:eastAsia="宋体"/>
      <w:kern w:val="2"/>
      <w:sz w:val="32"/>
      <w:lang w:val="en-US" w:eastAsia="zh-CN"/>
    </w:rPr>
  </w:style>
  <w:style w:type="character" w:customStyle="1" w:styleId="FooterChar">
    <w:name w:val="Footer Char"/>
    <w:rsid w:val="000B2A12"/>
    <w:rPr>
      <w:rFonts w:ascii="Calibri" w:eastAsia="宋体" w:hAnsi="Calibri"/>
      <w:sz w:val="18"/>
    </w:rPr>
  </w:style>
  <w:style w:type="character" w:customStyle="1" w:styleId="font41">
    <w:name w:val="font41"/>
    <w:qFormat/>
    <w:rsid w:val="000B2A12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CharChar2">
    <w:name w:val="Char Char2"/>
    <w:rsid w:val="000B2A12"/>
    <w:rPr>
      <w:rFonts w:eastAsia="宋体"/>
      <w:kern w:val="2"/>
      <w:sz w:val="21"/>
      <w:lang w:bidi="ar-SA"/>
    </w:rPr>
  </w:style>
  <w:style w:type="character" w:customStyle="1" w:styleId="Char1Char">
    <w:name w:val="正文缩进 Char1 Char"/>
    <w:rsid w:val="000B2A12"/>
    <w:rPr>
      <w:rFonts w:eastAsia="宋体"/>
      <w:kern w:val="2"/>
      <w:sz w:val="21"/>
      <w:lang w:val="en-US" w:eastAsia="zh-CN"/>
    </w:rPr>
  </w:style>
  <w:style w:type="character" w:customStyle="1" w:styleId="15">
    <w:name w:val="15"/>
    <w:qFormat/>
    <w:rsid w:val="000B2A12"/>
    <w:rPr>
      <w:rFonts w:ascii="Calibri" w:hAnsi="Calibri" w:hint="default"/>
      <w:sz w:val="21"/>
      <w:szCs w:val="21"/>
    </w:rPr>
  </w:style>
  <w:style w:type="character" w:customStyle="1" w:styleId="Char14">
    <w:name w:val="正文文本 Char1"/>
    <w:link w:val="af6"/>
    <w:rsid w:val="000B2A12"/>
    <w:rPr>
      <w:rFonts w:ascii="楷体_GB2312" w:eastAsia="楷体_GB2312"/>
      <w:sz w:val="28"/>
    </w:rPr>
  </w:style>
  <w:style w:type="character" w:customStyle="1" w:styleId="HeaderChar">
    <w:name w:val="Header Char"/>
    <w:rsid w:val="000B2A12"/>
    <w:rPr>
      <w:rFonts w:ascii="Calibri" w:eastAsia="宋体" w:hAnsi="Calibri"/>
      <w:sz w:val="18"/>
    </w:rPr>
  </w:style>
  <w:style w:type="character" w:customStyle="1" w:styleId="CharChar3">
    <w:name w:val="Char Char3"/>
    <w:rsid w:val="000B2A12"/>
    <w:rPr>
      <w:rFonts w:eastAsia="宋体"/>
      <w:kern w:val="2"/>
      <w:sz w:val="18"/>
      <w:lang w:val="en-US" w:eastAsia="zh-CN"/>
    </w:rPr>
  </w:style>
  <w:style w:type="character" w:customStyle="1" w:styleId="Charf1">
    <w:name w:val="标题 Char"/>
    <w:link w:val="af7"/>
    <w:rsid w:val="000B2A12"/>
    <w:rPr>
      <w:rFonts w:ascii="Cambria" w:eastAsia="宋体" w:hAnsi="Cambria"/>
      <w:b/>
      <w:bCs/>
      <w:sz w:val="32"/>
      <w:szCs w:val="32"/>
      <w:lang w:bidi="ar-SA"/>
    </w:rPr>
  </w:style>
  <w:style w:type="character" w:customStyle="1" w:styleId="Char15">
    <w:name w:val="页脚 Char1"/>
    <w:link w:val="af8"/>
    <w:rsid w:val="000B2A1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0">
    <w:name w:val="正文缩进 Char2"/>
    <w:aliases w:val="正文缩进 Char Char,正文（首行缩进两字） Char Char,正文(首行缩进两字) Char Char,正文不缩进 Char Char,Indent 1 Char Char,正文（首行缩进两字）* Char Char,操作步骤 Char Char,特点 Char Char,正文双线 Char Char,水上软件 Char Char,正文（图说明文字居中） Char Char,标题4 Char Char,上海中望标准正文（首行缩进两字） Char Char"/>
    <w:rsid w:val="000B2A12"/>
    <w:rPr>
      <w:rFonts w:eastAsia="宋体"/>
      <w:kern w:val="2"/>
      <w:sz w:val="21"/>
      <w:lang w:val="en-US" w:eastAsia="zh-CN" w:bidi="ar-SA"/>
    </w:rPr>
  </w:style>
  <w:style w:type="paragraph" w:styleId="80">
    <w:name w:val="toc 8"/>
    <w:basedOn w:val="a"/>
    <w:next w:val="a"/>
    <w:uiPriority w:val="39"/>
    <w:rsid w:val="000B2A12"/>
    <w:pPr>
      <w:spacing w:line="360" w:lineRule="auto"/>
      <w:ind w:left="1470"/>
      <w:jc w:val="left"/>
    </w:pPr>
    <w:rPr>
      <w:sz w:val="18"/>
      <w:szCs w:val="18"/>
    </w:rPr>
  </w:style>
  <w:style w:type="paragraph" w:styleId="HTML0">
    <w:name w:val="HTML Preformatted"/>
    <w:basedOn w:val="a"/>
    <w:link w:val="HTMLChar"/>
    <w:rsid w:val="000B2A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Courier New" w:hAnsi="Arial Unicode MS"/>
      <w:kern w:val="0"/>
      <w:sz w:val="20"/>
    </w:rPr>
  </w:style>
  <w:style w:type="paragraph" w:styleId="af4">
    <w:name w:val="Body Text First Indent"/>
    <w:basedOn w:val="af6"/>
    <w:link w:val="Charf"/>
    <w:rsid w:val="000B2A12"/>
    <w:pPr>
      <w:adjustRightInd/>
      <w:spacing w:after="120"/>
      <w:ind w:firstLineChars="100" w:firstLine="420"/>
      <w:jc w:val="both"/>
      <w:textAlignment w:val="auto"/>
    </w:pPr>
    <w:rPr>
      <w:kern w:val="2"/>
      <w:sz w:val="21"/>
    </w:rPr>
  </w:style>
  <w:style w:type="paragraph" w:styleId="32">
    <w:name w:val="toc 3"/>
    <w:basedOn w:val="a"/>
    <w:next w:val="a"/>
    <w:uiPriority w:val="39"/>
    <w:rsid w:val="000B2A12"/>
    <w:pPr>
      <w:jc w:val="center"/>
    </w:pPr>
    <w:rPr>
      <w:rFonts w:ascii="宋体" w:hAnsi="宋体"/>
      <w:iCs/>
      <w:sz w:val="32"/>
      <w:szCs w:val="24"/>
    </w:rPr>
  </w:style>
  <w:style w:type="paragraph" w:styleId="21">
    <w:name w:val="Body Text 2"/>
    <w:basedOn w:val="a"/>
    <w:link w:val="2Char11"/>
    <w:rsid w:val="000B2A12"/>
    <w:pPr>
      <w:spacing w:after="120" w:line="480" w:lineRule="auto"/>
    </w:pPr>
  </w:style>
  <w:style w:type="paragraph" w:styleId="60">
    <w:name w:val="toc 6"/>
    <w:basedOn w:val="a"/>
    <w:next w:val="a"/>
    <w:uiPriority w:val="39"/>
    <w:rsid w:val="000B2A12"/>
    <w:pPr>
      <w:spacing w:line="360" w:lineRule="auto"/>
      <w:ind w:left="1050"/>
      <w:jc w:val="left"/>
    </w:pPr>
    <w:rPr>
      <w:sz w:val="18"/>
      <w:szCs w:val="18"/>
    </w:rPr>
  </w:style>
  <w:style w:type="paragraph" w:styleId="ad">
    <w:name w:val="annotation text"/>
    <w:basedOn w:val="a"/>
    <w:link w:val="Char3"/>
    <w:qFormat/>
    <w:rsid w:val="000B2A12"/>
    <w:pPr>
      <w:jc w:val="left"/>
    </w:pPr>
    <w:rPr>
      <w:szCs w:val="24"/>
    </w:rPr>
  </w:style>
  <w:style w:type="paragraph" w:styleId="12">
    <w:name w:val="toc 1"/>
    <w:basedOn w:val="a"/>
    <w:next w:val="a"/>
    <w:uiPriority w:val="39"/>
    <w:rsid w:val="000B2A12"/>
    <w:pPr>
      <w:spacing w:before="120" w:after="120"/>
      <w:jc w:val="left"/>
    </w:pPr>
    <w:rPr>
      <w:b/>
      <w:bCs/>
      <w:caps/>
      <w:szCs w:val="24"/>
    </w:rPr>
  </w:style>
  <w:style w:type="paragraph" w:styleId="ae">
    <w:name w:val="annotation subject"/>
    <w:basedOn w:val="ad"/>
    <w:next w:val="ad"/>
    <w:link w:val="Char5"/>
    <w:uiPriority w:val="99"/>
    <w:rsid w:val="000B2A12"/>
    <w:rPr>
      <w:b/>
      <w:bCs/>
    </w:rPr>
  </w:style>
  <w:style w:type="paragraph" w:styleId="22">
    <w:name w:val="List Bullet 2"/>
    <w:basedOn w:val="a"/>
    <w:rsid w:val="000B2A12"/>
    <w:pPr>
      <w:widowControl/>
      <w:spacing w:line="0" w:lineRule="atLeast"/>
    </w:pPr>
    <w:rPr>
      <w:rFonts w:ascii="宋体" w:hAnsi="宋体"/>
      <w:kern w:val="0"/>
      <w:sz w:val="24"/>
      <w:szCs w:val="24"/>
    </w:rPr>
  </w:style>
  <w:style w:type="paragraph" w:styleId="af">
    <w:name w:val="Normal Indent"/>
    <w:basedOn w:val="a"/>
    <w:link w:val="Char9"/>
    <w:rsid w:val="000B2A12"/>
    <w:pPr>
      <w:ind w:firstLine="420"/>
    </w:pPr>
  </w:style>
  <w:style w:type="paragraph" w:styleId="af7">
    <w:name w:val="Title"/>
    <w:basedOn w:val="a"/>
    <w:next w:val="a"/>
    <w:link w:val="Charf1"/>
    <w:qFormat/>
    <w:rsid w:val="000B2A12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f9">
    <w:name w:val="Normal (Web)"/>
    <w:basedOn w:val="a"/>
    <w:uiPriority w:val="99"/>
    <w:qFormat/>
    <w:rsid w:val="000B2A1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0">
    <w:name w:val="Plain Text"/>
    <w:basedOn w:val="a"/>
    <w:link w:val="Char11"/>
    <w:rsid w:val="000B2A12"/>
    <w:rPr>
      <w:rFonts w:ascii="宋体" w:hAnsi="Courier New"/>
    </w:rPr>
  </w:style>
  <w:style w:type="paragraph" w:styleId="40">
    <w:name w:val="List 4"/>
    <w:basedOn w:val="a"/>
    <w:rsid w:val="000B2A12"/>
    <w:pPr>
      <w:ind w:left="1680" w:hanging="420"/>
    </w:pPr>
    <w:rPr>
      <w:rFonts w:eastAsia="楷体_GB2312"/>
      <w:sz w:val="32"/>
    </w:rPr>
  </w:style>
  <w:style w:type="paragraph" w:styleId="afa">
    <w:name w:val="table of figures"/>
    <w:basedOn w:val="a"/>
    <w:next w:val="a"/>
    <w:semiHidden/>
    <w:rsid w:val="000B2A12"/>
    <w:pPr>
      <w:spacing w:line="360" w:lineRule="auto"/>
      <w:ind w:left="420" w:hanging="420"/>
      <w:jc w:val="left"/>
    </w:pPr>
    <w:rPr>
      <w:smallCaps/>
      <w:sz w:val="20"/>
    </w:rPr>
  </w:style>
  <w:style w:type="paragraph" w:styleId="50">
    <w:name w:val="List 5"/>
    <w:basedOn w:val="a"/>
    <w:rsid w:val="000B2A12"/>
    <w:pPr>
      <w:ind w:left="2100" w:hanging="420"/>
    </w:pPr>
    <w:rPr>
      <w:rFonts w:eastAsia="楷体_GB2312"/>
      <w:sz w:val="32"/>
    </w:rPr>
  </w:style>
  <w:style w:type="paragraph" w:styleId="afb">
    <w:name w:val="Document Map"/>
    <w:basedOn w:val="a"/>
    <w:link w:val="Char16"/>
    <w:uiPriority w:val="99"/>
    <w:rsid w:val="000B2A12"/>
    <w:pPr>
      <w:shd w:val="clear" w:color="auto" w:fill="000080"/>
    </w:pPr>
  </w:style>
  <w:style w:type="paragraph" w:styleId="aa">
    <w:name w:val="header"/>
    <w:basedOn w:val="a"/>
    <w:link w:val="Char1"/>
    <w:uiPriority w:val="99"/>
    <w:rsid w:val="000B2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c">
    <w:name w:val="caption"/>
    <w:basedOn w:val="a"/>
    <w:next w:val="a"/>
    <w:uiPriority w:val="35"/>
    <w:qFormat/>
    <w:rsid w:val="000B2A12"/>
    <w:pPr>
      <w:spacing w:before="152" w:after="160" w:line="360" w:lineRule="auto"/>
    </w:pPr>
    <w:rPr>
      <w:rFonts w:ascii="Arial" w:eastAsia="黑体" w:hAnsi="Arial" w:cs="Arial"/>
      <w:sz w:val="20"/>
    </w:rPr>
  </w:style>
  <w:style w:type="paragraph" w:styleId="af5">
    <w:name w:val="Balloon Text"/>
    <w:basedOn w:val="a"/>
    <w:link w:val="Char13"/>
    <w:rsid w:val="000B2A12"/>
    <w:rPr>
      <w:sz w:val="18"/>
      <w:szCs w:val="18"/>
    </w:rPr>
  </w:style>
  <w:style w:type="paragraph" w:styleId="70">
    <w:name w:val="toc 7"/>
    <w:basedOn w:val="a"/>
    <w:next w:val="a"/>
    <w:uiPriority w:val="39"/>
    <w:rsid w:val="000B2A12"/>
    <w:pPr>
      <w:spacing w:line="360" w:lineRule="auto"/>
      <w:ind w:left="1260"/>
      <w:jc w:val="left"/>
    </w:pPr>
    <w:rPr>
      <w:sz w:val="18"/>
      <w:szCs w:val="18"/>
    </w:rPr>
  </w:style>
  <w:style w:type="paragraph" w:styleId="23">
    <w:name w:val="toc 2"/>
    <w:basedOn w:val="a"/>
    <w:next w:val="a"/>
    <w:uiPriority w:val="39"/>
    <w:rsid w:val="000B2A12"/>
    <w:pPr>
      <w:ind w:left="210"/>
      <w:jc w:val="left"/>
    </w:pPr>
    <w:rPr>
      <w:smallCaps/>
      <w:szCs w:val="24"/>
    </w:rPr>
  </w:style>
  <w:style w:type="paragraph" w:styleId="afd">
    <w:name w:val="List Continue"/>
    <w:basedOn w:val="a"/>
    <w:rsid w:val="000B2A12"/>
    <w:pPr>
      <w:spacing w:after="120"/>
      <w:ind w:leftChars="200" w:left="420"/>
    </w:pPr>
  </w:style>
  <w:style w:type="paragraph" w:styleId="30">
    <w:name w:val="Body Text Indent 3"/>
    <w:basedOn w:val="a"/>
    <w:link w:val="3Char0"/>
    <w:rsid w:val="000B2A12"/>
    <w:pPr>
      <w:ind w:firstLineChars="225" w:firstLine="540"/>
    </w:pPr>
    <w:rPr>
      <w:kern w:val="0"/>
      <w:sz w:val="24"/>
    </w:rPr>
  </w:style>
  <w:style w:type="paragraph" w:styleId="af6">
    <w:name w:val="Body Text"/>
    <w:basedOn w:val="a"/>
    <w:link w:val="Char14"/>
    <w:rsid w:val="000B2A12"/>
    <w:pPr>
      <w:adjustRightInd w:val="0"/>
      <w:jc w:val="left"/>
      <w:textAlignment w:val="baseline"/>
    </w:pPr>
    <w:rPr>
      <w:rFonts w:ascii="楷体_GB2312" w:eastAsia="楷体_GB2312"/>
      <w:kern w:val="0"/>
      <w:sz w:val="28"/>
    </w:rPr>
  </w:style>
  <w:style w:type="paragraph" w:styleId="afe">
    <w:name w:val="List"/>
    <w:basedOn w:val="a"/>
    <w:rsid w:val="000B2A12"/>
    <w:pPr>
      <w:ind w:left="200" w:hangingChars="200" w:hanging="200"/>
    </w:pPr>
  </w:style>
  <w:style w:type="paragraph" w:styleId="41">
    <w:name w:val="toc 4"/>
    <w:basedOn w:val="a"/>
    <w:next w:val="a"/>
    <w:uiPriority w:val="39"/>
    <w:rsid w:val="000B2A12"/>
    <w:pPr>
      <w:spacing w:line="360" w:lineRule="auto"/>
      <w:ind w:left="630"/>
      <w:jc w:val="left"/>
    </w:pPr>
    <w:rPr>
      <w:sz w:val="18"/>
      <w:szCs w:val="18"/>
    </w:rPr>
  </w:style>
  <w:style w:type="paragraph" w:styleId="aff">
    <w:name w:val="Date"/>
    <w:basedOn w:val="a"/>
    <w:next w:val="a"/>
    <w:link w:val="Char17"/>
    <w:rsid w:val="000B2A12"/>
    <w:pPr>
      <w:adjustRightInd w:val="0"/>
      <w:spacing w:line="360" w:lineRule="atLeast"/>
      <w:textAlignment w:val="baseline"/>
    </w:pPr>
    <w:rPr>
      <w:kern w:val="0"/>
      <w:sz w:val="28"/>
    </w:rPr>
  </w:style>
  <w:style w:type="paragraph" w:styleId="51">
    <w:name w:val="toc 5"/>
    <w:basedOn w:val="a"/>
    <w:next w:val="a"/>
    <w:uiPriority w:val="39"/>
    <w:rsid w:val="000B2A12"/>
    <w:pPr>
      <w:spacing w:line="360" w:lineRule="auto"/>
      <w:ind w:left="8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rsid w:val="000B2A12"/>
    <w:pPr>
      <w:spacing w:line="360" w:lineRule="auto"/>
      <w:ind w:left="1680"/>
      <w:jc w:val="left"/>
    </w:pPr>
    <w:rPr>
      <w:sz w:val="18"/>
      <w:szCs w:val="18"/>
    </w:rPr>
  </w:style>
  <w:style w:type="paragraph" w:styleId="aff0">
    <w:name w:val="Body Text Indent"/>
    <w:basedOn w:val="a"/>
    <w:link w:val="Char18"/>
    <w:rsid w:val="000B2A12"/>
    <w:pPr>
      <w:spacing w:after="120"/>
      <w:ind w:leftChars="200" w:left="420"/>
    </w:pPr>
  </w:style>
  <w:style w:type="paragraph" w:styleId="ab">
    <w:name w:val="footnote text"/>
    <w:basedOn w:val="a"/>
    <w:link w:val="Char"/>
    <w:uiPriority w:val="99"/>
    <w:unhideWhenUsed/>
    <w:rsid w:val="000B2A12"/>
    <w:pPr>
      <w:tabs>
        <w:tab w:val="left" w:pos="360"/>
      </w:tabs>
      <w:snapToGrid w:val="0"/>
      <w:spacing w:line="240" w:lineRule="exact"/>
      <w:ind w:left="227" w:firstLineChars="200" w:hanging="227"/>
      <w:jc w:val="left"/>
    </w:pPr>
    <w:rPr>
      <w:rFonts w:eastAsia="仿宋_GB2312"/>
      <w:sz w:val="18"/>
      <w:szCs w:val="18"/>
    </w:rPr>
  </w:style>
  <w:style w:type="paragraph" w:styleId="af8">
    <w:name w:val="footer"/>
    <w:basedOn w:val="a"/>
    <w:link w:val="Char15"/>
    <w:uiPriority w:val="99"/>
    <w:qFormat/>
    <w:rsid w:val="000B2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Indent 2"/>
    <w:basedOn w:val="a"/>
    <w:link w:val="2Char"/>
    <w:rsid w:val="000B2A12"/>
    <w:pPr>
      <w:spacing w:line="360" w:lineRule="auto"/>
      <w:ind w:left="1140"/>
    </w:pPr>
    <w:rPr>
      <w:rFonts w:ascii="Times New Roman" w:hAnsi="Times New Roman"/>
      <w:kern w:val="0"/>
      <w:sz w:val="20"/>
    </w:rPr>
  </w:style>
  <w:style w:type="paragraph" w:styleId="33">
    <w:name w:val="Body Text 3"/>
    <w:basedOn w:val="a"/>
    <w:link w:val="3Char11"/>
    <w:rsid w:val="000B2A12"/>
    <w:pPr>
      <w:spacing w:after="120"/>
    </w:pPr>
    <w:rPr>
      <w:sz w:val="16"/>
      <w:szCs w:val="16"/>
    </w:rPr>
  </w:style>
  <w:style w:type="paragraph" w:customStyle="1" w:styleId="10">
    <w:name w:val="正文缩进1"/>
    <w:basedOn w:val="a"/>
    <w:rsid w:val="000B2A12"/>
    <w:pPr>
      <w:ind w:firstLine="420"/>
    </w:pPr>
    <w:rPr>
      <w:rFonts w:ascii="Times New Roman" w:hAnsi="Times New Roman"/>
    </w:rPr>
  </w:style>
  <w:style w:type="paragraph" w:customStyle="1" w:styleId="xl30">
    <w:name w:val="xl30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11">
    <w:name w:val="xl111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20"/>
    </w:rPr>
  </w:style>
  <w:style w:type="paragraph" w:customStyle="1" w:styleId="xl76">
    <w:name w:val="xl76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45">
    <w:name w:val="xl45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07415">
    <w:name w:val="样式 宋体 首行缩进:  0.74 厘米 行距: 1.5 倍行距"/>
    <w:basedOn w:val="a"/>
    <w:rsid w:val="000B2A12"/>
    <w:pPr>
      <w:spacing w:line="360" w:lineRule="auto"/>
      <w:ind w:firstLine="420"/>
    </w:pPr>
    <w:rPr>
      <w:rFonts w:ascii="宋体" w:hAnsi="宋体" w:cs="宋体"/>
      <w:sz w:val="24"/>
      <w:szCs w:val="24"/>
    </w:rPr>
  </w:style>
  <w:style w:type="paragraph" w:customStyle="1" w:styleId="xl99">
    <w:name w:val="xl99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20"/>
    </w:rPr>
  </w:style>
  <w:style w:type="paragraph" w:customStyle="1" w:styleId="xl77">
    <w:name w:val="xl77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af1">
    <w:name w:val="标准正文"/>
    <w:basedOn w:val="a"/>
    <w:link w:val="Chara"/>
    <w:rsid w:val="000B2A12"/>
    <w:pPr>
      <w:spacing w:line="400" w:lineRule="exact"/>
      <w:ind w:firstLineChars="200" w:firstLine="420"/>
    </w:pPr>
    <w:rPr>
      <w:rFonts w:ascii="宋体" w:eastAsia="仿宋_GB2312" w:hAnsi="宋体"/>
      <w:kern w:val="0"/>
      <w:sz w:val="24"/>
      <w:szCs w:val="24"/>
    </w:rPr>
  </w:style>
  <w:style w:type="paragraph" w:customStyle="1" w:styleId="xl53">
    <w:name w:val="xl53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54">
    <w:name w:val="xl54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01">
    <w:name w:val="xl101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</w:rPr>
  </w:style>
  <w:style w:type="paragraph" w:customStyle="1" w:styleId="xl29">
    <w:name w:val="xl29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84">
    <w:name w:val="xl84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20"/>
    </w:rPr>
  </w:style>
  <w:style w:type="paragraph" w:customStyle="1" w:styleId="2H2h2l22ndlevel2Header2Titre2Heading2Hidden">
    <w:name w:val="样式 标题 2H2h2l22nd level2Header 2节Titre2Heading 2 Hidden..."/>
    <w:basedOn w:val="2"/>
    <w:rsid w:val="000B2A12"/>
    <w:pPr>
      <w:tabs>
        <w:tab w:val="clear" w:pos="360"/>
        <w:tab w:val="clear" w:pos="840"/>
        <w:tab w:val="left" w:pos="576"/>
      </w:tabs>
      <w:spacing w:before="120" w:after="120" w:line="360" w:lineRule="auto"/>
      <w:ind w:left="576" w:hanging="576"/>
      <w:jc w:val="both"/>
    </w:pPr>
    <w:rPr>
      <w:rFonts w:ascii="仿宋" w:eastAsia="仿宋" w:hAnsi="仿宋"/>
      <w:szCs w:val="32"/>
    </w:rPr>
  </w:style>
  <w:style w:type="paragraph" w:customStyle="1" w:styleId="aff1">
    <w:name w:val="正文表标题"/>
    <w:next w:val="aff2"/>
    <w:rsid w:val="000B2A12"/>
    <w:pPr>
      <w:spacing w:line="400" w:lineRule="exact"/>
      <w:ind w:right="-17"/>
      <w:jc w:val="center"/>
    </w:pPr>
    <w:rPr>
      <w:rFonts w:ascii="黑体" w:eastAsia="黑体"/>
      <w:sz w:val="21"/>
    </w:rPr>
  </w:style>
  <w:style w:type="paragraph" w:customStyle="1" w:styleId="Numberedlist23">
    <w:name w:val="Numbered list 2.3"/>
    <w:basedOn w:val="3"/>
    <w:next w:val="a"/>
    <w:rsid w:val="000B2A12"/>
    <w:pPr>
      <w:keepLines w:val="0"/>
      <w:widowControl/>
      <w:tabs>
        <w:tab w:val="left" w:pos="360"/>
        <w:tab w:val="left" w:pos="705"/>
        <w:tab w:val="left" w:pos="1080"/>
      </w:tabs>
      <w:spacing w:before="240" w:after="60" w:line="240" w:lineRule="auto"/>
      <w:ind w:left="720" w:hanging="720"/>
      <w:jc w:val="left"/>
    </w:pPr>
    <w:rPr>
      <w:rFonts w:ascii="Arial" w:hAnsi="Arial"/>
      <w:b w:val="0"/>
      <w:bCs/>
      <w:iCs/>
      <w:kern w:val="0"/>
      <w:sz w:val="28"/>
      <w:szCs w:val="24"/>
    </w:rPr>
  </w:style>
  <w:style w:type="paragraph" w:customStyle="1" w:styleId="xl112">
    <w:name w:val="xl112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0"/>
    </w:rPr>
  </w:style>
  <w:style w:type="paragraph" w:customStyle="1" w:styleId="xl48">
    <w:name w:val="xl48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xl96">
    <w:name w:val="xl96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3">
    <w:name w:val="项目1"/>
    <w:basedOn w:val="a"/>
    <w:rsid w:val="000B2A12"/>
    <w:pPr>
      <w:widowControl/>
      <w:tabs>
        <w:tab w:val="left" w:pos="720"/>
      </w:tabs>
      <w:autoSpaceDE w:val="0"/>
      <w:autoSpaceDN w:val="0"/>
      <w:adjustRightInd w:val="0"/>
      <w:spacing w:before="120" w:after="120" w:line="300" w:lineRule="auto"/>
      <w:ind w:left="720" w:hanging="720"/>
      <w:jc w:val="left"/>
      <w:textAlignment w:val="bottom"/>
    </w:pPr>
    <w:rPr>
      <w:rFonts w:eastAsia="楷体_GB2312"/>
      <w:kern w:val="0"/>
      <w:sz w:val="24"/>
    </w:rPr>
  </w:style>
  <w:style w:type="paragraph" w:customStyle="1" w:styleId="aff3">
    <w:name w:val="！正文"/>
    <w:basedOn w:val="a"/>
    <w:rsid w:val="000B2A12"/>
    <w:pPr>
      <w:spacing w:afterLines="50" w:line="400" w:lineRule="exact"/>
      <w:ind w:right="210" w:firstLineChars="200" w:firstLine="420"/>
    </w:pPr>
    <w:rPr>
      <w:rFonts w:ascii="宋体" w:eastAsia="仿宋_GB2312" w:hAnsi="宋体"/>
      <w:kern w:val="0"/>
      <w:sz w:val="24"/>
      <w:szCs w:val="24"/>
    </w:rPr>
  </w:style>
  <w:style w:type="paragraph" w:customStyle="1" w:styleId="aff2">
    <w:name w:val="段"/>
    <w:rsid w:val="000B2A12"/>
    <w:pPr>
      <w:autoSpaceDE w:val="0"/>
      <w:autoSpaceDN w:val="0"/>
      <w:spacing w:line="400" w:lineRule="exact"/>
      <w:ind w:left="856" w:right="-17" w:firstLineChars="200" w:firstLine="200"/>
      <w:jc w:val="both"/>
    </w:pPr>
    <w:rPr>
      <w:rFonts w:ascii="宋体"/>
      <w:sz w:val="21"/>
    </w:rPr>
  </w:style>
  <w:style w:type="paragraph" w:customStyle="1" w:styleId="xl104">
    <w:name w:val="xl104"/>
    <w:basedOn w:val="a"/>
    <w:rsid w:val="000B2A1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aff4">
    <w:name w:val="首页大标题"/>
    <w:basedOn w:val="a"/>
    <w:rsid w:val="000B2A12"/>
    <w:pPr>
      <w:spacing w:line="480" w:lineRule="auto"/>
      <w:jc w:val="center"/>
    </w:pPr>
    <w:rPr>
      <w:rFonts w:ascii="宋体" w:hAnsi="宋体" w:cs="宋体"/>
      <w:b/>
      <w:bCs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text">
    <w:name w:val="Tabletext"/>
    <w:basedOn w:val="a"/>
    <w:rsid w:val="000B2A12"/>
    <w:pPr>
      <w:keepLines/>
      <w:spacing w:after="120" w:line="240" w:lineRule="atLeast"/>
      <w:jc w:val="left"/>
    </w:pPr>
    <w:rPr>
      <w:rFonts w:ascii="宋体"/>
      <w:snapToGrid w:val="0"/>
      <w:kern w:val="0"/>
      <w:sz w:val="20"/>
    </w:rPr>
  </w:style>
  <w:style w:type="paragraph" w:customStyle="1" w:styleId="xl81">
    <w:name w:val="xl81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00">
    <w:name w:val="xl100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MMTopic3">
    <w:name w:val="MM Topic 3"/>
    <w:basedOn w:val="3"/>
    <w:qFormat/>
    <w:rsid w:val="000B2A12"/>
    <w:pPr>
      <w:tabs>
        <w:tab w:val="left" w:pos="1418"/>
      </w:tabs>
      <w:spacing w:line="415" w:lineRule="auto"/>
    </w:pPr>
    <w:rPr>
      <w:bCs/>
      <w:szCs w:val="32"/>
    </w:rPr>
  </w:style>
  <w:style w:type="paragraph" w:customStyle="1" w:styleId="xl80">
    <w:name w:val="xl80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44">
    <w:name w:val="xl44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310">
    <w:name w:val="正文文本 31"/>
    <w:basedOn w:val="a"/>
    <w:rsid w:val="000B2A12"/>
    <w:pPr>
      <w:spacing w:after="120"/>
    </w:pPr>
    <w:rPr>
      <w:rFonts w:ascii="Times New Roman" w:hAnsi="Times New Roman"/>
      <w:sz w:val="16"/>
      <w:szCs w:val="16"/>
    </w:rPr>
  </w:style>
  <w:style w:type="paragraph" w:customStyle="1" w:styleId="xl108">
    <w:name w:val="xl108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MMTopic4">
    <w:name w:val="MM Topic 4"/>
    <w:basedOn w:val="4"/>
    <w:qFormat/>
    <w:rsid w:val="000B2A12"/>
    <w:pPr>
      <w:keepLines/>
      <w:tabs>
        <w:tab w:val="left" w:pos="1984"/>
      </w:tabs>
      <w:spacing w:before="280" w:after="290" w:line="374" w:lineRule="auto"/>
    </w:pPr>
    <w:rPr>
      <w:rFonts w:ascii="Arial" w:eastAsia="黑体" w:hAnsi="Arial"/>
      <w:b/>
      <w:bCs/>
      <w:sz w:val="28"/>
      <w:szCs w:val="28"/>
    </w:rPr>
  </w:style>
  <w:style w:type="paragraph" w:customStyle="1" w:styleId="xl109">
    <w:name w:val="xl109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aff5">
    <w:name w:val="标准书脚_奇数页"/>
    <w:rsid w:val="000B2A12"/>
    <w:pPr>
      <w:spacing w:before="120" w:line="240" w:lineRule="exact"/>
      <w:jc w:val="right"/>
    </w:pPr>
    <w:rPr>
      <w:sz w:val="18"/>
    </w:rPr>
  </w:style>
  <w:style w:type="paragraph" w:customStyle="1" w:styleId="ListParagraph1">
    <w:name w:val="List Paragraph1"/>
    <w:basedOn w:val="a"/>
    <w:rsid w:val="000B2A12"/>
    <w:pPr>
      <w:ind w:firstLineChars="200" w:firstLine="420"/>
    </w:pPr>
    <w:rPr>
      <w:szCs w:val="22"/>
    </w:rPr>
  </w:style>
  <w:style w:type="paragraph" w:customStyle="1" w:styleId="CharCharCharCharCharCharChar">
    <w:name w:val="Char Char Char Char Char Char Char"/>
    <w:basedOn w:val="a"/>
    <w:rsid w:val="000B2A12"/>
    <w:rPr>
      <w:szCs w:val="21"/>
    </w:rPr>
  </w:style>
  <w:style w:type="paragraph" w:customStyle="1" w:styleId="aff6">
    <w:name w:val="首页小标题"/>
    <w:basedOn w:val="a"/>
    <w:rsid w:val="000B2A12"/>
    <w:pPr>
      <w:spacing w:line="480" w:lineRule="auto"/>
      <w:jc w:val="center"/>
    </w:pPr>
    <w:rPr>
      <w:rFonts w:ascii="宋体" w:hAnsi="宋体" w:cs="宋体"/>
      <w:b/>
      <w:bCs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nt0">
    <w:name w:val="font0"/>
    <w:basedOn w:val="a"/>
    <w:rsid w:val="000B2A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aff7">
    <w:name w:val="表格文字"/>
    <w:basedOn w:val="a"/>
    <w:rsid w:val="000B2A12"/>
    <w:pPr>
      <w:spacing w:line="360" w:lineRule="auto"/>
      <w:jc w:val="left"/>
    </w:pPr>
    <w:rPr>
      <w:szCs w:val="21"/>
    </w:rPr>
  </w:style>
  <w:style w:type="paragraph" w:customStyle="1" w:styleId="xl78">
    <w:name w:val="xl78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8">
    <w:name w:val="xl88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14">
    <w:name w:val="文档结构图1"/>
    <w:basedOn w:val="a"/>
    <w:rsid w:val="000B2A12"/>
    <w:pPr>
      <w:shd w:val="clear" w:color="auto" w:fill="000080"/>
    </w:pPr>
    <w:rPr>
      <w:rFonts w:ascii="Times New Roman" w:hAnsi="Times New Roman"/>
      <w:shd w:val="clear" w:color="auto" w:fill="000080"/>
    </w:rPr>
  </w:style>
  <w:style w:type="paragraph" w:customStyle="1" w:styleId="xl25">
    <w:name w:val="xl25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24">
    <w:name w:val="xl124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Style221">
    <w:name w:val="_Style 221"/>
    <w:next w:val="a"/>
    <w:rsid w:val="000B2A12"/>
    <w:pPr>
      <w:widowControl w:val="0"/>
      <w:jc w:val="both"/>
    </w:pPr>
    <w:rPr>
      <w:kern w:val="2"/>
      <w:sz w:val="21"/>
    </w:rPr>
  </w:style>
  <w:style w:type="paragraph" w:customStyle="1" w:styleId="Char2CharCharCharCharCharChar">
    <w:name w:val="Char2 Char Char Char Char Char Char"/>
    <w:basedOn w:val="a"/>
    <w:rsid w:val="000B2A12"/>
    <w:rPr>
      <w:rFonts w:ascii="仿宋_GB2312"/>
      <w:b/>
      <w:sz w:val="30"/>
      <w:szCs w:val="32"/>
    </w:rPr>
  </w:style>
  <w:style w:type="paragraph" w:customStyle="1" w:styleId="xl23">
    <w:name w:val="xl23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05">
    <w:name w:val="xl105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</w:rPr>
  </w:style>
  <w:style w:type="paragraph" w:customStyle="1" w:styleId="120">
    <w:name w:val="列出段落12"/>
    <w:basedOn w:val="a"/>
    <w:rsid w:val="000B2A12"/>
    <w:pPr>
      <w:ind w:firstLineChars="200" w:firstLine="420"/>
    </w:pPr>
    <w:rPr>
      <w:szCs w:val="24"/>
    </w:rPr>
  </w:style>
  <w:style w:type="paragraph" w:customStyle="1" w:styleId="xl47">
    <w:name w:val="xl47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95">
    <w:name w:val="xl95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20"/>
    </w:rPr>
  </w:style>
  <w:style w:type="paragraph" w:customStyle="1" w:styleId="xl116">
    <w:name w:val="xl116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p0">
    <w:name w:val="p0"/>
    <w:basedOn w:val="a"/>
    <w:rsid w:val="000B2A12"/>
    <w:pPr>
      <w:widowControl/>
    </w:pPr>
    <w:rPr>
      <w:kern w:val="0"/>
      <w:szCs w:val="21"/>
    </w:rPr>
  </w:style>
  <w:style w:type="paragraph" w:customStyle="1" w:styleId="itemlistintable">
    <w:name w:val="itemlistintable"/>
    <w:basedOn w:val="a"/>
    <w:rsid w:val="000B2A12"/>
    <w:pPr>
      <w:widowControl/>
      <w:spacing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31">
    <w:name w:val="xl31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33">
    <w:name w:val="xl33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52">
    <w:name w:val="样式5"/>
    <w:basedOn w:val="af"/>
    <w:rsid w:val="000B2A12"/>
    <w:pPr>
      <w:spacing w:line="360" w:lineRule="auto"/>
    </w:pPr>
  </w:style>
  <w:style w:type="paragraph" w:customStyle="1" w:styleId="xl38">
    <w:name w:val="xl38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39">
    <w:name w:val="xl39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16">
    <w:name w:val="正文1"/>
    <w:basedOn w:val="a"/>
    <w:rsid w:val="000B2A12"/>
    <w:pPr>
      <w:widowControl/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kern w:val="0"/>
      <w:sz w:val="24"/>
    </w:rPr>
  </w:style>
  <w:style w:type="paragraph" w:customStyle="1" w:styleId="xl79">
    <w:name w:val="xl79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font5">
    <w:name w:val="font5"/>
    <w:basedOn w:val="a"/>
    <w:rsid w:val="000B2A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CharCharChar">
    <w:name w:val="Char Char Char"/>
    <w:basedOn w:val="a"/>
    <w:rsid w:val="000B2A12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xl87">
    <w:name w:val="xl87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20"/>
    </w:rPr>
  </w:style>
  <w:style w:type="paragraph" w:customStyle="1" w:styleId="31">
    <w:name w:val="样式 标题 3 +"/>
    <w:basedOn w:val="3"/>
    <w:link w:val="3Char2"/>
    <w:rsid w:val="000B2A12"/>
    <w:pPr>
      <w:tabs>
        <w:tab w:val="left" w:pos="1050"/>
        <w:tab w:val="left" w:pos="1080"/>
        <w:tab w:val="left" w:pos="1260"/>
      </w:tabs>
      <w:spacing w:before="0" w:after="0" w:line="360" w:lineRule="auto"/>
      <w:ind w:left="1260" w:hanging="420"/>
    </w:pPr>
    <w:rPr>
      <w:rFonts w:ascii="宋体"/>
      <w:bCs/>
      <w:kern w:val="0"/>
      <w:sz w:val="30"/>
    </w:rPr>
  </w:style>
  <w:style w:type="paragraph" w:styleId="af2">
    <w:name w:val="List Paragraph"/>
    <w:basedOn w:val="a"/>
    <w:link w:val="Chard"/>
    <w:qFormat/>
    <w:rsid w:val="000B2A12"/>
    <w:pPr>
      <w:adjustRightInd w:val="0"/>
      <w:spacing w:line="360" w:lineRule="atLeast"/>
      <w:ind w:firstLineChars="200" w:firstLine="420"/>
      <w:jc w:val="left"/>
      <w:textAlignment w:val="baseline"/>
    </w:pPr>
    <w:rPr>
      <w:kern w:val="0"/>
      <w:sz w:val="24"/>
    </w:rPr>
  </w:style>
  <w:style w:type="paragraph" w:customStyle="1" w:styleId="Default">
    <w:name w:val="Default"/>
    <w:rsid w:val="000B2A1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7">
    <w:name w:val="纯文本1"/>
    <w:basedOn w:val="a"/>
    <w:rsid w:val="000B2A12"/>
    <w:rPr>
      <w:rFonts w:ascii="宋体" w:hAnsi="Courier New"/>
    </w:rPr>
  </w:style>
  <w:style w:type="paragraph" w:customStyle="1" w:styleId="5001-003">
    <w:name w:val="样式 样式5 + 五号 左 左侧:  0.01 厘米 右侧:  -0.03 厘米"/>
    <w:basedOn w:val="52"/>
    <w:rsid w:val="000B2A12"/>
    <w:pPr>
      <w:spacing w:afterLines="50"/>
      <w:ind w:left="4" w:right="-16" w:firstLineChars="200" w:firstLine="200"/>
      <w:jc w:val="left"/>
    </w:pPr>
    <w:rPr>
      <w:rFonts w:eastAsia="仿宋_GB2312" w:cs="宋体"/>
    </w:rPr>
  </w:style>
  <w:style w:type="paragraph" w:customStyle="1" w:styleId="xl69">
    <w:name w:val="xl69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41">
    <w:name w:val="xl41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aff8">
    <w:name w:val="附录正文"/>
    <w:basedOn w:val="af0"/>
    <w:rsid w:val="000B2A12"/>
    <w:pPr>
      <w:spacing w:line="360" w:lineRule="auto"/>
      <w:ind w:firstLineChars="200" w:firstLine="420"/>
    </w:pPr>
    <w:rPr>
      <w:rFonts w:eastAsia="仿宋_GB2312" w:hAnsi="宋体" w:cs="Courier New"/>
      <w:sz w:val="18"/>
      <w:szCs w:val="21"/>
    </w:rPr>
  </w:style>
  <w:style w:type="paragraph" w:customStyle="1" w:styleId="xl27">
    <w:name w:val="xl27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aff9">
    <w:name w:val="三级条标题"/>
    <w:basedOn w:val="a"/>
    <w:rsid w:val="000B2A12"/>
    <w:pPr>
      <w:tabs>
        <w:tab w:val="left" w:pos="2595"/>
      </w:tabs>
      <w:spacing w:line="400" w:lineRule="exact"/>
      <w:ind w:left="2595" w:firstLineChars="200" w:hanging="420"/>
    </w:pPr>
    <w:rPr>
      <w:rFonts w:eastAsia="仿宋_GB2312"/>
      <w:sz w:val="24"/>
      <w:szCs w:val="24"/>
    </w:rPr>
  </w:style>
  <w:style w:type="paragraph" w:customStyle="1" w:styleId="18">
    <w:name w:val="样式1"/>
    <w:basedOn w:val="af7"/>
    <w:rsid w:val="000B2A12"/>
    <w:pPr>
      <w:spacing w:line="360" w:lineRule="auto"/>
      <w:ind w:left="856" w:right="-17" w:hanging="431"/>
    </w:pPr>
    <w:rPr>
      <w:rFonts w:ascii="宋体" w:eastAsia="黑体" w:hAnsi="宋体" w:cs="Arial"/>
      <w:b w:val="0"/>
      <w:kern w:val="2"/>
      <w:sz w:val="44"/>
      <w:szCs w:val="28"/>
    </w:rPr>
  </w:style>
  <w:style w:type="paragraph" w:customStyle="1" w:styleId="xl123">
    <w:name w:val="xl123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91">
    <w:name w:val="xl91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89">
    <w:name w:val="xl89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32">
    <w:name w:val="xl32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97">
    <w:name w:val="xl97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74">
    <w:name w:val="xl74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94">
    <w:name w:val="xl94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0"/>
    </w:rPr>
  </w:style>
  <w:style w:type="paragraph" w:customStyle="1" w:styleId="reader-word-layer">
    <w:name w:val="reader-word-layer"/>
    <w:basedOn w:val="a"/>
    <w:rsid w:val="000B2A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a">
    <w:name w:val="文档正文"/>
    <w:basedOn w:val="a"/>
    <w:rsid w:val="000B2A12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kern w:val="0"/>
      <w:sz w:val="28"/>
    </w:rPr>
  </w:style>
  <w:style w:type="paragraph" w:customStyle="1" w:styleId="xl51">
    <w:name w:val="xl51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21">
    <w:name w:val="xl121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6">
    <w:name w:val="font6"/>
    <w:basedOn w:val="a"/>
    <w:rsid w:val="000B2A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0">
    <w:name w:val="列出段落11"/>
    <w:basedOn w:val="a"/>
    <w:rsid w:val="000B2A12"/>
    <w:pPr>
      <w:ind w:firstLineChars="200" w:firstLine="420"/>
    </w:pPr>
    <w:rPr>
      <w:szCs w:val="24"/>
    </w:rPr>
  </w:style>
  <w:style w:type="paragraph" w:customStyle="1" w:styleId="xl122">
    <w:name w:val="xl122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affb">
    <w:name w:val="章标题"/>
    <w:next w:val="aff2"/>
    <w:rsid w:val="000B2A12"/>
    <w:pPr>
      <w:spacing w:beforeLines="50" w:afterLines="50" w:line="240" w:lineRule="exact"/>
      <w:ind w:left="196"/>
      <w:jc w:val="both"/>
      <w:outlineLvl w:val="1"/>
    </w:pPr>
    <w:rPr>
      <w:rFonts w:ascii="黑体" w:eastAsia="黑体"/>
      <w:sz w:val="21"/>
    </w:rPr>
  </w:style>
  <w:style w:type="paragraph" w:customStyle="1" w:styleId="210">
    <w:name w:val="正文文本缩进 21"/>
    <w:basedOn w:val="a"/>
    <w:rsid w:val="000B2A12"/>
    <w:pPr>
      <w:spacing w:after="120" w:line="480" w:lineRule="auto"/>
      <w:ind w:leftChars="200" w:left="420"/>
    </w:pPr>
    <w:rPr>
      <w:rFonts w:ascii="Times New Roman" w:hAnsi="Times New Roman"/>
    </w:rPr>
  </w:style>
  <w:style w:type="paragraph" w:customStyle="1" w:styleId="130">
    <w:name w:val="正文_13_0"/>
    <w:qFormat/>
    <w:rsid w:val="000B2A12"/>
    <w:pPr>
      <w:widowControl w:val="0"/>
      <w:jc w:val="both"/>
    </w:pPr>
    <w:rPr>
      <w:kern w:val="2"/>
      <w:sz w:val="21"/>
      <w:szCs w:val="21"/>
    </w:rPr>
  </w:style>
  <w:style w:type="paragraph" w:styleId="affc">
    <w:name w:val="No Spacing"/>
    <w:uiPriority w:val="99"/>
    <w:qFormat/>
    <w:rsid w:val="000B2A12"/>
    <w:pPr>
      <w:widowControl w:val="0"/>
      <w:jc w:val="both"/>
    </w:pPr>
    <w:rPr>
      <w:kern w:val="2"/>
      <w:sz w:val="21"/>
      <w:szCs w:val="24"/>
    </w:rPr>
  </w:style>
  <w:style w:type="paragraph" w:customStyle="1" w:styleId="xl113">
    <w:name w:val="xl113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20"/>
    </w:rPr>
  </w:style>
  <w:style w:type="paragraph" w:customStyle="1" w:styleId="xl92">
    <w:name w:val="xl92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19">
    <w:name w:val="列出段落1"/>
    <w:basedOn w:val="a"/>
    <w:rsid w:val="000B2A12"/>
    <w:pPr>
      <w:ind w:firstLineChars="200" w:firstLine="420"/>
    </w:pPr>
    <w:rPr>
      <w:szCs w:val="22"/>
    </w:rPr>
  </w:style>
  <w:style w:type="paragraph" w:customStyle="1" w:styleId="410">
    <w:name w:val="列表 41"/>
    <w:basedOn w:val="a"/>
    <w:rsid w:val="000B2A12"/>
    <w:pPr>
      <w:ind w:left="1680" w:hanging="420"/>
    </w:pPr>
    <w:rPr>
      <w:rFonts w:eastAsia="楷体_GB2312"/>
      <w:sz w:val="32"/>
    </w:rPr>
  </w:style>
  <w:style w:type="paragraph" w:customStyle="1" w:styleId="150">
    <w:name w:val="正文 小四宋1.5倍自动"/>
    <w:basedOn w:val="a"/>
    <w:rsid w:val="000B2A12"/>
    <w:pPr>
      <w:autoSpaceDE w:val="0"/>
      <w:autoSpaceDN w:val="0"/>
      <w:snapToGrid w:val="0"/>
      <w:spacing w:before="100" w:beforeAutospacing="1" w:after="100" w:afterAutospacing="1" w:line="360" w:lineRule="auto"/>
      <w:ind w:firstLineChars="200" w:firstLine="480"/>
    </w:pPr>
    <w:rPr>
      <w:kern w:val="0"/>
      <w:sz w:val="24"/>
      <w:szCs w:val="24"/>
    </w:rPr>
  </w:style>
  <w:style w:type="paragraph" w:customStyle="1" w:styleId="xl126">
    <w:name w:val="xl126"/>
    <w:basedOn w:val="a"/>
    <w:rsid w:val="000B2A1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h3Level3TopicHeadingHeading3-oldH3l33rdlevel">
    <w:name w:val="样式 标题 3h3Level 3 Topic HeadingHeading 3 - oldH3l33rd level..."/>
    <w:basedOn w:val="3"/>
    <w:rsid w:val="000B2A12"/>
    <w:pPr>
      <w:tabs>
        <w:tab w:val="left" w:pos="900"/>
        <w:tab w:val="left" w:pos="2520"/>
      </w:tabs>
      <w:spacing w:line="360" w:lineRule="auto"/>
      <w:ind w:left="2304" w:hanging="504"/>
    </w:pPr>
    <w:rPr>
      <w:rFonts w:ascii="宋体" w:hAnsi="宋体" w:cs="Arial"/>
      <w:bCs/>
      <w:color w:val="FF0000"/>
    </w:rPr>
  </w:style>
  <w:style w:type="paragraph" w:customStyle="1" w:styleId="xl43">
    <w:name w:val="xl43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xl118">
    <w:name w:val="xl118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xl49">
    <w:name w:val="xl49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311">
    <w:name w:val="正文文本缩进 31"/>
    <w:basedOn w:val="a"/>
    <w:rsid w:val="000B2A12"/>
    <w:pPr>
      <w:ind w:firstLineChars="225" w:firstLine="540"/>
    </w:pPr>
    <w:rPr>
      <w:rFonts w:ascii="Times New Roman" w:hAnsi="Times New Roman"/>
      <w:sz w:val="24"/>
    </w:rPr>
  </w:style>
  <w:style w:type="paragraph" w:customStyle="1" w:styleId="ac">
    <w:name w:val="主标题"/>
    <w:basedOn w:val="a"/>
    <w:link w:val="CharChar"/>
    <w:rsid w:val="000B2A12"/>
    <w:pPr>
      <w:spacing w:afterLines="100" w:line="480" w:lineRule="auto"/>
      <w:jc w:val="center"/>
    </w:pPr>
    <w:rPr>
      <w:rFonts w:ascii="黑体" w:eastAsia="黑体" w:hAnsi="黑体"/>
      <w:sz w:val="48"/>
      <w:szCs w:val="48"/>
    </w:rPr>
  </w:style>
  <w:style w:type="paragraph" w:customStyle="1" w:styleId="xl26">
    <w:name w:val="xl26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07">
    <w:name w:val="xl107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ParaCharCharCharChar">
    <w:name w:val="默认段落字体 Para Char Char Char Char"/>
    <w:basedOn w:val="a"/>
    <w:rsid w:val="000B2A12"/>
    <w:rPr>
      <w:rFonts w:ascii="Arial" w:hAnsi="Arial" w:cs="Arial"/>
      <w:szCs w:val="21"/>
    </w:rPr>
  </w:style>
  <w:style w:type="paragraph" w:customStyle="1" w:styleId="xl24">
    <w:name w:val="xl24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2">
    <w:name w:val="xl72"/>
    <w:basedOn w:val="a"/>
    <w:rsid w:val="000B2A1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5">
    <w:name w:val="xl75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a">
    <w:name w:val="题注1"/>
    <w:basedOn w:val="afc"/>
    <w:rsid w:val="000B2A12"/>
    <w:pPr>
      <w:spacing w:before="360"/>
      <w:jc w:val="center"/>
    </w:pPr>
    <w:rPr>
      <w:rFonts w:ascii="Times New Roman" w:hAnsi="Times New Roman" w:cs="宋体"/>
      <w:sz w:val="21"/>
    </w:rPr>
  </w:style>
  <w:style w:type="paragraph" w:customStyle="1" w:styleId="Char19">
    <w:name w:val="Char1"/>
    <w:basedOn w:val="afb"/>
    <w:rsid w:val="000B2A12"/>
    <w:rPr>
      <w:rFonts w:ascii="Tahoma" w:hAnsi="Tahoma"/>
      <w:sz w:val="24"/>
      <w:szCs w:val="24"/>
    </w:rPr>
  </w:style>
  <w:style w:type="paragraph" w:customStyle="1" w:styleId="affd">
    <w:name w:val="表头"/>
    <w:basedOn w:val="a"/>
    <w:rsid w:val="000B2A12"/>
    <w:pPr>
      <w:autoSpaceDE w:val="0"/>
      <w:autoSpaceDN w:val="0"/>
      <w:adjustRightInd w:val="0"/>
      <w:spacing w:line="312" w:lineRule="atLeast"/>
      <w:jc w:val="center"/>
      <w:textAlignment w:val="baseline"/>
    </w:pPr>
    <w:rPr>
      <w:rFonts w:ascii="黑体" w:eastAsia="黑体" w:hAnsi="Tms Rmn"/>
      <w:kern w:val="0"/>
    </w:rPr>
  </w:style>
  <w:style w:type="paragraph" w:customStyle="1" w:styleId="xl83">
    <w:name w:val="xl83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17">
    <w:name w:val="xl117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styleId="affe">
    <w:name w:val="Revision"/>
    <w:uiPriority w:val="99"/>
    <w:unhideWhenUsed/>
    <w:rsid w:val="000B2A12"/>
    <w:rPr>
      <w:kern w:val="2"/>
      <w:sz w:val="21"/>
      <w:szCs w:val="24"/>
    </w:rPr>
  </w:style>
  <w:style w:type="paragraph" w:customStyle="1" w:styleId="xl114">
    <w:name w:val="xl114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Style20">
    <w:name w:val="_Style 2"/>
    <w:basedOn w:val="a"/>
    <w:qFormat/>
    <w:rsid w:val="000B2A12"/>
    <w:pPr>
      <w:spacing w:line="400" w:lineRule="exact"/>
      <w:ind w:firstLineChars="200" w:firstLine="420"/>
    </w:pPr>
    <w:rPr>
      <w:rFonts w:eastAsia="仿宋_GB2312"/>
      <w:sz w:val="24"/>
      <w:szCs w:val="24"/>
    </w:rPr>
  </w:style>
  <w:style w:type="paragraph" w:customStyle="1" w:styleId="xl90">
    <w:name w:val="xl90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46">
    <w:name w:val="xl46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my">
    <w:name w:val="my正文"/>
    <w:basedOn w:val="1b"/>
    <w:rsid w:val="000B2A12"/>
    <w:pPr>
      <w:spacing w:after="0" w:line="360" w:lineRule="auto"/>
      <w:ind w:leftChars="0" w:left="0" w:firstLineChars="225" w:firstLine="540"/>
    </w:pPr>
    <w:rPr>
      <w:rFonts w:ascii="仿宋_GB2312" w:eastAsia="仿宋_GB2312" w:hAnsi="仿宋_GB2312" w:cs="宋体"/>
      <w:bCs/>
      <w:kern w:val="0"/>
      <w:sz w:val="24"/>
    </w:rPr>
  </w:style>
  <w:style w:type="paragraph" w:customStyle="1" w:styleId="1b">
    <w:name w:val="正文文本缩进1"/>
    <w:basedOn w:val="a"/>
    <w:rsid w:val="000B2A12"/>
    <w:pPr>
      <w:spacing w:after="120"/>
      <w:ind w:leftChars="200" w:left="420"/>
    </w:pPr>
    <w:rPr>
      <w:rFonts w:ascii="Times New Roman" w:hAnsi="Times New Roman"/>
    </w:rPr>
  </w:style>
  <w:style w:type="paragraph" w:customStyle="1" w:styleId="1c">
    <w:name w:val="我的正文1"/>
    <w:basedOn w:val="af"/>
    <w:rsid w:val="000B2A12"/>
    <w:pPr>
      <w:spacing w:line="360" w:lineRule="auto"/>
      <w:ind w:firstLineChars="200" w:firstLine="200"/>
    </w:pPr>
    <w:rPr>
      <w:rFonts w:eastAsia="仿宋_GB2312"/>
      <w:sz w:val="28"/>
      <w:szCs w:val="24"/>
    </w:rPr>
  </w:style>
  <w:style w:type="paragraph" w:customStyle="1" w:styleId="NormalIndent1">
    <w:name w:val="Normal Indent1"/>
    <w:basedOn w:val="a"/>
    <w:rsid w:val="000B2A12"/>
    <w:pPr>
      <w:ind w:firstLine="420"/>
      <w:jc w:val="left"/>
    </w:pPr>
  </w:style>
  <w:style w:type="paragraph" w:customStyle="1" w:styleId="xl50">
    <w:name w:val="xl50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19">
    <w:name w:val="xl119"/>
    <w:basedOn w:val="a"/>
    <w:rsid w:val="000B2A1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样式 标题 3 + 五号"/>
    <w:basedOn w:val="3"/>
    <w:next w:val="a"/>
    <w:rsid w:val="000B2A12"/>
    <w:pPr>
      <w:widowControl/>
      <w:tabs>
        <w:tab w:val="left" w:pos="1260"/>
      </w:tabs>
      <w:spacing w:line="240" w:lineRule="auto"/>
      <w:ind w:left="3272" w:hanging="420"/>
      <w:jc w:val="left"/>
    </w:pPr>
    <w:rPr>
      <w:rFonts w:cs="宋体"/>
      <w:bCs/>
      <w:kern w:val="0"/>
      <w:sz w:val="21"/>
      <w:szCs w:val="32"/>
    </w:rPr>
  </w:style>
  <w:style w:type="paragraph" w:customStyle="1" w:styleId="Style55">
    <w:name w:val="_Style 55"/>
    <w:next w:val="a"/>
    <w:rsid w:val="000B2A12"/>
    <w:pPr>
      <w:widowControl w:val="0"/>
      <w:jc w:val="both"/>
    </w:pPr>
    <w:rPr>
      <w:kern w:val="2"/>
      <w:sz w:val="21"/>
    </w:rPr>
  </w:style>
  <w:style w:type="paragraph" w:customStyle="1" w:styleId="afff">
    <w:name w:val="目录"/>
    <w:basedOn w:val="a"/>
    <w:rsid w:val="000B2A12"/>
    <w:pPr>
      <w:widowControl/>
      <w:ind w:firstLine="420"/>
      <w:jc w:val="center"/>
    </w:pPr>
    <w:rPr>
      <w:rFonts w:cs="宋体"/>
      <w:b/>
      <w:bCs/>
      <w:spacing w:val="180"/>
      <w:kern w:val="0"/>
      <w:sz w:val="28"/>
      <w:szCs w:val="28"/>
    </w:rPr>
  </w:style>
  <w:style w:type="paragraph" w:customStyle="1" w:styleId="200">
    <w:name w:val="样式 标题 2 + 左侧:  0 厘米 首行缩进:  0 厘米"/>
    <w:basedOn w:val="2"/>
    <w:next w:val="a"/>
    <w:rsid w:val="000B2A12"/>
    <w:pPr>
      <w:widowControl/>
      <w:tabs>
        <w:tab w:val="clear" w:pos="360"/>
        <w:tab w:val="clear" w:pos="840"/>
      </w:tabs>
      <w:spacing w:line="240" w:lineRule="auto"/>
      <w:ind w:left="0" w:firstLine="0"/>
      <w:jc w:val="left"/>
    </w:pPr>
    <w:rPr>
      <w:rFonts w:eastAsia="宋体" w:cs="宋体"/>
      <w:bCs/>
      <w:kern w:val="0"/>
      <w:sz w:val="28"/>
    </w:rPr>
  </w:style>
  <w:style w:type="paragraph" w:customStyle="1" w:styleId="24">
    <w:name w:val="样式 标题 2 + 宋体 五号 非加粗 黑色"/>
    <w:basedOn w:val="2"/>
    <w:rsid w:val="000B2A12"/>
    <w:rPr>
      <w:rFonts w:ascii="宋体" w:eastAsia="宋体" w:hAnsi="宋体"/>
      <w:b w:val="0"/>
      <w:color w:val="000000"/>
      <w:sz w:val="21"/>
    </w:rPr>
  </w:style>
  <w:style w:type="paragraph" w:customStyle="1" w:styleId="1d">
    <w:name w:val="标准1 段落"/>
    <w:basedOn w:val="a"/>
    <w:rsid w:val="000B2A12"/>
    <w:pPr>
      <w:tabs>
        <w:tab w:val="left" w:pos="840"/>
      </w:tabs>
      <w:spacing w:beforeLines="50" w:line="360" w:lineRule="auto"/>
      <w:ind w:left="840" w:hanging="420"/>
    </w:pPr>
    <w:rPr>
      <w:sz w:val="24"/>
      <w:szCs w:val="24"/>
    </w:rPr>
  </w:style>
  <w:style w:type="paragraph" w:customStyle="1" w:styleId="xl70">
    <w:name w:val="xl70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e">
    <w:name w:val="日期1"/>
    <w:basedOn w:val="a"/>
    <w:next w:val="a"/>
    <w:rsid w:val="000B2A12"/>
    <w:pPr>
      <w:adjustRightInd w:val="0"/>
      <w:spacing w:line="360" w:lineRule="atLeast"/>
      <w:textAlignment w:val="baseline"/>
    </w:pPr>
    <w:rPr>
      <w:rFonts w:ascii="Times New Roman" w:hAnsi="Times New Roman"/>
      <w:kern w:val="0"/>
      <w:sz w:val="28"/>
    </w:rPr>
  </w:style>
  <w:style w:type="paragraph" w:customStyle="1" w:styleId="xl71">
    <w:name w:val="xl71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</w:rPr>
  </w:style>
  <w:style w:type="paragraph" w:customStyle="1" w:styleId="xl86">
    <w:name w:val="xl86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b/>
      <w:bCs/>
      <w:kern w:val="0"/>
      <w:sz w:val="20"/>
    </w:rPr>
  </w:style>
  <w:style w:type="paragraph" w:customStyle="1" w:styleId="CharCharChar0">
    <w:name w:val="Char Char Char"/>
    <w:basedOn w:val="a"/>
    <w:rsid w:val="000B2A12"/>
    <w:pPr>
      <w:spacing w:line="360" w:lineRule="auto"/>
      <w:ind w:right="360"/>
    </w:pPr>
    <w:rPr>
      <w:rFonts w:ascii="Tahoma" w:hAnsi="Tahoma"/>
      <w:sz w:val="24"/>
    </w:rPr>
  </w:style>
  <w:style w:type="paragraph" w:customStyle="1" w:styleId="25">
    <w:name w:val="样式2"/>
    <w:basedOn w:val="a"/>
    <w:rsid w:val="000B2A12"/>
    <w:pPr>
      <w:spacing w:line="400" w:lineRule="exact"/>
      <w:ind w:firstLineChars="200" w:firstLine="420"/>
      <w:jc w:val="center"/>
    </w:pPr>
    <w:rPr>
      <w:rFonts w:eastAsia="仿宋_GB2312"/>
      <w:sz w:val="32"/>
      <w:szCs w:val="24"/>
    </w:rPr>
  </w:style>
  <w:style w:type="paragraph" w:customStyle="1" w:styleId="xl125">
    <w:name w:val="xl125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20"/>
    </w:rPr>
  </w:style>
  <w:style w:type="paragraph" w:customStyle="1" w:styleId="xl36">
    <w:name w:val="xl36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34">
    <w:name w:val="xl34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82">
    <w:name w:val="xl82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0"/>
    </w:rPr>
  </w:style>
  <w:style w:type="paragraph" w:customStyle="1" w:styleId="Char1a">
    <w:name w:val="Char1"/>
    <w:basedOn w:val="afb"/>
    <w:rsid w:val="000B2A12"/>
    <w:rPr>
      <w:rFonts w:ascii="Tahoma" w:hAnsi="Tahoma"/>
      <w:sz w:val="24"/>
      <w:szCs w:val="24"/>
    </w:rPr>
  </w:style>
  <w:style w:type="paragraph" w:customStyle="1" w:styleId="xl42">
    <w:name w:val="xl42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xl40">
    <w:name w:val="xl40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03">
    <w:name w:val="03表文"/>
    <w:basedOn w:val="a"/>
    <w:rsid w:val="000B2A12"/>
    <w:pPr>
      <w:spacing w:line="360" w:lineRule="auto"/>
      <w:jc w:val="center"/>
    </w:pPr>
    <w:rPr>
      <w:szCs w:val="24"/>
    </w:rPr>
  </w:style>
  <w:style w:type="paragraph" w:customStyle="1" w:styleId="p15">
    <w:name w:val="p15"/>
    <w:basedOn w:val="a"/>
    <w:qFormat/>
    <w:rsid w:val="000B2A12"/>
    <w:pPr>
      <w:widowControl/>
    </w:pPr>
    <w:rPr>
      <w:kern w:val="0"/>
      <w:szCs w:val="21"/>
    </w:rPr>
  </w:style>
  <w:style w:type="paragraph" w:customStyle="1" w:styleId="xl102">
    <w:name w:val="xl102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</w:rPr>
  </w:style>
  <w:style w:type="paragraph" w:customStyle="1" w:styleId="xl106">
    <w:name w:val="xl106"/>
    <w:basedOn w:val="a"/>
    <w:rsid w:val="000B2A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GB2312">
    <w:name w:val="样式 标题 5 + 仿宋_GB2312"/>
    <w:basedOn w:val="5"/>
    <w:rsid w:val="000B2A12"/>
    <w:pPr>
      <w:tabs>
        <w:tab w:val="left" w:pos="1008"/>
      </w:tabs>
      <w:ind w:left="1008" w:hanging="1008"/>
    </w:pPr>
    <w:rPr>
      <w:rFonts w:ascii="仿宋_GB2312" w:hAnsi="仿宋_GB2312"/>
    </w:rPr>
  </w:style>
  <w:style w:type="paragraph" w:customStyle="1" w:styleId="afff0">
    <w:name w:val="我的正文"/>
    <w:basedOn w:val="af"/>
    <w:rsid w:val="000B2A12"/>
    <w:pPr>
      <w:adjustRightInd w:val="0"/>
      <w:snapToGrid w:val="0"/>
      <w:spacing w:line="360" w:lineRule="auto"/>
      <w:ind w:firstLineChars="200" w:firstLine="200"/>
    </w:pPr>
    <w:rPr>
      <w:rFonts w:eastAsia="仿宋_GB2312"/>
      <w:sz w:val="28"/>
      <w:szCs w:val="28"/>
    </w:rPr>
  </w:style>
  <w:style w:type="paragraph" w:customStyle="1" w:styleId="xl98">
    <w:name w:val="xl98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52">
    <w:name w:val="xl52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Charf2">
    <w:name w:val="Char"/>
    <w:basedOn w:val="a"/>
    <w:rsid w:val="000B2A12"/>
    <w:pPr>
      <w:widowControl/>
      <w:spacing w:after="160" w:line="240" w:lineRule="exact"/>
      <w:jc w:val="left"/>
    </w:pPr>
    <w:rPr>
      <w:rFonts w:ascii="Verdana" w:hAnsi="Verdana" w:cs="Verdana"/>
      <w:kern w:val="0"/>
      <w:szCs w:val="21"/>
      <w:lang w:eastAsia="en-US"/>
    </w:rPr>
  </w:style>
  <w:style w:type="paragraph" w:customStyle="1" w:styleId="211">
    <w:name w:val="正文文本 21"/>
    <w:basedOn w:val="a"/>
    <w:rsid w:val="000B2A12"/>
    <w:pPr>
      <w:spacing w:after="120" w:line="480" w:lineRule="auto"/>
    </w:pPr>
    <w:rPr>
      <w:rFonts w:ascii="Times New Roman" w:hAnsi="Times New Roman"/>
    </w:rPr>
  </w:style>
  <w:style w:type="paragraph" w:customStyle="1" w:styleId="1f">
    <w:name w:val="列出段落1"/>
    <w:basedOn w:val="a"/>
    <w:qFormat/>
    <w:rsid w:val="000B2A12"/>
    <w:pPr>
      <w:ind w:firstLineChars="200" w:firstLine="420"/>
    </w:pPr>
    <w:rPr>
      <w:szCs w:val="22"/>
    </w:rPr>
  </w:style>
  <w:style w:type="paragraph" w:customStyle="1" w:styleId="xl68">
    <w:name w:val="xl68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10">
    <w:name w:val="xl110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510">
    <w:name w:val="列表 51"/>
    <w:basedOn w:val="a"/>
    <w:rsid w:val="000B2A12"/>
    <w:pPr>
      <w:ind w:left="2100" w:hanging="420"/>
    </w:pPr>
    <w:rPr>
      <w:rFonts w:eastAsia="楷体_GB2312"/>
      <w:sz w:val="32"/>
    </w:rPr>
  </w:style>
  <w:style w:type="paragraph" w:customStyle="1" w:styleId="afff1">
    <w:name w:val="一级条标题"/>
    <w:next w:val="aff2"/>
    <w:rsid w:val="000B2A12"/>
    <w:pPr>
      <w:spacing w:line="240" w:lineRule="exact"/>
      <w:ind w:left="1418"/>
      <w:jc w:val="both"/>
      <w:outlineLvl w:val="2"/>
    </w:pPr>
    <w:rPr>
      <w:rFonts w:eastAsia="黑体"/>
      <w:sz w:val="21"/>
    </w:rPr>
  </w:style>
  <w:style w:type="paragraph" w:customStyle="1" w:styleId="xl35">
    <w:name w:val="xl35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MMTopic2">
    <w:name w:val="MM Topic 2"/>
    <w:basedOn w:val="2"/>
    <w:qFormat/>
    <w:rsid w:val="000B2A12"/>
    <w:pPr>
      <w:tabs>
        <w:tab w:val="clear" w:pos="360"/>
        <w:tab w:val="clear" w:pos="840"/>
        <w:tab w:val="left" w:pos="992"/>
      </w:tabs>
      <w:spacing w:line="415" w:lineRule="auto"/>
      <w:ind w:left="0" w:firstLine="0"/>
      <w:jc w:val="both"/>
    </w:pPr>
    <w:rPr>
      <w:bCs/>
      <w:szCs w:val="32"/>
    </w:rPr>
  </w:style>
  <w:style w:type="paragraph" w:customStyle="1" w:styleId="xl103">
    <w:name w:val="xl103"/>
    <w:basedOn w:val="a"/>
    <w:rsid w:val="000B2A1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8">
    <w:name w:val="xl28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afff2">
    <w:name w:val="文本正文"/>
    <w:basedOn w:val="a"/>
    <w:rsid w:val="000B2A12"/>
    <w:pPr>
      <w:spacing w:afterLines="50" w:line="400" w:lineRule="exact"/>
      <w:ind w:right="210" w:firstLineChars="200" w:firstLine="420"/>
    </w:pPr>
    <w:rPr>
      <w:rFonts w:ascii="宋体" w:hAnsi="宋体"/>
      <w:kern w:val="0"/>
      <w:sz w:val="24"/>
      <w:szCs w:val="24"/>
    </w:rPr>
  </w:style>
  <w:style w:type="paragraph" w:customStyle="1" w:styleId="Char2CharCharCharCharCharChar0">
    <w:name w:val="Char2 Char Char Char Char Char Char"/>
    <w:basedOn w:val="a"/>
    <w:rsid w:val="000B2A12"/>
    <w:rPr>
      <w:rFonts w:ascii="仿宋_GB2312"/>
      <w:b/>
      <w:sz w:val="30"/>
      <w:szCs w:val="32"/>
    </w:rPr>
  </w:style>
  <w:style w:type="paragraph" w:customStyle="1" w:styleId="1f0">
    <w:name w:val="普通(网站)1"/>
    <w:basedOn w:val="a"/>
    <w:rsid w:val="000B2A1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ParaChar">
    <w:name w:val="默认段落字体 Para Char"/>
    <w:basedOn w:val="a"/>
    <w:rsid w:val="000B2A12"/>
    <w:pPr>
      <w:tabs>
        <w:tab w:val="left" w:pos="360"/>
      </w:tabs>
      <w:ind w:left="420" w:hanging="420"/>
    </w:pPr>
    <w:rPr>
      <w:sz w:val="24"/>
      <w:szCs w:val="24"/>
    </w:rPr>
  </w:style>
  <w:style w:type="paragraph" w:customStyle="1" w:styleId="xl120">
    <w:name w:val="xl120"/>
    <w:basedOn w:val="a"/>
    <w:rsid w:val="000B2A1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3">
    <w:name w:val="表格"/>
    <w:basedOn w:val="a"/>
    <w:link w:val="CharChar0"/>
    <w:rsid w:val="000B2A12"/>
    <w:rPr>
      <w:rFonts w:ascii="宋体" w:hAnsi="宋体"/>
      <w:kern w:val="0"/>
      <w:sz w:val="20"/>
    </w:rPr>
  </w:style>
  <w:style w:type="paragraph" w:customStyle="1" w:styleId="CharCharCharChar">
    <w:name w:val="Char Char Char Char"/>
    <w:basedOn w:val="a"/>
    <w:rsid w:val="000B2A12"/>
    <w:rPr>
      <w:sz w:val="32"/>
      <w:szCs w:val="32"/>
    </w:rPr>
  </w:style>
  <w:style w:type="paragraph" w:customStyle="1" w:styleId="xl85">
    <w:name w:val="xl85"/>
    <w:basedOn w:val="a"/>
    <w:rsid w:val="000B2A12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37">
    <w:name w:val="xl37"/>
    <w:basedOn w:val="a"/>
    <w:rsid w:val="000B2A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15">
    <w:name w:val="xl115"/>
    <w:basedOn w:val="a"/>
    <w:rsid w:val="000B2A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table" w:styleId="afff3">
    <w:name w:val="Table Grid"/>
    <w:basedOn w:val="a1"/>
    <w:qFormat/>
    <w:rsid w:val="000B2A12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Char1">
    <w:name w:val="HTML 预设格式 Char1"/>
    <w:basedOn w:val="a0"/>
    <w:uiPriority w:val="99"/>
    <w:semiHidden/>
    <w:rsid w:val="00325A85"/>
    <w:rPr>
      <w:rFonts w:ascii="Courier New" w:eastAsia="宋体" w:hAnsi="Courier New" w:cs="Courier New"/>
      <w:sz w:val="20"/>
      <w:szCs w:val="20"/>
    </w:rPr>
  </w:style>
  <w:style w:type="character" w:customStyle="1" w:styleId="Char21">
    <w:name w:val="正文文本 Char2"/>
    <w:basedOn w:val="a0"/>
    <w:uiPriority w:val="99"/>
    <w:semiHidden/>
    <w:rsid w:val="00325A85"/>
    <w:rPr>
      <w:rFonts w:ascii="Calibri" w:eastAsia="宋体" w:hAnsi="Calibri" w:cs="Times New Roman"/>
      <w:szCs w:val="20"/>
    </w:rPr>
  </w:style>
  <w:style w:type="character" w:customStyle="1" w:styleId="Char1b">
    <w:name w:val="正文首行缩进 Char1"/>
    <w:basedOn w:val="Char21"/>
    <w:uiPriority w:val="99"/>
    <w:semiHidden/>
    <w:rsid w:val="00325A85"/>
    <w:rPr>
      <w:rFonts w:ascii="Calibri" w:eastAsia="宋体" w:hAnsi="Calibri" w:cs="Times New Roman"/>
      <w:szCs w:val="20"/>
    </w:rPr>
  </w:style>
  <w:style w:type="character" w:customStyle="1" w:styleId="2Char11">
    <w:name w:val="正文文本 2 Char1"/>
    <w:basedOn w:val="a0"/>
    <w:link w:val="21"/>
    <w:rsid w:val="00325A85"/>
    <w:rPr>
      <w:kern w:val="2"/>
      <w:sz w:val="21"/>
    </w:rPr>
  </w:style>
  <w:style w:type="character" w:customStyle="1" w:styleId="Char1c">
    <w:name w:val="批注文字 Char1"/>
    <w:basedOn w:val="a0"/>
    <w:uiPriority w:val="99"/>
    <w:semiHidden/>
    <w:rsid w:val="00325A85"/>
    <w:rPr>
      <w:rFonts w:ascii="Calibri" w:eastAsia="宋体" w:hAnsi="Calibri" w:cs="Times New Roman"/>
      <w:szCs w:val="20"/>
    </w:rPr>
  </w:style>
  <w:style w:type="character" w:customStyle="1" w:styleId="Char1d">
    <w:name w:val="批注主题 Char1"/>
    <w:basedOn w:val="Char1c"/>
    <w:uiPriority w:val="99"/>
    <w:semiHidden/>
    <w:rsid w:val="00325A85"/>
    <w:rPr>
      <w:rFonts w:ascii="Calibri" w:eastAsia="宋体" w:hAnsi="Calibri" w:cs="Times New Roman"/>
      <w:b/>
      <w:bCs/>
      <w:szCs w:val="20"/>
    </w:rPr>
  </w:style>
  <w:style w:type="character" w:customStyle="1" w:styleId="Char1e">
    <w:name w:val="标题 Char1"/>
    <w:basedOn w:val="a0"/>
    <w:uiPriority w:val="10"/>
    <w:rsid w:val="00325A8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2">
    <w:name w:val="纯文本 Char2"/>
    <w:basedOn w:val="a0"/>
    <w:uiPriority w:val="99"/>
    <w:semiHidden/>
    <w:rsid w:val="00325A85"/>
    <w:rPr>
      <w:rFonts w:ascii="宋体" w:eastAsia="宋体" w:hAnsi="Courier New" w:cs="Courier New"/>
      <w:szCs w:val="21"/>
    </w:rPr>
  </w:style>
  <w:style w:type="character" w:customStyle="1" w:styleId="Char16">
    <w:name w:val="文档结构图 Char1"/>
    <w:basedOn w:val="a0"/>
    <w:link w:val="afb"/>
    <w:uiPriority w:val="99"/>
    <w:rsid w:val="00325A85"/>
    <w:rPr>
      <w:kern w:val="2"/>
      <w:sz w:val="21"/>
      <w:shd w:val="clear" w:color="auto" w:fill="000080"/>
    </w:rPr>
  </w:style>
  <w:style w:type="character" w:customStyle="1" w:styleId="Char23">
    <w:name w:val="批注框文本 Char2"/>
    <w:basedOn w:val="a0"/>
    <w:uiPriority w:val="99"/>
    <w:semiHidden/>
    <w:rsid w:val="00325A85"/>
    <w:rPr>
      <w:rFonts w:ascii="Calibri" w:eastAsia="宋体" w:hAnsi="Calibri" w:cs="Times New Roman"/>
      <w:sz w:val="18"/>
      <w:szCs w:val="18"/>
    </w:rPr>
  </w:style>
  <w:style w:type="character" w:customStyle="1" w:styleId="3Char20">
    <w:name w:val="正文文本缩进 3 Char2"/>
    <w:basedOn w:val="a0"/>
    <w:uiPriority w:val="99"/>
    <w:semiHidden/>
    <w:rsid w:val="00325A85"/>
    <w:rPr>
      <w:rFonts w:ascii="Calibri" w:eastAsia="宋体" w:hAnsi="Calibri" w:cs="Times New Roman"/>
      <w:sz w:val="16"/>
      <w:szCs w:val="16"/>
    </w:rPr>
  </w:style>
  <w:style w:type="character" w:customStyle="1" w:styleId="Char17">
    <w:name w:val="日期 Char1"/>
    <w:basedOn w:val="a0"/>
    <w:link w:val="aff"/>
    <w:rsid w:val="00325A85"/>
    <w:rPr>
      <w:sz w:val="28"/>
    </w:rPr>
  </w:style>
  <w:style w:type="character" w:customStyle="1" w:styleId="Char18">
    <w:name w:val="正文文本缩进 Char1"/>
    <w:basedOn w:val="a0"/>
    <w:link w:val="aff0"/>
    <w:rsid w:val="00325A85"/>
    <w:rPr>
      <w:kern w:val="2"/>
      <w:sz w:val="21"/>
    </w:rPr>
  </w:style>
  <w:style w:type="character" w:customStyle="1" w:styleId="Char1f">
    <w:name w:val="脚注文本 Char1"/>
    <w:basedOn w:val="a0"/>
    <w:uiPriority w:val="99"/>
    <w:semiHidden/>
    <w:rsid w:val="00325A85"/>
    <w:rPr>
      <w:rFonts w:ascii="Calibri" w:eastAsia="宋体" w:hAnsi="Calibri" w:cs="Times New Roman"/>
      <w:sz w:val="18"/>
      <w:szCs w:val="18"/>
    </w:rPr>
  </w:style>
  <w:style w:type="character" w:customStyle="1" w:styleId="2Char20">
    <w:name w:val="正文文本缩进 2 Char2"/>
    <w:basedOn w:val="a0"/>
    <w:uiPriority w:val="99"/>
    <w:semiHidden/>
    <w:rsid w:val="00325A85"/>
    <w:rPr>
      <w:rFonts w:ascii="Calibri" w:eastAsia="宋体" w:hAnsi="Calibri" w:cs="Times New Roman"/>
      <w:szCs w:val="20"/>
    </w:rPr>
  </w:style>
  <w:style w:type="character" w:customStyle="1" w:styleId="3Char11">
    <w:name w:val="正文文本 3 Char1"/>
    <w:basedOn w:val="a0"/>
    <w:link w:val="33"/>
    <w:rsid w:val="00325A85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821">
              <w:marLeft w:val="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7751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D18D5-8835-40DB-91C3-02178D0E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488</Words>
  <Characters>2784</Characters>
  <Application>Microsoft Office Word</Application>
  <DocSecurity>0</DocSecurity>
  <Lines>23</Lines>
  <Paragraphs>6</Paragraphs>
  <ScaleCrop>false</ScaleCrop>
  <Company>Lenovo</Company>
  <LinksUpToDate>false</LinksUpToDate>
  <CharactersWithSpaces>3266</CharactersWithSpaces>
  <SharedDoc>false</SharedDoc>
  <HLinks>
    <vt:vector size="66" baseType="variant">
      <vt:variant>
        <vt:i4>1572913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_Toc482712628</vt:lpwstr>
      </vt:variant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_Toc482712627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_Toc482712626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_Toc482712625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_Toc482712624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_Toc482712623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_Toc482712622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_Toc482712621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_Toc482712620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_Toc482712619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_Toc482712618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yj</dc:creator>
  <cp:lastModifiedBy>NTKO</cp:lastModifiedBy>
  <cp:revision>44</cp:revision>
  <cp:lastPrinted>2019-03-08T02:41:00Z</cp:lastPrinted>
  <dcterms:created xsi:type="dcterms:W3CDTF">2019-09-27T01:50:00Z</dcterms:created>
  <dcterms:modified xsi:type="dcterms:W3CDTF">2019-09-30T00:47:00Z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