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BF" w:rsidRPr="00421926" w:rsidRDefault="000041BF" w:rsidP="000041BF">
      <w:pPr>
        <w:spacing w:line="360" w:lineRule="auto"/>
        <w:jc w:val="center"/>
        <w:rPr>
          <w:b/>
          <w:bCs/>
          <w:sz w:val="28"/>
          <w:szCs w:val="36"/>
        </w:rPr>
      </w:pPr>
      <w:r w:rsidRPr="00421926">
        <w:rPr>
          <w:rFonts w:hint="eastAsia"/>
          <w:b/>
          <w:bCs/>
          <w:sz w:val="28"/>
          <w:szCs w:val="36"/>
        </w:rPr>
        <w:t>宜阳县第三人民医院模块清单及参数</w:t>
      </w:r>
    </w:p>
    <w:p w:rsidR="000041BF" w:rsidRPr="00421926" w:rsidRDefault="000041BF" w:rsidP="000041BF">
      <w:pPr>
        <w:pStyle w:val="24"/>
        <w:ind w:left="420" w:firstLine="60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4328"/>
      </w:tblGrid>
      <w:tr w:rsidR="000041BF" w:rsidRPr="00421926" w:rsidTr="00CD7CCD">
        <w:trPr>
          <w:trHeight w:val="255"/>
          <w:jc w:val="center"/>
        </w:trPr>
        <w:tc>
          <w:tcPr>
            <w:tcW w:w="1353" w:type="dxa"/>
            <w:shd w:val="clear" w:color="auto" w:fill="auto"/>
            <w:vAlign w:val="center"/>
          </w:tcPr>
          <w:p w:rsidR="000041BF" w:rsidRPr="007365AA" w:rsidRDefault="000041BF" w:rsidP="00CD7CCD">
            <w:pPr>
              <w:spacing w:line="360" w:lineRule="auto"/>
              <w:jc w:val="center"/>
              <w:rPr>
                <w:b/>
                <w:bCs/>
                <w:sz w:val="28"/>
                <w:szCs w:val="36"/>
              </w:rPr>
            </w:pPr>
            <w:r w:rsidRPr="007365AA">
              <w:rPr>
                <w:rFonts w:hint="eastAsia"/>
                <w:b/>
                <w:bCs/>
                <w:sz w:val="28"/>
                <w:szCs w:val="36"/>
              </w:rPr>
              <w:t>序号</w:t>
            </w:r>
          </w:p>
        </w:tc>
        <w:tc>
          <w:tcPr>
            <w:tcW w:w="4328" w:type="dxa"/>
            <w:shd w:val="clear" w:color="auto" w:fill="auto"/>
            <w:vAlign w:val="center"/>
          </w:tcPr>
          <w:p w:rsidR="000041BF" w:rsidRPr="007365AA" w:rsidRDefault="000041BF" w:rsidP="00CD7CCD">
            <w:pPr>
              <w:spacing w:line="360" w:lineRule="auto"/>
              <w:jc w:val="center"/>
              <w:rPr>
                <w:b/>
                <w:bCs/>
                <w:sz w:val="28"/>
                <w:szCs w:val="36"/>
              </w:rPr>
            </w:pPr>
            <w:r w:rsidRPr="007365AA">
              <w:rPr>
                <w:rFonts w:hint="eastAsia"/>
                <w:b/>
                <w:bCs/>
                <w:sz w:val="28"/>
                <w:szCs w:val="36"/>
              </w:rPr>
              <w:t>模块名称</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1</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电子病历系统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2</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检验信息系统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3</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PACS</w:t>
            </w:r>
            <w:r w:rsidRPr="007365AA">
              <w:rPr>
                <w:rFonts w:hint="eastAsia"/>
                <w:sz w:val="24"/>
              </w:rPr>
              <w:t>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4</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临床路径系统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5</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合理用药系统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6</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病历质控系统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7</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病案管理系统</w:t>
            </w:r>
          </w:p>
        </w:tc>
      </w:tr>
      <w:tr w:rsidR="000041BF" w:rsidRPr="00421926" w:rsidTr="00CD7CCD">
        <w:trPr>
          <w:jc w:val="center"/>
        </w:trPr>
        <w:tc>
          <w:tcPr>
            <w:tcW w:w="1353"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8</w:t>
            </w:r>
          </w:p>
        </w:tc>
        <w:tc>
          <w:tcPr>
            <w:tcW w:w="4328" w:type="dxa"/>
            <w:shd w:val="clear" w:color="auto" w:fill="auto"/>
            <w:vAlign w:val="center"/>
          </w:tcPr>
          <w:p w:rsidR="000041BF" w:rsidRPr="007365AA" w:rsidRDefault="000041BF" w:rsidP="00CD7CCD">
            <w:pPr>
              <w:spacing w:line="360" w:lineRule="auto"/>
              <w:jc w:val="center"/>
              <w:rPr>
                <w:sz w:val="24"/>
              </w:rPr>
            </w:pPr>
            <w:r w:rsidRPr="007365AA">
              <w:rPr>
                <w:rFonts w:hint="eastAsia"/>
                <w:sz w:val="24"/>
              </w:rPr>
              <w:t>物资管理系统</w:t>
            </w:r>
          </w:p>
        </w:tc>
      </w:tr>
    </w:tbl>
    <w:p w:rsidR="000041BF" w:rsidRPr="00421926" w:rsidRDefault="000041BF" w:rsidP="000041BF">
      <w:pPr>
        <w:spacing w:line="276" w:lineRule="auto"/>
      </w:pPr>
      <w:r w:rsidRPr="00421926">
        <w:rPr>
          <w:rFonts w:hint="eastAsia"/>
        </w:rPr>
        <w:br w:type="page"/>
      </w:r>
    </w:p>
    <w:p w:rsidR="000041BF" w:rsidRPr="00421926" w:rsidRDefault="000041BF" w:rsidP="000041BF">
      <w:pPr>
        <w:pStyle w:val="1"/>
        <w:keepLines/>
        <w:numPr>
          <w:ilvl w:val="0"/>
          <w:numId w:val="16"/>
        </w:numPr>
        <w:spacing w:before="340" w:after="330" w:line="276" w:lineRule="auto"/>
      </w:pPr>
      <w:r w:rsidRPr="00421926">
        <w:rPr>
          <w:rFonts w:hint="eastAsia"/>
        </w:rPr>
        <w:lastRenderedPageBreak/>
        <w:t>电子病历系统</w:t>
      </w:r>
    </w:p>
    <w:p w:rsidR="000041BF" w:rsidRPr="00421926" w:rsidRDefault="000041BF" w:rsidP="000041BF">
      <w:pPr>
        <w:pStyle w:val="2"/>
        <w:spacing w:line="276" w:lineRule="auto"/>
        <w:rPr>
          <w:lang w:val="zh-CN"/>
        </w:rPr>
      </w:pPr>
      <w:bookmarkStart w:id="0" w:name="_Toc385402174"/>
      <w:r w:rsidRPr="00421926">
        <w:rPr>
          <w:rFonts w:hint="eastAsia"/>
        </w:rPr>
        <w:t>1.</w:t>
      </w:r>
      <w:r w:rsidRPr="00421926">
        <w:rPr>
          <w:rFonts w:hint="eastAsia"/>
          <w:lang w:val="zh-CN"/>
        </w:rPr>
        <w:t>1</w:t>
      </w:r>
      <w:r w:rsidRPr="00421926">
        <w:rPr>
          <w:rFonts w:hint="eastAsia"/>
          <w:lang w:val="zh-CN"/>
        </w:rPr>
        <w:t>、门诊电子病历系统</w:t>
      </w:r>
      <w:bookmarkEnd w:id="0"/>
    </w:p>
    <w:p w:rsidR="000041BF" w:rsidRPr="00421926" w:rsidRDefault="000041BF" w:rsidP="000041BF">
      <w:pPr>
        <w:tabs>
          <w:tab w:val="left" w:pos="465"/>
          <w:tab w:val="left" w:pos="1085"/>
        </w:tabs>
        <w:spacing w:line="276" w:lineRule="auto"/>
        <w:ind w:rightChars="65" w:right="136" w:firstLineChars="150" w:firstLine="360"/>
        <w:rPr>
          <w:rFonts w:ascii="宋体" w:hAnsi="宋体"/>
          <w:sz w:val="24"/>
        </w:rPr>
      </w:pPr>
      <w:bookmarkStart w:id="1" w:name="_Toc385402175"/>
      <w:r w:rsidRPr="00421926">
        <w:rPr>
          <w:rFonts w:ascii="宋体" w:hAnsi="宋体"/>
          <w:sz w:val="24"/>
        </w:rPr>
        <w:t>用于以电子化和结构化方式编辑门急诊病历文件，辅助医生完成病历书写过程的管理系统</w:t>
      </w:r>
    </w:p>
    <w:p w:rsidR="000041BF" w:rsidRPr="00421926" w:rsidRDefault="000041BF" w:rsidP="000041BF">
      <w:pPr>
        <w:pStyle w:val="affff7"/>
        <w:spacing w:line="276" w:lineRule="auto"/>
        <w:ind w:firstLine="482"/>
        <w:rPr>
          <w:rFonts w:cs="Calibri"/>
          <w:b/>
          <w:lang w:eastAsia="zh-CN"/>
        </w:rPr>
      </w:pPr>
      <w:r w:rsidRPr="00421926">
        <w:rPr>
          <w:rFonts w:cs="Calibri"/>
          <w:b/>
          <w:lang w:eastAsia="zh-CN"/>
        </w:rPr>
        <w:t>功能要求：</w:t>
      </w:r>
      <w:r w:rsidRPr="003B1BB8">
        <w:rPr>
          <w:rFonts w:ascii="宋体" w:hAnsi="宋体" w:cs="Calibri" w:hint="eastAsia"/>
          <w:b/>
          <w:lang w:eastAsia="zh-CN"/>
        </w:rPr>
        <w:t>▲</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自动获取病人基本信息，并能进行编辑</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模板可分为大模板</w:t>
      </w:r>
      <w:r w:rsidRPr="00E7423D">
        <w:rPr>
          <w:rFonts w:ascii="宋体" w:hint="eastAsia"/>
          <w:sz w:val="24"/>
          <w:lang w:val="zh-CN"/>
        </w:rPr>
        <w:t>（全文）</w:t>
      </w:r>
      <w:r w:rsidRPr="00E7423D">
        <w:rPr>
          <w:rFonts w:ascii="宋体"/>
          <w:sz w:val="24"/>
          <w:lang w:val="zh-CN"/>
        </w:rPr>
        <w:t>和小模板</w:t>
      </w:r>
      <w:r w:rsidRPr="00E7423D">
        <w:rPr>
          <w:rFonts w:ascii="宋体" w:hint="eastAsia"/>
          <w:sz w:val="24"/>
          <w:lang w:val="zh-CN"/>
        </w:rPr>
        <w:t>（段落、片段），并可以进行</w:t>
      </w:r>
      <w:r w:rsidRPr="00E7423D">
        <w:rPr>
          <w:rFonts w:ascii="宋体"/>
          <w:sz w:val="24"/>
          <w:lang w:val="zh-CN"/>
        </w:rPr>
        <w:t>分级管理</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提供对模板使用的规则管理功能，如性别、病情、婚姻状况等条件限制</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系统能够支持多种录入方式，辅助医生录入，在临床的病历书写中能够方便医生灵活操作及经验积累。</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采用一体化操作界面，所有功能在同一界面下完成，具有专用电子病历编辑器，编辑界面应达到所见即所得的效果。</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支持结构化书写与自由语言描述在同一界面下完成。</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实现医学术语</w:t>
      </w:r>
      <w:r w:rsidRPr="00E7423D">
        <w:rPr>
          <w:rFonts w:ascii="宋体" w:hint="eastAsia"/>
          <w:sz w:val="24"/>
          <w:lang w:val="zh-CN"/>
        </w:rPr>
        <w:t>、</w:t>
      </w:r>
      <w:r w:rsidRPr="00E7423D">
        <w:rPr>
          <w:rFonts w:ascii="宋体"/>
          <w:sz w:val="24"/>
          <w:lang w:val="zh-CN"/>
        </w:rPr>
        <w:t>特殊符号等内容自定义动态的插入病历文书中。</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能将检验、检查数据插入到病历当中的任意位置。</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多媒体病历展现形式，能任意位置插入图形图像，并对图形图像作标注，表格的录入、编辑及打印。</w:t>
      </w:r>
    </w:p>
    <w:p w:rsidR="000041BF" w:rsidRPr="00E7423D" w:rsidRDefault="000041BF" w:rsidP="000041BF">
      <w:pPr>
        <w:spacing w:line="276" w:lineRule="auto"/>
        <w:rPr>
          <w:rFonts w:ascii="宋体"/>
          <w:sz w:val="24"/>
          <w:lang w:val="zh-CN"/>
        </w:rPr>
      </w:pPr>
      <w:r w:rsidRPr="003B1BB8">
        <w:rPr>
          <w:rFonts w:ascii="宋体" w:hAnsi="宋体" w:cs="Calibri" w:hint="eastAsia"/>
          <w:b/>
          <w:sz w:val="24"/>
        </w:rPr>
        <w:t>▲</w:t>
      </w:r>
      <w:r w:rsidRPr="00E7423D">
        <w:rPr>
          <w:rFonts w:ascii="宋体"/>
          <w:sz w:val="24"/>
          <w:lang w:val="zh-CN"/>
        </w:rPr>
        <w:t>系统能够提供完善的模块，完善的模板库机制提供医生选择。系统更加支持医生自定义个性化模板的制作，对于全院模板的存放，系统将提供审核功能、权限相对高的医生提供修改功能等。</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系统完全支持在医疗文书中</w:t>
      </w:r>
      <w:r w:rsidRPr="00E7423D">
        <w:rPr>
          <w:rFonts w:ascii="宋体" w:hint="eastAsia"/>
          <w:sz w:val="24"/>
          <w:lang w:val="zh-CN"/>
        </w:rPr>
        <w:t>的</w:t>
      </w:r>
      <w:r w:rsidRPr="00E7423D">
        <w:rPr>
          <w:rFonts w:ascii="宋体"/>
          <w:sz w:val="24"/>
          <w:lang w:val="zh-CN"/>
        </w:rPr>
        <w:t>特殊符号、特殊表格及图文并茂的操作，例如上下标、月经史、牙齿标注等。</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系统能通过病历自查对病历中存在的错误能够及时提醒及规避，能够提高病历质量。</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支持医生可以对模板中的元素自行设定是否可以删除、必选。</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支持病历自动排版功能，提供打印、选择打印和</w:t>
      </w:r>
      <w:proofErr w:type="gramStart"/>
      <w:r w:rsidRPr="00E7423D">
        <w:rPr>
          <w:rFonts w:ascii="宋体"/>
          <w:sz w:val="24"/>
          <w:lang w:val="zh-CN"/>
        </w:rPr>
        <w:t>续打</w:t>
      </w:r>
      <w:proofErr w:type="gramEnd"/>
      <w:r w:rsidRPr="00E7423D">
        <w:rPr>
          <w:rFonts w:ascii="宋体"/>
          <w:sz w:val="24"/>
          <w:lang w:val="zh-CN"/>
        </w:rPr>
        <w:t>功能。</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系统具有完善的医疗权限；支持修改痕迹保留功能；能够保证病历的原版真实性。</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系统支持电子签名，目前系统已经和卫生部所规定的电子签名认证机构有过成功集成案例，同样系统能够提供基于数字签名的解决方案。</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支持按病人信息、病历内容等条件检索查阅病历文件</w:t>
      </w:r>
    </w:p>
    <w:p w:rsidR="000041BF" w:rsidRPr="00E7423D" w:rsidRDefault="000041BF" w:rsidP="000041BF">
      <w:pPr>
        <w:spacing w:line="360" w:lineRule="auto"/>
        <w:rPr>
          <w:rFonts w:ascii="宋体"/>
          <w:szCs w:val="21"/>
        </w:rPr>
      </w:pPr>
      <w:r w:rsidRPr="003B1BB8">
        <w:rPr>
          <w:rFonts w:ascii="宋体" w:hAnsi="宋体" w:cs="Calibri" w:hint="eastAsia"/>
          <w:b/>
          <w:sz w:val="24"/>
        </w:rPr>
        <w:t>▲</w:t>
      </w:r>
      <w:r w:rsidRPr="00E7423D">
        <w:rPr>
          <w:rFonts w:ascii="宋体"/>
          <w:sz w:val="24"/>
          <w:lang w:val="zh-CN"/>
        </w:rPr>
        <w:t>可自定义归档时间，对电子病历进行归档</w:t>
      </w:r>
      <w:bookmarkEnd w:id="1"/>
    </w:p>
    <w:p w:rsidR="000041BF" w:rsidRPr="00421926" w:rsidRDefault="000041BF" w:rsidP="000041BF">
      <w:pPr>
        <w:pStyle w:val="2"/>
        <w:rPr>
          <w:lang w:val="zh-CN"/>
        </w:rPr>
      </w:pPr>
      <w:r w:rsidRPr="00421926">
        <w:rPr>
          <w:rFonts w:hint="eastAsia"/>
        </w:rPr>
        <w:lastRenderedPageBreak/>
        <w:t>1.</w:t>
      </w:r>
      <w:r w:rsidRPr="00421926">
        <w:rPr>
          <w:rFonts w:hint="eastAsia"/>
          <w:lang w:val="zh-CN"/>
        </w:rPr>
        <w:t>2</w:t>
      </w:r>
      <w:r w:rsidRPr="00421926">
        <w:rPr>
          <w:rFonts w:hint="eastAsia"/>
          <w:lang w:val="zh-CN"/>
        </w:rPr>
        <w:t>、</w:t>
      </w:r>
      <w:r w:rsidRPr="00421926">
        <w:rPr>
          <w:lang w:val="zh-CN"/>
        </w:rPr>
        <w:t>住院电子病历系统</w:t>
      </w:r>
    </w:p>
    <w:p w:rsidR="000041BF" w:rsidRPr="00421926" w:rsidRDefault="000041BF" w:rsidP="000041BF">
      <w:pPr>
        <w:tabs>
          <w:tab w:val="left" w:pos="465"/>
          <w:tab w:val="left" w:pos="1085"/>
        </w:tabs>
        <w:spacing w:line="300" w:lineRule="auto"/>
        <w:ind w:rightChars="65" w:right="136" w:firstLineChars="150" w:firstLine="360"/>
        <w:rPr>
          <w:rFonts w:ascii="宋体" w:hAnsi="宋体"/>
          <w:sz w:val="24"/>
        </w:rPr>
      </w:pPr>
      <w:r w:rsidRPr="00421926">
        <w:rPr>
          <w:rFonts w:ascii="宋体" w:hAnsi="宋体"/>
          <w:sz w:val="24"/>
        </w:rPr>
        <w:t>用于以电子化和结构化方式编辑住院病历文件，辅助医生完成病历书写过程的管理系统</w:t>
      </w:r>
    </w:p>
    <w:p w:rsidR="000041BF" w:rsidRPr="00421926" w:rsidRDefault="000041BF" w:rsidP="000041BF">
      <w:pPr>
        <w:pStyle w:val="affff7"/>
        <w:spacing w:line="360" w:lineRule="auto"/>
        <w:ind w:left="0"/>
        <w:rPr>
          <w:rFonts w:cs="Calibri"/>
          <w:b/>
          <w:lang w:eastAsia="zh-CN"/>
        </w:rPr>
      </w:pPr>
      <w:r w:rsidRPr="00421926">
        <w:rPr>
          <w:rFonts w:cs="Calibri"/>
          <w:b/>
          <w:lang w:eastAsia="zh-CN"/>
        </w:rPr>
        <w:t>功能要求：</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自动获取病人基本信息，并能进行编辑</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提供各类住院病历文件（含知情同意书）模板，如入院记录、首次病程、日常病程记录、上级医生查房记录、术前讨论、术前小结、手术记录、术后病程记录、诊疗操作记录、会诊记录、交班记录、死亡记录、出院小结等，支持全文和段落、词句等模板，支持快速结构化录入，并可由医生进行个性化修改</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模板可按全院、科室和个人进行分级管理</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提供对模板使用的规则管理功能，如性别、病情、婚姻状况等条件限制</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采用一体化操作界面，所有功能在同一界面下完成，具有专用电子病历编辑器，编辑界面应达到所见即所得的效果。</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支持结构化书写与自由语言描述在同一界面下完成。</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实现医学术语</w:t>
      </w:r>
      <w:r w:rsidRPr="00E7423D">
        <w:rPr>
          <w:rFonts w:ascii="宋体" w:hint="eastAsia"/>
          <w:sz w:val="24"/>
          <w:lang w:val="zh-CN"/>
        </w:rPr>
        <w:t>、</w:t>
      </w:r>
      <w:r w:rsidRPr="00E7423D">
        <w:rPr>
          <w:rFonts w:ascii="宋体"/>
          <w:sz w:val="24"/>
          <w:lang w:val="zh-CN"/>
        </w:rPr>
        <w:t>特殊符号等内容自定义动态的插入病历文书中。</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能将检验、检查数据插入到病历当中的任意位置。</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支持多级审阅，医生按照等级，具有不同的修改权限，对于下级医生病历的修改，保留所见即所得的痕迹。</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系统能够提供完善的模块，完善的模板库机制提供医生选择。系统更加支持医生自定义个性化模板的制作，对于全院模板的存放，系统将提供审核功能、权限相对高的医生提供修改功能等。</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系统能通过病历自查对病历中存在的错误能够及时提醒及规避，能够提高病历质量。</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支持临床工作提醒功能。</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支持医生可以对模板中的元素自行设定是否可以删除、必选。</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支持病历自动排版功能，提供打印、选择打印和</w:t>
      </w:r>
      <w:proofErr w:type="gramStart"/>
      <w:r w:rsidRPr="00E7423D">
        <w:rPr>
          <w:rFonts w:ascii="宋体"/>
          <w:sz w:val="24"/>
          <w:lang w:val="zh-CN"/>
        </w:rPr>
        <w:t>续打</w:t>
      </w:r>
      <w:proofErr w:type="gramEnd"/>
      <w:r w:rsidRPr="00E7423D">
        <w:rPr>
          <w:rFonts w:ascii="宋体"/>
          <w:sz w:val="24"/>
          <w:lang w:val="zh-CN"/>
        </w:rPr>
        <w:t>功能。</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电子病案库满期在线，并且存储和展示不需要依赖于任何数据库，具有可迁移性。</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系统具有完善的医疗权限；支持修改痕迹保留功能；能够保证病历的原版真实</w:t>
      </w:r>
      <w:r w:rsidRPr="00E7423D">
        <w:rPr>
          <w:rFonts w:ascii="宋体"/>
          <w:sz w:val="24"/>
          <w:lang w:val="zh-CN"/>
        </w:rPr>
        <w:lastRenderedPageBreak/>
        <w:t>性。</w:t>
      </w:r>
    </w:p>
    <w:p w:rsidR="000041BF" w:rsidRPr="00E7423D" w:rsidRDefault="000041BF" w:rsidP="000041BF">
      <w:pPr>
        <w:spacing w:line="360" w:lineRule="auto"/>
        <w:rPr>
          <w:rFonts w:ascii="宋体"/>
          <w:sz w:val="24"/>
          <w:lang w:val="zh-CN"/>
        </w:rPr>
      </w:pPr>
      <w:r w:rsidRPr="003B1BB8">
        <w:rPr>
          <w:rFonts w:ascii="宋体" w:hAnsi="宋体" w:cs="Calibri" w:hint="eastAsia"/>
          <w:b/>
          <w:sz w:val="24"/>
        </w:rPr>
        <w:t>▲</w:t>
      </w:r>
      <w:r w:rsidRPr="00E7423D">
        <w:rPr>
          <w:rFonts w:ascii="宋体"/>
          <w:sz w:val="24"/>
          <w:lang w:val="zh-CN"/>
        </w:rPr>
        <w:t>系统支持电子签名，目前系统已经和卫生部所规定的电子签名认证机构有过成功集成案例，同样系统能够提供基于数字签名的解决方案。</w:t>
      </w:r>
    </w:p>
    <w:p w:rsidR="000041BF" w:rsidRPr="00421926" w:rsidRDefault="000041BF" w:rsidP="000041BF">
      <w:pPr>
        <w:spacing w:line="360" w:lineRule="auto"/>
      </w:pPr>
      <w:r w:rsidRPr="003B1BB8">
        <w:rPr>
          <w:rFonts w:ascii="宋体" w:hAnsi="宋体" w:cs="Calibri" w:hint="eastAsia"/>
          <w:b/>
          <w:sz w:val="24"/>
        </w:rPr>
        <w:t>▲</w:t>
      </w:r>
      <w:r w:rsidRPr="00E7423D">
        <w:rPr>
          <w:rFonts w:ascii="宋体"/>
          <w:sz w:val="24"/>
          <w:lang w:val="zh-CN"/>
        </w:rPr>
        <w:t>支持按病人信息、病历内容等条件检索查阅病历文件</w:t>
      </w:r>
    </w:p>
    <w:p w:rsidR="000041BF" w:rsidRPr="00421926" w:rsidRDefault="000041BF" w:rsidP="000041BF">
      <w:pPr>
        <w:spacing w:line="360" w:lineRule="auto"/>
      </w:pPr>
      <w:r w:rsidRPr="003B1BB8">
        <w:rPr>
          <w:rFonts w:ascii="宋体" w:hAnsi="宋体" w:cs="Calibri" w:hint="eastAsia"/>
          <w:b/>
          <w:sz w:val="24"/>
        </w:rPr>
        <w:t>▲</w:t>
      </w:r>
      <w:r w:rsidRPr="00E7423D">
        <w:rPr>
          <w:rFonts w:ascii="宋体"/>
          <w:sz w:val="24"/>
          <w:lang w:val="zh-CN"/>
        </w:rPr>
        <w:t>可自定义归档时间，对电子病历进行归档</w:t>
      </w:r>
    </w:p>
    <w:p w:rsidR="000041BF" w:rsidRPr="00421926" w:rsidRDefault="000041BF" w:rsidP="000041BF">
      <w:pPr>
        <w:pStyle w:val="1"/>
        <w:keepLines/>
        <w:numPr>
          <w:ilvl w:val="0"/>
          <w:numId w:val="16"/>
        </w:numPr>
        <w:spacing w:before="340" w:after="330" w:line="276" w:lineRule="auto"/>
      </w:pPr>
      <w:r w:rsidRPr="00421926">
        <w:rPr>
          <w:rFonts w:hint="eastAsia"/>
        </w:rPr>
        <w:t>检验信息系统</w:t>
      </w:r>
    </w:p>
    <w:p w:rsidR="000041BF" w:rsidRPr="00421926" w:rsidRDefault="000041BF" w:rsidP="000041BF">
      <w:pPr>
        <w:pStyle w:val="2"/>
        <w:spacing w:line="276" w:lineRule="auto"/>
      </w:pPr>
      <w:r w:rsidRPr="00421926">
        <w:rPr>
          <w:rFonts w:hint="eastAsia"/>
        </w:rPr>
        <w:t>2.1</w:t>
      </w:r>
      <w:r w:rsidRPr="00421926">
        <w:rPr>
          <w:rFonts w:hint="eastAsia"/>
        </w:rPr>
        <w:t>检验信息系统</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自动获取医生工作站的检验申请与病人信息，可共享病人的病历、费用、医嘱等信息</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可对标本进行单个和批量采集、送检，支持对标本进行条码管理</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提供标本的自动核收和合并、拆分功能</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提供既往检验结果查询和历次对比功能，通过历史数据对比分析，医生可以为病人提供更加准确的病情诊断，提高医治水平和诊断效率。</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提供检验项目正常值范围参考，对偏低、偏高和</w:t>
      </w:r>
      <w:proofErr w:type="gramStart"/>
      <w:r w:rsidRPr="00421926">
        <w:rPr>
          <w:rFonts w:ascii="宋体" w:hAnsi="宋体" w:cs="宋体" w:hint="eastAsia"/>
          <w:sz w:val="24"/>
          <w:szCs w:val="28"/>
        </w:rPr>
        <w:t>警示值</w:t>
      </w:r>
      <w:proofErr w:type="gramEnd"/>
      <w:r w:rsidRPr="00421926">
        <w:rPr>
          <w:rFonts w:ascii="宋体" w:hAnsi="宋体" w:cs="宋体" w:hint="eastAsia"/>
          <w:sz w:val="24"/>
          <w:szCs w:val="28"/>
        </w:rPr>
        <w:t>进行提醒</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对检验报告进行审核并验证审核者身份，检验的数据经过审核后方可生效</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提供查询/统计功能，包括项目工作量、仪器工作量、申请统计等</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利用条码技术标记检验样本，简化样本传送签收流程，减少手工抄写和申请单浏览中可能引发的错误，提高检验自动化水平。</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通过双向通讯技术直接将检验信息发往检验仪器，避免操作人员的重复劳动，消除人工操作失误或检验项目错位。</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按照检验项目、病人类别、开单医生等进行分类统计，为检验科进行工作量及经济效益分析、准确分析检验质量提供良好的决策依据。</w:t>
      </w:r>
    </w:p>
    <w:p w:rsidR="000041BF" w:rsidRPr="00421926" w:rsidRDefault="000041BF" w:rsidP="000041BF">
      <w:pPr>
        <w:numPr>
          <w:ilvl w:val="0"/>
          <w:numId w:val="18"/>
        </w:numPr>
        <w:spacing w:line="360" w:lineRule="auto"/>
        <w:jc w:val="left"/>
        <w:rPr>
          <w:rFonts w:ascii="宋体" w:hAnsi="宋体" w:cs="宋体"/>
          <w:sz w:val="24"/>
          <w:szCs w:val="28"/>
        </w:rPr>
      </w:pPr>
      <w:r w:rsidRPr="00421926">
        <w:rPr>
          <w:rFonts w:ascii="宋体" w:hAnsi="宋体" w:cs="宋体" w:hint="eastAsia"/>
          <w:sz w:val="24"/>
          <w:szCs w:val="28"/>
        </w:rPr>
        <w:t>检验申请单与检验报告</w:t>
      </w:r>
      <w:proofErr w:type="gramStart"/>
      <w:r w:rsidRPr="00421926">
        <w:rPr>
          <w:rFonts w:ascii="宋体" w:hAnsi="宋体" w:cs="宋体" w:hint="eastAsia"/>
          <w:sz w:val="24"/>
          <w:szCs w:val="28"/>
        </w:rPr>
        <w:t>单完全</w:t>
      </w:r>
      <w:proofErr w:type="gramEnd"/>
      <w:r w:rsidRPr="00421926">
        <w:rPr>
          <w:rFonts w:ascii="宋体" w:hAnsi="宋体" w:cs="宋体" w:hint="eastAsia"/>
          <w:sz w:val="24"/>
          <w:szCs w:val="28"/>
        </w:rPr>
        <w:t>分离，避免检验报告</w:t>
      </w:r>
      <w:proofErr w:type="gramStart"/>
      <w:r w:rsidRPr="00421926">
        <w:rPr>
          <w:rFonts w:ascii="宋体" w:hAnsi="宋体" w:cs="宋体" w:hint="eastAsia"/>
          <w:sz w:val="24"/>
          <w:szCs w:val="28"/>
        </w:rPr>
        <w:t>单受到</w:t>
      </w:r>
      <w:proofErr w:type="gramEnd"/>
      <w:r w:rsidRPr="00421926">
        <w:rPr>
          <w:rFonts w:ascii="宋体" w:hAnsi="宋体" w:cs="宋体" w:hint="eastAsia"/>
          <w:sz w:val="24"/>
          <w:szCs w:val="28"/>
        </w:rPr>
        <w:t>污染。</w:t>
      </w:r>
    </w:p>
    <w:p w:rsidR="000041BF" w:rsidRPr="00421926" w:rsidRDefault="000041BF" w:rsidP="000041BF">
      <w:pPr>
        <w:pStyle w:val="2"/>
      </w:pPr>
      <w:r w:rsidRPr="00421926">
        <w:rPr>
          <w:rFonts w:hint="eastAsia"/>
        </w:rPr>
        <w:t>2.2</w:t>
      </w:r>
      <w:r w:rsidRPr="00421926">
        <w:rPr>
          <w:rFonts w:hint="eastAsia"/>
        </w:rPr>
        <w:t>检验试剂管理系统</w:t>
      </w:r>
    </w:p>
    <w:p w:rsidR="000041BF" w:rsidRPr="00421926" w:rsidRDefault="000041BF" w:rsidP="000041BF">
      <w:pPr>
        <w:pStyle w:val="affff7"/>
        <w:widowControl w:val="0"/>
        <w:numPr>
          <w:ilvl w:val="0"/>
          <w:numId w:val="19"/>
        </w:numPr>
        <w:spacing w:line="360" w:lineRule="auto"/>
        <w:contextualSpacing w:val="0"/>
        <w:rPr>
          <w:lang w:eastAsia="zh-CN"/>
        </w:rPr>
      </w:pPr>
      <w:r w:rsidRPr="00421926">
        <w:rPr>
          <w:lang w:eastAsia="zh-CN"/>
        </w:rPr>
        <w:t>支持检验试剂的采购计划</w:t>
      </w:r>
    </w:p>
    <w:p w:rsidR="000041BF" w:rsidRPr="00421926" w:rsidRDefault="000041BF" w:rsidP="000041BF">
      <w:pPr>
        <w:pStyle w:val="affff7"/>
        <w:widowControl w:val="0"/>
        <w:numPr>
          <w:ilvl w:val="0"/>
          <w:numId w:val="19"/>
        </w:numPr>
        <w:spacing w:line="360" w:lineRule="auto"/>
        <w:contextualSpacing w:val="0"/>
        <w:rPr>
          <w:lang w:eastAsia="zh-CN"/>
        </w:rPr>
      </w:pPr>
      <w:r w:rsidRPr="00421926">
        <w:rPr>
          <w:rFonts w:hint="eastAsia"/>
          <w:lang w:eastAsia="zh-CN"/>
        </w:rPr>
        <w:lastRenderedPageBreak/>
        <w:t>检验</w:t>
      </w:r>
      <w:proofErr w:type="gramStart"/>
      <w:r w:rsidRPr="00421926">
        <w:rPr>
          <w:rFonts w:hint="eastAsia"/>
          <w:lang w:eastAsia="zh-CN"/>
        </w:rPr>
        <w:t>科内部</w:t>
      </w:r>
      <w:proofErr w:type="gramEnd"/>
      <w:r w:rsidRPr="00421926">
        <w:rPr>
          <w:rFonts w:hint="eastAsia"/>
          <w:lang w:eastAsia="zh-CN"/>
        </w:rPr>
        <w:t>各小组的试剂入库、领用、库存、消耗等</w:t>
      </w:r>
    </w:p>
    <w:p w:rsidR="000041BF" w:rsidRPr="00421926" w:rsidRDefault="000041BF" w:rsidP="000041BF">
      <w:pPr>
        <w:pStyle w:val="affff7"/>
        <w:widowControl w:val="0"/>
        <w:numPr>
          <w:ilvl w:val="0"/>
          <w:numId w:val="19"/>
        </w:numPr>
        <w:spacing w:line="360" w:lineRule="auto"/>
        <w:contextualSpacing w:val="0"/>
        <w:rPr>
          <w:lang w:eastAsia="zh-CN"/>
        </w:rPr>
      </w:pPr>
      <w:r w:rsidRPr="00421926">
        <w:rPr>
          <w:lang w:eastAsia="zh-CN"/>
        </w:rPr>
        <w:t>检验试剂的借出</w:t>
      </w:r>
      <w:r w:rsidRPr="00421926">
        <w:rPr>
          <w:rFonts w:hint="eastAsia"/>
          <w:lang w:eastAsia="zh-CN"/>
        </w:rPr>
        <w:t>、</w:t>
      </w:r>
      <w:r w:rsidRPr="00421926">
        <w:rPr>
          <w:lang w:eastAsia="zh-CN"/>
        </w:rPr>
        <w:t>归还</w:t>
      </w:r>
      <w:r w:rsidRPr="00421926">
        <w:rPr>
          <w:rFonts w:hint="eastAsia"/>
          <w:lang w:eastAsia="zh-CN"/>
        </w:rPr>
        <w:t>、</w:t>
      </w:r>
      <w:r w:rsidRPr="00421926">
        <w:rPr>
          <w:lang w:eastAsia="zh-CN"/>
        </w:rPr>
        <w:t>报损</w:t>
      </w:r>
      <w:r w:rsidRPr="00421926">
        <w:rPr>
          <w:rFonts w:hint="eastAsia"/>
          <w:lang w:eastAsia="zh-CN"/>
        </w:rPr>
        <w:t>、</w:t>
      </w:r>
      <w:r w:rsidRPr="00421926">
        <w:rPr>
          <w:lang w:eastAsia="zh-CN"/>
        </w:rPr>
        <w:t>盘点等</w:t>
      </w:r>
    </w:p>
    <w:p w:rsidR="000041BF" w:rsidRPr="00421926" w:rsidRDefault="000041BF" w:rsidP="000041BF">
      <w:pPr>
        <w:pStyle w:val="affff7"/>
        <w:widowControl w:val="0"/>
        <w:numPr>
          <w:ilvl w:val="0"/>
          <w:numId w:val="19"/>
        </w:numPr>
        <w:spacing w:line="360" w:lineRule="auto"/>
        <w:contextualSpacing w:val="0"/>
      </w:pPr>
      <w:proofErr w:type="spellStart"/>
      <w:r w:rsidRPr="00421926">
        <w:t>检验试剂的库存警示</w:t>
      </w:r>
      <w:proofErr w:type="spellEnd"/>
    </w:p>
    <w:p w:rsidR="000041BF" w:rsidRPr="00421926" w:rsidRDefault="000041BF" w:rsidP="000041BF">
      <w:pPr>
        <w:pStyle w:val="affff7"/>
        <w:widowControl w:val="0"/>
        <w:numPr>
          <w:ilvl w:val="0"/>
          <w:numId w:val="19"/>
        </w:numPr>
        <w:spacing w:line="360" w:lineRule="auto"/>
        <w:contextualSpacing w:val="0"/>
        <w:rPr>
          <w:lang w:eastAsia="zh-CN"/>
        </w:rPr>
      </w:pPr>
      <w:r w:rsidRPr="00421926">
        <w:rPr>
          <w:rFonts w:hint="eastAsia"/>
          <w:lang w:eastAsia="zh-CN"/>
        </w:rPr>
        <w:t>可确认每个周期内部试剂的实际消耗，并统计分析与计划消耗的差距，可统计每个仪器对试剂的消耗差异等</w:t>
      </w:r>
    </w:p>
    <w:p w:rsidR="000041BF" w:rsidRPr="00421926" w:rsidRDefault="000041BF" w:rsidP="000041BF">
      <w:pPr>
        <w:pStyle w:val="2"/>
      </w:pPr>
      <w:r w:rsidRPr="00421926">
        <w:rPr>
          <w:rFonts w:hint="eastAsia"/>
        </w:rPr>
        <w:t>2.3</w:t>
      </w:r>
      <w:r w:rsidRPr="00421926">
        <w:rPr>
          <w:rFonts w:hint="eastAsia"/>
        </w:rPr>
        <w:t>检验主任查询</w:t>
      </w:r>
    </w:p>
    <w:p w:rsidR="000041BF" w:rsidRPr="00421926" w:rsidRDefault="000041BF" w:rsidP="000041BF">
      <w:pPr>
        <w:pStyle w:val="affff7"/>
        <w:widowControl w:val="0"/>
        <w:numPr>
          <w:ilvl w:val="0"/>
          <w:numId w:val="20"/>
        </w:numPr>
        <w:spacing w:line="360" w:lineRule="auto"/>
        <w:contextualSpacing w:val="0"/>
        <w:rPr>
          <w:lang w:eastAsia="zh-CN"/>
        </w:rPr>
      </w:pPr>
      <w:r w:rsidRPr="00421926">
        <w:rPr>
          <w:lang w:eastAsia="zh-CN"/>
        </w:rPr>
        <w:t>提供检验主任常用查询功能</w:t>
      </w:r>
    </w:p>
    <w:p w:rsidR="000041BF" w:rsidRPr="00421926" w:rsidRDefault="000041BF" w:rsidP="000041BF">
      <w:pPr>
        <w:pStyle w:val="affff7"/>
        <w:widowControl w:val="0"/>
        <w:numPr>
          <w:ilvl w:val="0"/>
          <w:numId w:val="20"/>
        </w:numPr>
        <w:spacing w:line="360" w:lineRule="auto"/>
        <w:contextualSpacing w:val="0"/>
        <w:rPr>
          <w:lang w:eastAsia="zh-CN"/>
        </w:rPr>
      </w:pPr>
      <w:r w:rsidRPr="00421926">
        <w:rPr>
          <w:lang w:eastAsia="zh-CN"/>
        </w:rPr>
        <w:t>提供使用各种图表的方式直观地给科主任展现科室内的每日状况</w:t>
      </w:r>
      <w:r w:rsidRPr="00421926">
        <w:rPr>
          <w:rFonts w:hint="eastAsia"/>
          <w:lang w:eastAsia="zh-CN"/>
        </w:rPr>
        <w:t>、</w:t>
      </w:r>
      <w:r w:rsidRPr="00421926">
        <w:rPr>
          <w:lang w:eastAsia="zh-CN"/>
        </w:rPr>
        <w:t>每月状况</w:t>
      </w:r>
      <w:r w:rsidRPr="00421926">
        <w:rPr>
          <w:rFonts w:hint="eastAsia"/>
          <w:lang w:eastAsia="zh-CN"/>
        </w:rPr>
        <w:t>、</w:t>
      </w:r>
      <w:r w:rsidRPr="00421926">
        <w:rPr>
          <w:lang w:eastAsia="zh-CN"/>
        </w:rPr>
        <w:t>每年状况</w:t>
      </w:r>
    </w:p>
    <w:p w:rsidR="000041BF" w:rsidRPr="00421926" w:rsidRDefault="000041BF" w:rsidP="000041BF">
      <w:pPr>
        <w:pStyle w:val="affff7"/>
        <w:widowControl w:val="0"/>
        <w:numPr>
          <w:ilvl w:val="0"/>
          <w:numId w:val="20"/>
        </w:numPr>
        <w:spacing w:line="276" w:lineRule="auto"/>
        <w:contextualSpacing w:val="0"/>
        <w:rPr>
          <w:lang w:eastAsia="zh-CN"/>
        </w:rPr>
      </w:pPr>
      <w:r w:rsidRPr="00421926">
        <w:rPr>
          <w:lang w:eastAsia="zh-CN"/>
        </w:rPr>
        <w:t>提供查看检验科内工作质量相关</w:t>
      </w:r>
      <w:r w:rsidRPr="00421926">
        <w:rPr>
          <w:rFonts w:hint="eastAsia"/>
          <w:lang w:eastAsia="zh-CN"/>
        </w:rPr>
        <w:t>、</w:t>
      </w:r>
      <w:r w:rsidRPr="00421926">
        <w:rPr>
          <w:lang w:eastAsia="zh-CN"/>
        </w:rPr>
        <w:t>经济相关</w:t>
      </w:r>
      <w:r w:rsidRPr="00421926">
        <w:rPr>
          <w:rFonts w:hint="eastAsia"/>
          <w:lang w:eastAsia="zh-CN"/>
        </w:rPr>
        <w:t>、</w:t>
      </w:r>
      <w:r w:rsidRPr="00421926">
        <w:rPr>
          <w:lang w:eastAsia="zh-CN"/>
        </w:rPr>
        <w:t>业务相关指标</w:t>
      </w:r>
    </w:p>
    <w:p w:rsidR="000041BF" w:rsidRPr="00421926" w:rsidRDefault="000041BF" w:rsidP="000041BF">
      <w:pPr>
        <w:pStyle w:val="1"/>
        <w:keepLines/>
        <w:numPr>
          <w:ilvl w:val="0"/>
          <w:numId w:val="16"/>
        </w:numPr>
        <w:spacing w:before="340" w:after="330" w:line="276" w:lineRule="auto"/>
      </w:pPr>
      <w:r w:rsidRPr="00421926">
        <w:rPr>
          <w:rFonts w:hint="eastAsia"/>
        </w:rPr>
        <w:t>PACS</w:t>
      </w:r>
      <w:r w:rsidRPr="00421926">
        <w:rPr>
          <w:rFonts w:hint="eastAsia"/>
        </w:rPr>
        <w:t>系统</w:t>
      </w:r>
    </w:p>
    <w:p w:rsidR="000041BF" w:rsidRPr="00421926" w:rsidRDefault="000041BF" w:rsidP="000041BF">
      <w:pPr>
        <w:pStyle w:val="2"/>
        <w:tabs>
          <w:tab w:val="left" w:pos="576"/>
        </w:tabs>
        <w:spacing w:before="100" w:beforeAutospacing="1" w:after="100" w:afterAutospacing="1" w:line="276" w:lineRule="auto"/>
        <w:ind w:left="640" w:hanging="640"/>
        <w:rPr>
          <w:rFonts w:eastAsia="宋体"/>
        </w:rPr>
      </w:pPr>
      <w:r w:rsidRPr="00421926">
        <w:rPr>
          <w:rFonts w:eastAsia="宋体" w:hint="eastAsia"/>
        </w:rPr>
        <w:t>3.1</w:t>
      </w:r>
      <w:r w:rsidRPr="00421926">
        <w:rPr>
          <w:rFonts w:eastAsia="宋体" w:hint="eastAsia"/>
        </w:rPr>
        <w:t>服务器端软件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7436"/>
      </w:tblGrid>
      <w:tr w:rsidR="000041BF" w:rsidRPr="00421926" w:rsidTr="00CD7CCD">
        <w:tc>
          <w:tcPr>
            <w:tcW w:w="637" w:type="pct"/>
            <w:shd w:val="clear" w:color="auto" w:fill="auto"/>
            <w:vAlign w:val="center"/>
          </w:tcPr>
          <w:p w:rsidR="000041BF" w:rsidRPr="00421926" w:rsidRDefault="000041BF" w:rsidP="00CD7CCD">
            <w:pPr>
              <w:jc w:val="center"/>
              <w:rPr>
                <w:b/>
              </w:rPr>
            </w:pPr>
            <w:r w:rsidRPr="00421926">
              <w:rPr>
                <w:rFonts w:hint="eastAsia"/>
                <w:b/>
              </w:rPr>
              <w:t>序号</w:t>
            </w:r>
          </w:p>
        </w:tc>
        <w:tc>
          <w:tcPr>
            <w:tcW w:w="4363" w:type="pct"/>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1</w:t>
            </w:r>
          </w:p>
        </w:tc>
        <w:tc>
          <w:tcPr>
            <w:tcW w:w="4363" w:type="pct"/>
            <w:shd w:val="clear" w:color="auto" w:fill="auto"/>
            <w:vAlign w:val="center"/>
          </w:tcPr>
          <w:p w:rsidR="000041BF" w:rsidRPr="00421926" w:rsidRDefault="000041BF" w:rsidP="00CD7CCD">
            <w:r w:rsidRPr="00421926">
              <w:rPr>
                <w:rFonts w:hint="eastAsia"/>
              </w:rPr>
              <w:t>支持</w:t>
            </w:r>
            <w:r w:rsidRPr="00421926">
              <w:rPr>
                <w:rFonts w:hint="eastAsia"/>
              </w:rPr>
              <w:t>CR/DX/CT/MR/RF/XA/NM/PT/US/SC</w:t>
            </w:r>
            <w:r w:rsidRPr="00421926">
              <w:rPr>
                <w:rFonts w:hint="eastAsia"/>
              </w:rPr>
              <w:t>等各种</w:t>
            </w:r>
            <w:r w:rsidRPr="00421926">
              <w:rPr>
                <w:rFonts w:hint="eastAsia"/>
              </w:rPr>
              <w:t>DICOM</w:t>
            </w:r>
            <w:r w:rsidRPr="00421926">
              <w:rPr>
                <w:rFonts w:hint="eastAsia"/>
              </w:rPr>
              <w:t>数据类型。支持</w:t>
            </w:r>
            <w:r w:rsidRPr="00421926">
              <w:rPr>
                <w:rFonts w:hint="eastAsia"/>
              </w:rPr>
              <w:t>JPEG Lossless/</w:t>
            </w:r>
            <w:proofErr w:type="spellStart"/>
            <w:r w:rsidRPr="00421926">
              <w:rPr>
                <w:rFonts w:hint="eastAsia"/>
              </w:rPr>
              <w:t>Lossy</w:t>
            </w:r>
            <w:proofErr w:type="spellEnd"/>
            <w:r w:rsidRPr="00421926">
              <w:rPr>
                <w:rFonts w:hint="eastAsia"/>
              </w:rPr>
              <w:t>压缩。</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2</w:t>
            </w:r>
          </w:p>
        </w:tc>
        <w:tc>
          <w:tcPr>
            <w:tcW w:w="4363" w:type="pct"/>
            <w:shd w:val="clear" w:color="auto" w:fill="auto"/>
            <w:vAlign w:val="center"/>
          </w:tcPr>
          <w:p w:rsidR="000041BF" w:rsidRPr="00421926" w:rsidRDefault="000041BF" w:rsidP="00CD7CCD">
            <w:r w:rsidRPr="00421926">
              <w:rPr>
                <w:rFonts w:hint="eastAsia"/>
              </w:rPr>
              <w:t>DICOM</w:t>
            </w:r>
            <w:r w:rsidRPr="00421926">
              <w:rPr>
                <w:rFonts w:hint="eastAsia"/>
              </w:rPr>
              <w:t>影像直接从影像设备传送到</w:t>
            </w:r>
            <w:r w:rsidRPr="00421926">
              <w:rPr>
                <w:rFonts w:hint="eastAsia"/>
              </w:rPr>
              <w:t>PACS</w:t>
            </w:r>
            <w:r w:rsidRPr="00421926">
              <w:rPr>
                <w:rFonts w:hint="eastAsia"/>
              </w:rPr>
              <w:t>服务器，无需通过其他</w:t>
            </w:r>
            <w:r w:rsidRPr="00421926">
              <w:rPr>
                <w:rFonts w:hint="eastAsia"/>
              </w:rPr>
              <w:t>PACS</w:t>
            </w:r>
            <w:r w:rsidRPr="00421926">
              <w:rPr>
                <w:rFonts w:hint="eastAsia"/>
              </w:rPr>
              <w:t>工作站中转。存储支持</w:t>
            </w:r>
            <w:r w:rsidRPr="00421926">
              <w:rPr>
                <w:rFonts w:hint="eastAsia"/>
              </w:rPr>
              <w:t>DAS</w:t>
            </w:r>
            <w:r w:rsidRPr="00421926">
              <w:rPr>
                <w:rFonts w:hint="eastAsia"/>
              </w:rPr>
              <w:t>、</w:t>
            </w:r>
            <w:r w:rsidRPr="00421926">
              <w:rPr>
                <w:rFonts w:hint="eastAsia"/>
              </w:rPr>
              <w:t>SAN</w:t>
            </w:r>
            <w:r w:rsidRPr="00421926">
              <w:rPr>
                <w:rFonts w:hint="eastAsia"/>
              </w:rPr>
              <w:t>、</w:t>
            </w:r>
            <w:r w:rsidRPr="00421926">
              <w:rPr>
                <w:rFonts w:hint="eastAsia"/>
              </w:rPr>
              <w:t>NAS</w:t>
            </w:r>
            <w:r w:rsidRPr="00421926">
              <w:rPr>
                <w:rFonts w:hint="eastAsia"/>
              </w:rPr>
              <w:t>等各种存储设备。</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3</w:t>
            </w:r>
          </w:p>
        </w:tc>
        <w:tc>
          <w:tcPr>
            <w:tcW w:w="4363" w:type="pct"/>
            <w:shd w:val="clear" w:color="auto" w:fill="auto"/>
            <w:vAlign w:val="center"/>
          </w:tcPr>
          <w:p w:rsidR="000041BF" w:rsidRPr="00421926" w:rsidRDefault="000041BF" w:rsidP="00CD7CCD">
            <w:r w:rsidRPr="00421926">
              <w:rPr>
                <w:rFonts w:hint="eastAsia"/>
              </w:rPr>
              <w:t>支持对不同影像设备分別设定不同的传输语法和</w:t>
            </w:r>
            <w:r w:rsidRPr="00421926">
              <w:rPr>
                <w:rFonts w:hint="eastAsia"/>
              </w:rPr>
              <w:t>DICOM</w:t>
            </w:r>
            <w:r w:rsidRPr="00421926">
              <w:rPr>
                <w:rFonts w:hint="eastAsia"/>
              </w:rPr>
              <w:t>头信息信息提取策略。</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4</w:t>
            </w:r>
          </w:p>
        </w:tc>
        <w:tc>
          <w:tcPr>
            <w:tcW w:w="4363" w:type="pct"/>
            <w:shd w:val="clear" w:color="auto" w:fill="auto"/>
            <w:vAlign w:val="center"/>
          </w:tcPr>
          <w:p w:rsidR="000041BF" w:rsidRPr="00421926" w:rsidRDefault="000041BF" w:rsidP="00CD7CCD">
            <w:r w:rsidRPr="00421926">
              <w:rPr>
                <w:rFonts w:hint="eastAsia"/>
              </w:rPr>
              <w:t>支持为各科室配置不同的存储访问优先级、不同压缩方法和压缩比。</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5</w:t>
            </w:r>
          </w:p>
        </w:tc>
        <w:tc>
          <w:tcPr>
            <w:tcW w:w="4363" w:type="pct"/>
            <w:shd w:val="clear" w:color="auto" w:fill="auto"/>
            <w:vAlign w:val="center"/>
          </w:tcPr>
          <w:p w:rsidR="000041BF" w:rsidRPr="00421926" w:rsidRDefault="000041BF" w:rsidP="00CD7CCD">
            <w:r w:rsidRPr="00421926">
              <w:rPr>
                <w:rFonts w:hint="eastAsia"/>
              </w:rPr>
              <w:t>图像自动匹配。自动将影像与</w:t>
            </w:r>
            <w:r w:rsidRPr="00421926">
              <w:rPr>
                <w:rFonts w:hint="eastAsia"/>
              </w:rPr>
              <w:t>RIS</w:t>
            </w:r>
            <w:r w:rsidRPr="00421926">
              <w:rPr>
                <w:rFonts w:hint="eastAsia"/>
              </w:rPr>
              <w:t>系统中的信息匹配；同一检查影像自动归并；支持校验病人信息。</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6</w:t>
            </w:r>
          </w:p>
        </w:tc>
        <w:tc>
          <w:tcPr>
            <w:tcW w:w="4363" w:type="pct"/>
            <w:shd w:val="clear" w:color="auto" w:fill="auto"/>
            <w:vAlign w:val="center"/>
          </w:tcPr>
          <w:p w:rsidR="000041BF" w:rsidRPr="00421926" w:rsidRDefault="000041BF" w:rsidP="00CD7CCD">
            <w:r w:rsidRPr="00421926">
              <w:rPr>
                <w:rFonts w:hint="eastAsia"/>
              </w:rPr>
              <w:t>支持采用集中式数据库及分布式影像储存管理机制。分布式存储支持</w:t>
            </w:r>
            <w:r w:rsidRPr="00421926">
              <w:rPr>
                <w:rFonts w:hint="eastAsia"/>
              </w:rPr>
              <w:t xml:space="preserve">IHE XDS Register </w:t>
            </w:r>
            <w:r w:rsidRPr="00421926">
              <w:rPr>
                <w:rFonts w:hint="eastAsia"/>
              </w:rPr>
              <w:t>服务软件，提供</w:t>
            </w:r>
            <w:r w:rsidRPr="00421926">
              <w:rPr>
                <w:rFonts w:hint="eastAsia"/>
              </w:rPr>
              <w:t>XDS</w:t>
            </w:r>
            <w:r w:rsidRPr="00421926">
              <w:rPr>
                <w:rFonts w:hint="eastAsia"/>
              </w:rPr>
              <w:t>文档注册服务；</w:t>
            </w:r>
            <w:r w:rsidRPr="00421926">
              <w:rPr>
                <w:rFonts w:hint="eastAsia"/>
              </w:rPr>
              <w:t xml:space="preserve">IHE XDS Repository </w:t>
            </w:r>
            <w:r w:rsidRPr="00421926">
              <w:rPr>
                <w:rFonts w:hint="eastAsia"/>
              </w:rPr>
              <w:t>服务软件，整合数据中心的报告与影像；</w:t>
            </w:r>
            <w:r w:rsidRPr="00421926">
              <w:rPr>
                <w:rFonts w:hint="eastAsia"/>
              </w:rPr>
              <w:t xml:space="preserve">DICOM WADO Server </w:t>
            </w:r>
            <w:r w:rsidRPr="00421926">
              <w:rPr>
                <w:rFonts w:hint="eastAsia"/>
              </w:rPr>
              <w:t>服务软件；</w:t>
            </w:r>
            <w:r w:rsidRPr="00421926">
              <w:rPr>
                <w:rFonts w:hint="eastAsia"/>
              </w:rPr>
              <w:t xml:space="preserve">PIX/PDQ </w:t>
            </w:r>
            <w:r w:rsidRPr="00421926">
              <w:rPr>
                <w:rFonts w:hint="eastAsia"/>
              </w:rPr>
              <w:t>接口软件等。</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7</w:t>
            </w:r>
          </w:p>
        </w:tc>
        <w:tc>
          <w:tcPr>
            <w:tcW w:w="4363" w:type="pct"/>
            <w:shd w:val="clear" w:color="auto" w:fill="auto"/>
            <w:vAlign w:val="center"/>
          </w:tcPr>
          <w:p w:rsidR="000041BF" w:rsidRPr="00421926" w:rsidRDefault="000041BF" w:rsidP="00CD7CCD">
            <w:r w:rsidRPr="00421926">
              <w:rPr>
                <w:rFonts w:hint="eastAsia"/>
              </w:rPr>
              <w:t>各科室统一的用户界面和管理界面。可以根据用户的角色、工作组等多维参数，确定用户的权限。</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8</w:t>
            </w:r>
          </w:p>
        </w:tc>
        <w:tc>
          <w:tcPr>
            <w:tcW w:w="4363" w:type="pct"/>
            <w:shd w:val="clear" w:color="auto" w:fill="auto"/>
            <w:vAlign w:val="center"/>
          </w:tcPr>
          <w:p w:rsidR="000041BF" w:rsidRPr="00421926" w:rsidRDefault="000041BF" w:rsidP="00CD7CCD">
            <w:r w:rsidRPr="00421926">
              <w:rPr>
                <w:rFonts w:hint="eastAsia"/>
              </w:rPr>
              <w:t>支持将用户登录</w:t>
            </w:r>
            <w:r w:rsidRPr="00421926">
              <w:rPr>
                <w:rFonts w:hint="eastAsia"/>
              </w:rPr>
              <w:t>/</w:t>
            </w:r>
            <w:r w:rsidRPr="00421926">
              <w:rPr>
                <w:rFonts w:hint="eastAsia"/>
              </w:rPr>
              <w:t>注销操作、数据更改操作（删除影像、修改影像信息、手工匹配</w:t>
            </w:r>
            <w:r w:rsidRPr="00421926">
              <w:rPr>
                <w:rFonts w:hint="eastAsia"/>
              </w:rPr>
              <w:t>/</w:t>
            </w:r>
            <w:r w:rsidRPr="00421926">
              <w:rPr>
                <w:rFonts w:hint="eastAsia"/>
              </w:rPr>
              <w:t>合并检查等）以</w:t>
            </w:r>
            <w:r w:rsidRPr="00421926">
              <w:rPr>
                <w:rFonts w:hint="eastAsia"/>
              </w:rPr>
              <w:t>Log</w:t>
            </w:r>
            <w:r w:rsidRPr="00421926">
              <w:rPr>
                <w:rFonts w:hint="eastAsia"/>
              </w:rPr>
              <w:t>方式记录。</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9</w:t>
            </w:r>
          </w:p>
        </w:tc>
        <w:tc>
          <w:tcPr>
            <w:tcW w:w="4363" w:type="pct"/>
            <w:shd w:val="clear" w:color="auto" w:fill="auto"/>
            <w:vAlign w:val="center"/>
          </w:tcPr>
          <w:p w:rsidR="000041BF" w:rsidRPr="00421926" w:rsidRDefault="000041BF" w:rsidP="00CD7CCD">
            <w:r w:rsidRPr="00421926">
              <w:rPr>
                <w:rFonts w:hint="eastAsia"/>
              </w:rPr>
              <w:t>影像和报告服务器分开，影像服务器故障时，诊断和临床应用不受影响；报告服务器故障时，确保用户仍可以从影像获取服务器取得影像；存储设备故障时，影像获取服务器仍可从影像设备获取影像。</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lastRenderedPageBreak/>
              <w:t>10</w:t>
            </w:r>
          </w:p>
        </w:tc>
        <w:tc>
          <w:tcPr>
            <w:tcW w:w="4363" w:type="pct"/>
            <w:shd w:val="clear" w:color="auto" w:fill="auto"/>
            <w:vAlign w:val="center"/>
          </w:tcPr>
          <w:p w:rsidR="000041BF" w:rsidRPr="00421926" w:rsidRDefault="000041BF" w:rsidP="00CD7CCD">
            <w:r w:rsidRPr="00421926">
              <w:rPr>
                <w:rFonts w:hint="eastAsia"/>
              </w:rPr>
              <w:t>存储的影像文件名称可以自定义，方便直接拷贝和导出。</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t>3.2</w:t>
      </w:r>
      <w:r w:rsidRPr="00421926">
        <w:rPr>
          <w:rFonts w:eastAsia="宋体" w:hint="eastAsia"/>
        </w:rPr>
        <w:t>医技检查登记系统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440"/>
        <w:gridCol w:w="5996"/>
      </w:tblGrid>
      <w:tr w:rsidR="000041BF" w:rsidRPr="00421926" w:rsidTr="00CD7CCD">
        <w:tc>
          <w:tcPr>
            <w:tcW w:w="637" w:type="pct"/>
            <w:shd w:val="clear" w:color="auto" w:fill="auto"/>
            <w:vAlign w:val="center"/>
          </w:tcPr>
          <w:p w:rsidR="000041BF" w:rsidRPr="00421926" w:rsidRDefault="000041BF" w:rsidP="00CD7CCD">
            <w:pPr>
              <w:jc w:val="center"/>
              <w:rPr>
                <w:b/>
              </w:rPr>
            </w:pPr>
            <w:r w:rsidRPr="00421926">
              <w:rPr>
                <w:rFonts w:hint="eastAsia"/>
                <w:b/>
              </w:rPr>
              <w:t>序号</w:t>
            </w:r>
          </w:p>
        </w:tc>
        <w:tc>
          <w:tcPr>
            <w:tcW w:w="845" w:type="pct"/>
            <w:shd w:val="clear" w:color="auto" w:fill="auto"/>
            <w:vAlign w:val="center"/>
          </w:tcPr>
          <w:p w:rsidR="000041BF" w:rsidRPr="00421926" w:rsidRDefault="000041BF" w:rsidP="00CD7CCD">
            <w:pPr>
              <w:jc w:val="center"/>
              <w:rPr>
                <w:b/>
              </w:rPr>
            </w:pPr>
            <w:r w:rsidRPr="00421926">
              <w:rPr>
                <w:rFonts w:hint="eastAsia"/>
                <w:b/>
              </w:rPr>
              <w:t>模块</w:t>
            </w:r>
          </w:p>
        </w:tc>
        <w:tc>
          <w:tcPr>
            <w:tcW w:w="3518" w:type="pct"/>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1</w:t>
            </w:r>
          </w:p>
        </w:tc>
        <w:tc>
          <w:tcPr>
            <w:tcW w:w="845" w:type="pct"/>
            <w:vMerge w:val="restart"/>
            <w:shd w:val="clear" w:color="auto" w:fill="auto"/>
            <w:vAlign w:val="center"/>
          </w:tcPr>
          <w:p w:rsidR="000041BF" w:rsidRPr="00421926" w:rsidRDefault="000041BF" w:rsidP="00CD7CCD">
            <w:pPr>
              <w:jc w:val="center"/>
              <w:rPr>
                <w:b/>
              </w:rPr>
            </w:pPr>
            <w:r w:rsidRPr="00421926">
              <w:rPr>
                <w:rFonts w:hint="eastAsia"/>
                <w:b/>
              </w:rPr>
              <w:t>登记系统</w:t>
            </w:r>
          </w:p>
        </w:tc>
        <w:tc>
          <w:tcPr>
            <w:tcW w:w="3518" w:type="pct"/>
            <w:shd w:val="clear" w:color="auto" w:fill="auto"/>
            <w:vAlign w:val="center"/>
          </w:tcPr>
          <w:p w:rsidR="000041BF" w:rsidRPr="00421926" w:rsidRDefault="000041BF" w:rsidP="00CD7CCD">
            <w:r w:rsidRPr="00421926">
              <w:rPr>
                <w:rFonts w:hint="eastAsia"/>
              </w:rPr>
              <w:t>申请单电子化，同时支持拍摄申请单和从医生站传电</w:t>
            </w:r>
            <w:proofErr w:type="gramStart"/>
            <w:r w:rsidRPr="00421926">
              <w:rPr>
                <w:rFonts w:hint="eastAsia"/>
              </w:rPr>
              <w:t>子申请</w:t>
            </w:r>
            <w:proofErr w:type="gramEnd"/>
            <w:r w:rsidRPr="00421926">
              <w:rPr>
                <w:rFonts w:hint="eastAsia"/>
              </w:rPr>
              <w:t>单的方式。支持申请单拍摄，拍摄时间</w:t>
            </w:r>
            <w:r w:rsidRPr="00421926">
              <w:rPr>
                <w:rFonts w:hint="eastAsia"/>
              </w:rPr>
              <w:t>&lt;2</w:t>
            </w:r>
            <w:r w:rsidRPr="00421926">
              <w:rPr>
                <w:rFonts w:hint="eastAsia"/>
              </w:rPr>
              <w:t>秒；允许事后拍摄检查申请单。</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2</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支持急诊加快管理，在不明确病人信息下执行检查，后续补充和修改信息。</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3</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检查单打印，可打印条码，可设置打印张数。</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4</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支持多个检查项目同时登记，支持检查的确认、取消和更改。查询和跟踪检查的状态。</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5</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病人姓名拼音自动生成。</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6</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支持病人信息归档：确保病人信息的准确性和一致性，必要时可手工纠正及保留修改痕迹。</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7</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支持检查项目输入时可按照检查类型或检查设备过滤以便快速定位。</w:t>
            </w:r>
          </w:p>
        </w:tc>
      </w:tr>
      <w:tr w:rsidR="000041BF" w:rsidRPr="00421926" w:rsidTr="00CD7CCD">
        <w:tc>
          <w:tcPr>
            <w:tcW w:w="637" w:type="pct"/>
            <w:shd w:val="clear" w:color="auto" w:fill="auto"/>
            <w:vAlign w:val="center"/>
          </w:tcPr>
          <w:p w:rsidR="000041BF" w:rsidRPr="00421926" w:rsidRDefault="000041BF" w:rsidP="00CD7CCD">
            <w:pPr>
              <w:jc w:val="center"/>
            </w:pPr>
            <w:r w:rsidRPr="00421926">
              <w:rPr>
                <w:rFonts w:hint="eastAsia"/>
              </w:rPr>
              <w:t>8</w:t>
            </w:r>
          </w:p>
        </w:tc>
        <w:tc>
          <w:tcPr>
            <w:tcW w:w="845" w:type="pct"/>
            <w:vMerge/>
            <w:shd w:val="clear" w:color="auto" w:fill="auto"/>
            <w:vAlign w:val="center"/>
          </w:tcPr>
          <w:p w:rsidR="000041BF" w:rsidRPr="00421926" w:rsidRDefault="000041BF" w:rsidP="00CD7CCD">
            <w:pPr>
              <w:jc w:val="center"/>
              <w:rPr>
                <w:b/>
              </w:rPr>
            </w:pPr>
          </w:p>
        </w:tc>
        <w:tc>
          <w:tcPr>
            <w:tcW w:w="3518" w:type="pct"/>
            <w:shd w:val="clear" w:color="auto" w:fill="auto"/>
            <w:vAlign w:val="center"/>
          </w:tcPr>
          <w:p w:rsidR="000041BF" w:rsidRPr="00421926" w:rsidRDefault="000041BF" w:rsidP="00CD7CCD">
            <w:r w:rsidRPr="00421926">
              <w:rPr>
                <w:rFonts w:hint="eastAsia"/>
              </w:rPr>
              <w:t>自动核对来复检的病人，进行统一编号；支持手工编辑检查号以满足个性化要求。</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t>3.3</w:t>
      </w:r>
      <w:r w:rsidRPr="00421926">
        <w:rPr>
          <w:rFonts w:eastAsia="宋体" w:hint="eastAsia"/>
        </w:rPr>
        <w:t>放射检查信息管理系统（</w:t>
      </w:r>
      <w:proofErr w:type="spellStart"/>
      <w:r w:rsidRPr="00421926">
        <w:rPr>
          <w:rFonts w:eastAsia="宋体" w:hint="eastAsia"/>
        </w:rPr>
        <w:t>iEIS</w:t>
      </w:r>
      <w:proofErr w:type="spellEnd"/>
      <w:r w:rsidRPr="00421926">
        <w:rPr>
          <w:rFonts w:eastAsia="宋体" w:hint="eastAsia"/>
        </w:rPr>
        <w:t>/RIS</w:t>
      </w:r>
      <w:r w:rsidRPr="00421926">
        <w:rPr>
          <w:rFonts w:eastAsia="宋体"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11"/>
        <w:gridCol w:w="6293"/>
      </w:tblGrid>
      <w:tr w:rsidR="000041BF" w:rsidRPr="00421926" w:rsidTr="00CD7CCD">
        <w:trPr>
          <w:trHeight w:val="270"/>
        </w:trPr>
        <w:tc>
          <w:tcPr>
            <w:tcW w:w="539" w:type="pct"/>
            <w:shd w:val="clear" w:color="auto" w:fill="auto"/>
            <w:vAlign w:val="center"/>
          </w:tcPr>
          <w:p w:rsidR="000041BF" w:rsidRPr="00421926" w:rsidRDefault="000041BF" w:rsidP="00CD7CCD">
            <w:pPr>
              <w:jc w:val="center"/>
              <w:rPr>
                <w:b/>
              </w:rPr>
            </w:pPr>
            <w:r w:rsidRPr="00421926">
              <w:rPr>
                <w:rFonts w:hint="eastAsia"/>
                <w:b/>
              </w:rPr>
              <w:t>序号</w:t>
            </w:r>
          </w:p>
        </w:tc>
        <w:tc>
          <w:tcPr>
            <w:tcW w:w="769" w:type="pct"/>
            <w:shd w:val="clear" w:color="auto" w:fill="auto"/>
            <w:vAlign w:val="center"/>
          </w:tcPr>
          <w:p w:rsidR="000041BF" w:rsidRPr="00421926" w:rsidRDefault="000041BF" w:rsidP="00CD7CCD">
            <w:pPr>
              <w:jc w:val="center"/>
              <w:rPr>
                <w:b/>
              </w:rPr>
            </w:pPr>
            <w:r w:rsidRPr="00421926">
              <w:rPr>
                <w:rFonts w:hint="eastAsia"/>
                <w:b/>
              </w:rPr>
              <w:t>模块</w:t>
            </w:r>
          </w:p>
        </w:tc>
        <w:tc>
          <w:tcPr>
            <w:tcW w:w="3692" w:type="pct"/>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w:t>
            </w:r>
          </w:p>
        </w:tc>
        <w:tc>
          <w:tcPr>
            <w:tcW w:w="769" w:type="pct"/>
            <w:vMerge w:val="restart"/>
            <w:shd w:val="clear" w:color="auto" w:fill="auto"/>
            <w:vAlign w:val="center"/>
          </w:tcPr>
          <w:p w:rsidR="000041BF" w:rsidRPr="00421926" w:rsidRDefault="000041BF" w:rsidP="00CD7CCD">
            <w:pPr>
              <w:jc w:val="center"/>
              <w:rPr>
                <w:b/>
              </w:rPr>
            </w:pPr>
            <w:r w:rsidRPr="00421926">
              <w:rPr>
                <w:rFonts w:hint="eastAsia"/>
                <w:b/>
              </w:rPr>
              <w:t>病人数据管理</w:t>
            </w:r>
          </w:p>
        </w:tc>
        <w:tc>
          <w:tcPr>
            <w:tcW w:w="3692" w:type="pct"/>
            <w:shd w:val="clear" w:color="auto" w:fill="auto"/>
            <w:vAlign w:val="center"/>
          </w:tcPr>
          <w:p w:rsidR="000041BF" w:rsidRPr="00421926" w:rsidRDefault="000041BF" w:rsidP="00CD7CCD">
            <w:r w:rsidRPr="00421926">
              <w:rPr>
                <w:rFonts w:hint="eastAsia"/>
              </w:rPr>
              <w:t>支持多种查询条件组合查询。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支持基本查询和高级查询。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支持根据检查时间、登记时间、报告时间等各种时间查询。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支持根据各种检查状态筛选。</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支持各种医院使用编号的查询（影像号、模态号、门诊号、住院号、病历号等）。</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支持特定编号奇偶过滤。</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支持汉字、拼音及拼音首字母查询病人姓名、</w:t>
            </w:r>
            <w:proofErr w:type="gramStart"/>
            <w:r w:rsidRPr="00421926">
              <w:rPr>
                <w:rFonts w:hint="eastAsia"/>
              </w:rPr>
              <w:t>请检医生</w:t>
            </w:r>
            <w:proofErr w:type="gramEnd"/>
            <w:r w:rsidRPr="00421926">
              <w:rPr>
                <w:rFonts w:hint="eastAsia"/>
              </w:rPr>
              <w:t>、登记医生、报告医生等。</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支持临床诊断、检查备注、影像表现、诊断结论等的精确查询及模糊查询。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支持诊断组分类查询。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支持多院区查询。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支持亚专科分类检索。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支持公有化和私有化快捷查询定义。</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▲支持由用户自定义配置查询方式，支持自定义保存多种查询条件的组合，并一键查询出满足组合条件的信息。</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查询项目可个性化配置。</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lastRenderedPageBreak/>
              <w:t>15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支持实时显示查询结果。</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大数据量自动优化显示。</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检查任务列表可以设置为自动或者手动刷新。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支持任务优先级，且可用不同颜色标示，急诊病人置顶。</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支持病人信息、检查信息、设备信息、时间节点、状态信息等多项目显示。</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支持检查任务列表二次筛选查询，调整显示项目和顺序。</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支持历史检查和同名检查的同步查询显示。</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支持查看和补拍电子申请单。</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支持影像自动匹配和归档。</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支持查看医嘱和临床诊断信息。</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支持添加和查看检查备注，方便诊断医生与技师、临床医生之间沟通交流。</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支持链接查看电子病历、病理结果等外系统信息。</w:t>
            </w:r>
          </w:p>
        </w:tc>
      </w:tr>
      <w:tr w:rsidR="000041BF" w:rsidRPr="00421926" w:rsidTr="00CD7CCD">
        <w:tc>
          <w:tcPr>
            <w:tcW w:w="539" w:type="pct"/>
            <w:shd w:val="clear" w:color="auto" w:fill="auto"/>
            <w:vAlign w:val="center"/>
          </w:tcPr>
          <w:p w:rsidR="000041BF" w:rsidRPr="00421926" w:rsidRDefault="000041BF" w:rsidP="00CD7CCD">
            <w:pPr>
              <w:jc w:val="center"/>
            </w:pPr>
            <w:bookmarkStart w:id="2" w:name="_Hlk498934543"/>
            <w:r w:rsidRPr="00421926">
              <w:rPr>
                <w:rFonts w:hint="eastAsia"/>
              </w:rPr>
              <w:t>1</w:t>
            </w:r>
          </w:p>
        </w:tc>
        <w:tc>
          <w:tcPr>
            <w:tcW w:w="769" w:type="pct"/>
            <w:vMerge w:val="restart"/>
            <w:shd w:val="clear" w:color="auto" w:fill="auto"/>
            <w:vAlign w:val="center"/>
          </w:tcPr>
          <w:p w:rsidR="000041BF" w:rsidRPr="00421926" w:rsidRDefault="000041BF" w:rsidP="00CD7CCD">
            <w:pPr>
              <w:jc w:val="center"/>
              <w:rPr>
                <w:b/>
              </w:rPr>
            </w:pPr>
            <w:r w:rsidRPr="00421926">
              <w:rPr>
                <w:rFonts w:hint="eastAsia"/>
                <w:b/>
              </w:rPr>
              <w:t>报告编辑</w:t>
            </w:r>
          </w:p>
        </w:tc>
        <w:tc>
          <w:tcPr>
            <w:tcW w:w="3692" w:type="pct"/>
            <w:shd w:val="clear" w:color="auto" w:fill="auto"/>
            <w:vAlign w:val="center"/>
          </w:tcPr>
          <w:p w:rsidR="000041BF" w:rsidRPr="00421926" w:rsidRDefault="000041BF" w:rsidP="00CD7CCD">
            <w:r w:rsidRPr="00421926">
              <w:rPr>
                <w:rFonts w:hint="eastAsia"/>
              </w:rPr>
              <w:t>▲支持在工作列表、历史检查、同名检查、报告编辑和报告模板在一个界面上同屏展示，帮助医生快速定位检查，避免页面切换。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自动获取检查相关信息显示。</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自动弹出检查申请单，自动获取相关检查申请单列表。</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自动加载当前病人的全部历史检查列表。</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▲可跨科室查看病人的历史检查。</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支持查看历史检查单，历史报告，历史图像。</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支持自动加载和调阅当前检查图像。</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支持自动加载和调阅当前检查的历史图像。</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能浏览其他影像科室检查的图像和诊断。</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提供检查备注功能：当技师在检查过程中发现了一些需要注意的情况，他们可以通过检查备注形式提请诊断医生注意。</w:t>
            </w:r>
          </w:p>
        </w:tc>
      </w:tr>
      <w:tr w:rsidR="000041BF" w:rsidRPr="00421926" w:rsidTr="00CD7CCD">
        <w:tc>
          <w:tcPr>
            <w:tcW w:w="539" w:type="pct"/>
            <w:shd w:val="clear" w:color="auto" w:fill="auto"/>
            <w:vAlign w:val="center"/>
          </w:tcPr>
          <w:p w:rsidR="000041BF" w:rsidRPr="00421926" w:rsidRDefault="000041BF" w:rsidP="00CD7CCD">
            <w:pPr>
              <w:jc w:val="center"/>
            </w:pPr>
            <w:bookmarkStart w:id="3" w:name="_Hlk498963331"/>
            <w:r w:rsidRPr="00421926">
              <w:rPr>
                <w:rFonts w:hint="eastAsia"/>
              </w:rPr>
              <w:t>11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▲完全所见即所得的报告书写界面。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报告书写框可根据书写内容自动调节大小，无需操作滚动条。</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支持多页报告。</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▲支持多报告文档同屏对比编辑，可同时打开三个以上报告进行编辑，支持病人</w:t>
            </w:r>
            <w:proofErr w:type="gramStart"/>
            <w:r w:rsidRPr="00421926">
              <w:rPr>
                <w:rFonts w:hint="eastAsia"/>
              </w:rPr>
              <w:t>当前报告</w:t>
            </w:r>
            <w:proofErr w:type="gramEnd"/>
            <w:r w:rsidRPr="00421926">
              <w:rPr>
                <w:rFonts w:hint="eastAsia"/>
              </w:rPr>
              <w:t>与历史报告对比查看。</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w:t>
            </w:r>
            <w:proofErr w:type="gramStart"/>
            <w:r w:rsidRPr="00421926">
              <w:rPr>
                <w:rFonts w:hint="eastAsia"/>
              </w:rPr>
              <w:t>当前报告</w:t>
            </w:r>
            <w:proofErr w:type="gramEnd"/>
            <w:r w:rsidRPr="00421926">
              <w:rPr>
                <w:rFonts w:hint="eastAsia"/>
              </w:rPr>
              <w:t>与历史报告的位置可实现上下、左右等多种形式的对比。</w:t>
            </w:r>
          </w:p>
        </w:tc>
      </w:tr>
      <w:bookmarkEnd w:id="3"/>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支持放射图文报告。</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支持图文中图像自动排版。</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支持编辑图文报告模板。</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支持报告书写和审核后自动关闭并打开列表顺序下一个病人的报告界面。</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支持报告富文本编辑，可调整字体大小，首行缩进，编号等展示形式，可对报告内容进行剪切、复制、粘贴、清空等操作。</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支持自动加载报告打印模板，可在书写报告时，根据模态随时切换打印模板。</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支持标准的报告打印格式模板，用户可自定义修改，以适应不同医</w:t>
            </w:r>
            <w:r w:rsidRPr="00421926">
              <w:rPr>
                <w:rFonts w:hint="eastAsia"/>
              </w:rPr>
              <w:lastRenderedPageBreak/>
              <w:t>院不同科室的需求，并可以根据用户要求定制需要的模板。</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lastRenderedPageBreak/>
              <w:t>23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支持导出打印模板。</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▲根据选择检查部位自动加载同级别的所有的诊断模板到诊断语句模板树中供用户选择。</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支持将当前书写的报告内容保存为诊断模板。</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用户可以方便灵活的定义诊断模板，提高报告生成速度，模板分为公用模和私有模板。</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支持将病人多个关联检查合并写一份报告。</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支持急诊报告特殊处理，在无图、</w:t>
            </w:r>
            <w:proofErr w:type="gramStart"/>
            <w:r w:rsidRPr="00421926">
              <w:rPr>
                <w:rFonts w:hint="eastAsia"/>
              </w:rPr>
              <w:t>无申请</w:t>
            </w:r>
            <w:proofErr w:type="gramEnd"/>
            <w:r w:rsidRPr="00421926">
              <w:rPr>
                <w:rFonts w:hint="eastAsia"/>
              </w:rPr>
              <w:t>单状态下书写诊断报告。</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支持临时报告书写。</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支持报告内容合理性的自动验证：可自定义验证规则，如男性对应子宫等。</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可设置报告可修改的时间限制，保证修改报告的及时性。</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支持二级医生审核。</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支持快速审核和批量审核报告。</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支持直接将书写完毕后的报告打印。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可设置审核之后直接打印报告。</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支持急诊报告特殊打印和临时报告打印。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支持报告批量打印功能。</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支持自助打印。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支持报告电子签名。针对法规要求，可以配置显示电子签名</w:t>
            </w:r>
            <w:r w:rsidRPr="00421926">
              <w:rPr>
                <w:rFonts w:hint="eastAsia"/>
              </w:rPr>
              <w:t>/</w:t>
            </w:r>
            <w:r w:rsidRPr="00421926">
              <w:rPr>
                <w:rFonts w:hint="eastAsia"/>
              </w:rPr>
              <w:t>显示报告医生</w:t>
            </w:r>
            <w:r w:rsidRPr="00421926">
              <w:rPr>
                <w:rFonts w:hint="eastAsia"/>
              </w:rPr>
              <w:t>/</w:t>
            </w:r>
            <w:r w:rsidRPr="00421926">
              <w:rPr>
                <w:rFonts w:hint="eastAsia"/>
              </w:rPr>
              <w:t>显示签名，在医生签名栏打印显示为该医生的签字手迹图形。</w:t>
            </w:r>
          </w:p>
        </w:tc>
      </w:tr>
      <w:bookmarkEnd w:id="2"/>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记录所有书写报告的过程及内容。支持修改痕迹保留，满足相关法律法规的要求。</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支持报告归类功能，可自动根据配置的归类信息保存。</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支持报告标记功能，标记阶段性、疾病的类型，可以进行流程控制要求一定要进行归类</w:t>
            </w:r>
            <w:r w:rsidRPr="00421926">
              <w:rPr>
                <w:rFonts w:hint="eastAsia"/>
              </w:rPr>
              <w:t>/</w:t>
            </w:r>
            <w:r w:rsidRPr="00421926">
              <w:rPr>
                <w:rFonts w:hint="eastAsia"/>
              </w:rPr>
              <w:t>标记。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支持阴阳性结果标记。</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支持会诊标记，在编辑报告的同时标记此检查作为会诊讨论病例。</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支持通过检查类型、病人类型、病人</w:t>
            </w:r>
            <w:r w:rsidRPr="00421926">
              <w:rPr>
                <w:rFonts w:hint="eastAsia"/>
              </w:rPr>
              <w:t>ID</w:t>
            </w:r>
            <w:r w:rsidRPr="00421926">
              <w:rPr>
                <w:rFonts w:hint="eastAsia"/>
              </w:rPr>
              <w:t>号等组合查询回顾查看会诊病例。</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支持有权限的医生进行会诊结果录入。</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47</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支持多个会诊医生签名。</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48</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报告收藏功能，可以根据自己需要将感兴趣的病历材料保存为教学、个人收藏、分类收藏等，用于示教、写论文等。</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49</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支持报告医生对于胶片等级进行评定。</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50</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支持介入治疗报告，记录该检查相关的介入治疗信息。</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51</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支持危急值</w:t>
            </w:r>
            <w:r w:rsidRPr="00421926">
              <w:rPr>
                <w:rFonts w:hint="eastAsia"/>
              </w:rPr>
              <w:t>/</w:t>
            </w:r>
            <w:r w:rsidRPr="00421926">
              <w:rPr>
                <w:rFonts w:hint="eastAsia"/>
              </w:rPr>
              <w:t>慢性病</w:t>
            </w:r>
            <w:r w:rsidRPr="00421926">
              <w:rPr>
                <w:rFonts w:hint="eastAsia"/>
              </w:rPr>
              <w:t>/</w:t>
            </w:r>
            <w:r w:rsidRPr="00421926">
              <w:rPr>
                <w:rFonts w:hint="eastAsia"/>
              </w:rPr>
              <w:t>传染病短信通知临床医生功能。</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支持病理结果、手术结果与诊断符合率管理。</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支持科室排班管理。</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54</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支持检查项目、机房设备等管理内容。</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55</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软件锁定功能：报告医生暂时离开时可锁定工作站，并只能通过输</w:t>
            </w:r>
            <w:r w:rsidRPr="00421926">
              <w:rPr>
                <w:rFonts w:hint="eastAsia"/>
              </w:rPr>
              <w:lastRenderedPageBreak/>
              <w:t>入当前用户的密码解开锁定。</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lastRenderedPageBreak/>
              <w:t>56</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满足屏幕多分辨率显示要求。</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1</w:t>
            </w:r>
          </w:p>
        </w:tc>
        <w:tc>
          <w:tcPr>
            <w:tcW w:w="769" w:type="pct"/>
            <w:vMerge w:val="restart"/>
            <w:shd w:val="clear" w:color="auto" w:fill="auto"/>
            <w:vAlign w:val="center"/>
          </w:tcPr>
          <w:p w:rsidR="000041BF" w:rsidRPr="00421926" w:rsidRDefault="000041BF" w:rsidP="00CD7CCD">
            <w:pPr>
              <w:jc w:val="center"/>
              <w:rPr>
                <w:b/>
              </w:rPr>
            </w:pPr>
            <w:r w:rsidRPr="00421926">
              <w:rPr>
                <w:rFonts w:hint="eastAsia"/>
                <w:b/>
              </w:rPr>
              <w:t>权限和用户管理</w:t>
            </w:r>
          </w:p>
        </w:tc>
        <w:tc>
          <w:tcPr>
            <w:tcW w:w="3692" w:type="pct"/>
            <w:shd w:val="clear" w:color="auto" w:fill="auto"/>
            <w:vAlign w:val="center"/>
          </w:tcPr>
          <w:p w:rsidR="000041BF" w:rsidRPr="00421926" w:rsidRDefault="000041BF" w:rsidP="00CD7CCD">
            <w:r w:rsidRPr="00421926">
              <w:rPr>
                <w:rFonts w:hint="eastAsia"/>
              </w:rPr>
              <w:t>可以按用户角色和组类别赋予使用权限，权限可以按照预约登记、诊断报告、主任工作站和管理平台等。每个用户必须使用各自的</w:t>
            </w:r>
            <w:r w:rsidRPr="00421926">
              <w:rPr>
                <w:rFonts w:hint="eastAsia"/>
              </w:rPr>
              <w:t>ID</w:t>
            </w:r>
            <w:r w:rsidRPr="00421926">
              <w:rPr>
                <w:rFonts w:hint="eastAsia"/>
              </w:rPr>
              <w:t>和密码登录系统。</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2</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系统的所有用户由系统管理员统一创建，并根据该用户在业务流程中担任的角色设置用户权限，还可根据用户需求设置初始密码。</w:t>
            </w:r>
          </w:p>
        </w:tc>
      </w:tr>
      <w:tr w:rsidR="000041BF" w:rsidRPr="00421926" w:rsidTr="00CD7CCD">
        <w:tc>
          <w:tcPr>
            <w:tcW w:w="539" w:type="pct"/>
            <w:shd w:val="clear" w:color="auto" w:fill="auto"/>
            <w:vAlign w:val="center"/>
          </w:tcPr>
          <w:p w:rsidR="000041BF" w:rsidRPr="00421926" w:rsidRDefault="000041BF" w:rsidP="00CD7CCD">
            <w:pPr>
              <w:jc w:val="center"/>
            </w:pPr>
            <w:r w:rsidRPr="00421926">
              <w:rPr>
                <w:rFonts w:hint="eastAsia"/>
              </w:rPr>
              <w:t>3</w:t>
            </w:r>
          </w:p>
        </w:tc>
        <w:tc>
          <w:tcPr>
            <w:tcW w:w="769" w:type="pct"/>
            <w:vMerge/>
            <w:shd w:val="clear" w:color="auto" w:fill="auto"/>
            <w:vAlign w:val="center"/>
          </w:tcPr>
          <w:p w:rsidR="000041BF" w:rsidRPr="00421926" w:rsidRDefault="000041BF" w:rsidP="00CD7CCD">
            <w:pPr>
              <w:jc w:val="center"/>
              <w:rPr>
                <w:b/>
              </w:rPr>
            </w:pPr>
          </w:p>
        </w:tc>
        <w:tc>
          <w:tcPr>
            <w:tcW w:w="3692" w:type="pct"/>
            <w:shd w:val="clear" w:color="auto" w:fill="auto"/>
            <w:vAlign w:val="center"/>
          </w:tcPr>
          <w:p w:rsidR="000041BF" w:rsidRPr="00421926" w:rsidRDefault="000041BF" w:rsidP="00CD7CCD">
            <w:r w:rsidRPr="00421926">
              <w:rPr>
                <w:rFonts w:hint="eastAsia"/>
              </w:rPr>
              <w:t>用户登录系统后，对用户登录</w:t>
            </w:r>
            <w:r w:rsidRPr="00421926">
              <w:rPr>
                <w:rFonts w:hint="eastAsia"/>
              </w:rPr>
              <w:t>/</w:t>
            </w:r>
            <w:r w:rsidRPr="00421926">
              <w:rPr>
                <w:rFonts w:hint="eastAsia"/>
              </w:rPr>
              <w:t>离开，影响操作、数据更改都会被系统保留，以</w:t>
            </w:r>
            <w:r w:rsidRPr="00421926">
              <w:rPr>
                <w:rFonts w:hint="eastAsia"/>
              </w:rPr>
              <w:t>LOG</w:t>
            </w:r>
            <w:r w:rsidRPr="00421926">
              <w:rPr>
                <w:rFonts w:hint="eastAsia"/>
              </w:rPr>
              <w:t>的方式记录在数据库中并备份。</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t>3.4</w:t>
      </w:r>
      <w:r w:rsidRPr="00421926">
        <w:rPr>
          <w:rFonts w:eastAsia="宋体" w:hint="eastAsia"/>
        </w:rPr>
        <w:t>放射影像阅片系统（</w:t>
      </w:r>
      <w:r w:rsidRPr="00421926">
        <w:rPr>
          <w:rFonts w:eastAsia="宋体" w:hint="eastAsia"/>
        </w:rPr>
        <w:t>Viewer/PACS</w:t>
      </w:r>
      <w:r w:rsidRPr="00421926">
        <w:rPr>
          <w:rFonts w:eastAsia="宋体" w:hint="eastAsia"/>
        </w:rPr>
        <w:t>）</w:t>
      </w:r>
    </w:p>
    <w:tbl>
      <w:tblPr>
        <w:tblW w:w="5000" w:type="pct"/>
        <w:tblLook w:val="04A0" w:firstRow="1" w:lastRow="0" w:firstColumn="1" w:lastColumn="0" w:noHBand="0" w:noVBand="1"/>
      </w:tblPr>
      <w:tblGrid>
        <w:gridCol w:w="918"/>
        <w:gridCol w:w="1311"/>
        <w:gridCol w:w="6293"/>
      </w:tblGrid>
      <w:tr w:rsidR="000041BF" w:rsidRPr="00421926" w:rsidTr="00CD7CCD">
        <w:trPr>
          <w:trHeight w:val="270"/>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序号</w:t>
            </w:r>
          </w:p>
        </w:tc>
        <w:tc>
          <w:tcPr>
            <w:tcW w:w="769"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模块</w:t>
            </w:r>
          </w:p>
        </w:tc>
        <w:tc>
          <w:tcPr>
            <w:tcW w:w="3692"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病人数据管理</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本地影像查询支持任意条件组合查询（检查日期、病人姓名、病人</w:t>
            </w:r>
            <w:r w:rsidRPr="00421926">
              <w:rPr>
                <w:rFonts w:hint="eastAsia"/>
              </w:rPr>
              <w:t>ID</w:t>
            </w:r>
            <w:r w:rsidRPr="00421926">
              <w:rPr>
                <w:rFonts w:hint="eastAsia"/>
              </w:rPr>
              <w:t>、性别、设备类型、检查描述、流水号）。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本地影像查询支持不同科室、不同院区等多数据源查询。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本地影像查询列表显示内容包含姓名，病人</w:t>
            </w:r>
            <w:r w:rsidRPr="00421926">
              <w:rPr>
                <w:rFonts w:hint="eastAsia"/>
              </w:rPr>
              <w:t>ID</w:t>
            </w:r>
            <w:r w:rsidRPr="00421926">
              <w:rPr>
                <w:rFonts w:hint="eastAsia"/>
              </w:rPr>
              <w:t>，性别，出生日期，设备类型，检查部位，检查名称，检查日期，检查时间，检查描述，流水号，序列数，图像数，数据源，检查状态，</w:t>
            </w:r>
            <w:proofErr w:type="gramStart"/>
            <w:r w:rsidRPr="00421926">
              <w:rPr>
                <w:rFonts w:hint="eastAsia"/>
              </w:rPr>
              <w:t>请检要求</w:t>
            </w:r>
            <w:proofErr w:type="gramEnd"/>
            <w:r w:rsidRPr="00421926">
              <w:rPr>
                <w:rFonts w:hint="eastAsia"/>
              </w:rPr>
              <w:t>，病区，床号，确认状态，病人类型，机房，机器，检查</w:t>
            </w:r>
            <w:r w:rsidRPr="00421926">
              <w:rPr>
                <w:rFonts w:hint="eastAsia"/>
              </w:rPr>
              <w:t>UID</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可以按照点击字段将列表中的数据</w:t>
            </w:r>
            <w:proofErr w:type="gramStart"/>
            <w:r w:rsidRPr="00421926">
              <w:rPr>
                <w:rFonts w:hint="eastAsia"/>
              </w:rPr>
              <w:t>列进行</w:t>
            </w:r>
            <w:proofErr w:type="gramEnd"/>
            <w:r w:rsidRPr="00421926">
              <w:rPr>
                <w:rFonts w:hint="eastAsia"/>
              </w:rPr>
              <w:t>排序。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通过拖动列表内的字段列标题，可以调整字段列的排列顺序。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通过双击查询结果中的某一条数据记录，可以自动进入阅片界面查看图像。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不影响当前阅片的情况下，可以将查询列表中的检查图像</w:t>
            </w:r>
            <w:proofErr w:type="gramStart"/>
            <w:r w:rsidRPr="00421926">
              <w:rPr>
                <w:rFonts w:hint="eastAsia"/>
              </w:rPr>
              <w:t>追加到阅片</w:t>
            </w:r>
            <w:proofErr w:type="gramEnd"/>
            <w:r w:rsidRPr="00421926">
              <w:rPr>
                <w:rFonts w:hint="eastAsia"/>
              </w:rPr>
              <w:t>界面，支持多次追加。</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支持重新对病人信息和影像进行匹配。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可取消已有病人信息和影像的匹配关系。</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bookmarkStart w:id="4" w:name="_Hlk499287312"/>
            <w:r w:rsidRPr="00421926">
              <w:rPr>
                <w:rFonts w:hint="eastAsia"/>
              </w:rPr>
              <w:t>支持对多个检查进行合并</w:t>
            </w:r>
            <w:bookmarkEnd w:id="4"/>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5" w:name="_Hlk499287355"/>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区域影像查询支持按照检查日期、病人</w:t>
            </w:r>
            <w:r w:rsidRPr="00421926">
              <w:rPr>
                <w:rFonts w:hint="eastAsia"/>
              </w:rPr>
              <w:t>ID</w:t>
            </w:r>
            <w:r w:rsidRPr="00421926">
              <w:rPr>
                <w:rFonts w:hint="eastAsia"/>
              </w:rPr>
              <w:t>查询。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提供</w:t>
            </w:r>
            <w:r w:rsidRPr="00421926">
              <w:rPr>
                <w:rFonts w:hint="eastAsia"/>
              </w:rPr>
              <w:t>DICOM</w:t>
            </w:r>
            <w:r w:rsidRPr="00421926">
              <w:rPr>
                <w:rFonts w:hint="eastAsia"/>
              </w:rPr>
              <w:t>影像查询</w:t>
            </w:r>
            <w:r w:rsidRPr="00421926">
              <w:rPr>
                <w:rFonts w:hint="eastAsia"/>
              </w:rPr>
              <w:t>/</w:t>
            </w:r>
            <w:r w:rsidRPr="00421926">
              <w:rPr>
                <w:rFonts w:hint="eastAsia"/>
              </w:rPr>
              <w:t>获取服务（</w:t>
            </w:r>
            <w:r w:rsidRPr="00421926">
              <w:rPr>
                <w:rFonts w:hint="eastAsia"/>
              </w:rPr>
              <w:t>DICOM Q/R</w:t>
            </w:r>
            <w:r w:rsidRPr="00421926">
              <w:rPr>
                <w:rFonts w:hint="eastAsia"/>
              </w:rPr>
              <w:t>），可为各种支持</w:t>
            </w:r>
            <w:r w:rsidRPr="00421926">
              <w:rPr>
                <w:rFonts w:hint="eastAsia"/>
              </w:rPr>
              <w:t>DICOM</w:t>
            </w:r>
            <w:r w:rsidRPr="00421926">
              <w:rPr>
                <w:rFonts w:hint="eastAsia"/>
              </w:rPr>
              <w:t>标准的影像设备提供影像查询</w:t>
            </w:r>
            <w:r w:rsidRPr="00421926">
              <w:rPr>
                <w:rFonts w:hint="eastAsia"/>
              </w:rPr>
              <w:t>/</w:t>
            </w:r>
            <w:r w:rsidRPr="00421926">
              <w:rPr>
                <w:rFonts w:hint="eastAsia"/>
              </w:rPr>
              <w:t>获取服务。</w:t>
            </w:r>
          </w:p>
        </w:tc>
      </w:tr>
      <w:bookmarkEnd w:id="5"/>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阅片／图像查看</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支持常见影像类型的显示：</w:t>
            </w:r>
            <w:r w:rsidRPr="00421926">
              <w:rPr>
                <w:rFonts w:hint="eastAsia"/>
              </w:rPr>
              <w:t>CR</w:t>
            </w:r>
            <w:r w:rsidRPr="00421926">
              <w:rPr>
                <w:rFonts w:hint="eastAsia"/>
              </w:rPr>
              <w:t>、</w:t>
            </w:r>
            <w:r w:rsidRPr="00421926">
              <w:rPr>
                <w:rFonts w:hint="eastAsia"/>
              </w:rPr>
              <w:t>DX</w:t>
            </w:r>
            <w:r w:rsidRPr="00421926">
              <w:rPr>
                <w:rFonts w:hint="eastAsia"/>
              </w:rPr>
              <w:t>、</w:t>
            </w:r>
            <w:r w:rsidRPr="00421926">
              <w:rPr>
                <w:rFonts w:hint="eastAsia"/>
              </w:rPr>
              <w:t>DR</w:t>
            </w:r>
            <w:r w:rsidRPr="00421926">
              <w:rPr>
                <w:rFonts w:hint="eastAsia"/>
              </w:rPr>
              <w:t>、</w:t>
            </w:r>
            <w:r w:rsidRPr="00421926">
              <w:rPr>
                <w:rFonts w:hint="eastAsia"/>
              </w:rPr>
              <w:t>CT</w:t>
            </w:r>
            <w:r w:rsidRPr="00421926">
              <w:rPr>
                <w:rFonts w:hint="eastAsia"/>
              </w:rPr>
              <w:t>、</w:t>
            </w:r>
            <w:r w:rsidRPr="00421926">
              <w:rPr>
                <w:rFonts w:hint="eastAsia"/>
              </w:rPr>
              <w:t>MR</w:t>
            </w:r>
            <w:r w:rsidRPr="00421926">
              <w:rPr>
                <w:rFonts w:hint="eastAsia"/>
              </w:rPr>
              <w:t>、</w:t>
            </w:r>
            <w:r w:rsidRPr="00421926">
              <w:rPr>
                <w:rFonts w:hint="eastAsia"/>
              </w:rPr>
              <w:t>RF</w:t>
            </w:r>
            <w:r w:rsidRPr="00421926">
              <w:rPr>
                <w:rFonts w:hint="eastAsia"/>
              </w:rPr>
              <w:t>、</w:t>
            </w:r>
            <w:r w:rsidRPr="00421926">
              <w:rPr>
                <w:rFonts w:hint="eastAsia"/>
              </w:rPr>
              <w:t>XA</w:t>
            </w:r>
            <w:r w:rsidRPr="00421926">
              <w:rPr>
                <w:rFonts w:hint="eastAsia"/>
              </w:rPr>
              <w:t>、</w:t>
            </w:r>
            <w:r w:rsidRPr="00421926">
              <w:rPr>
                <w:rFonts w:hint="eastAsia"/>
              </w:rPr>
              <w:t>NM</w:t>
            </w:r>
            <w:r w:rsidRPr="00421926">
              <w:rPr>
                <w:rFonts w:hint="eastAsia"/>
              </w:rPr>
              <w:t>、</w:t>
            </w:r>
            <w:r w:rsidRPr="00421926">
              <w:rPr>
                <w:rFonts w:hint="eastAsia"/>
              </w:rPr>
              <w:t>PT</w:t>
            </w:r>
            <w:r w:rsidRPr="00421926">
              <w:rPr>
                <w:rFonts w:hint="eastAsia"/>
              </w:rPr>
              <w:t>、</w:t>
            </w:r>
            <w:r w:rsidRPr="00421926">
              <w:rPr>
                <w:rFonts w:hint="eastAsia"/>
              </w:rPr>
              <w:t>ES</w:t>
            </w:r>
            <w:r w:rsidRPr="00421926">
              <w:rPr>
                <w:rFonts w:hint="eastAsia"/>
              </w:rPr>
              <w:t>、</w:t>
            </w:r>
            <w:r w:rsidRPr="00421926">
              <w:rPr>
                <w:rFonts w:hint="eastAsia"/>
              </w:rPr>
              <w:t>MG</w:t>
            </w:r>
            <w:r w:rsidRPr="00421926">
              <w:rPr>
                <w:rFonts w:hint="eastAsia"/>
              </w:rPr>
              <w:t>、</w:t>
            </w:r>
            <w:r w:rsidRPr="00421926">
              <w:rPr>
                <w:rFonts w:hint="eastAsia"/>
              </w:rPr>
              <w:t>GM</w:t>
            </w:r>
            <w:r w:rsidRPr="00421926">
              <w:rPr>
                <w:rFonts w:hint="eastAsia"/>
              </w:rPr>
              <w:t>、</w:t>
            </w:r>
            <w:r w:rsidRPr="00421926">
              <w:rPr>
                <w:rFonts w:hint="eastAsia"/>
              </w:rPr>
              <w:t>US</w:t>
            </w:r>
            <w:r w:rsidRPr="00421926">
              <w:rPr>
                <w:rFonts w:hint="eastAsia"/>
              </w:rPr>
              <w:t>、</w:t>
            </w:r>
            <w:r w:rsidRPr="00421926">
              <w:rPr>
                <w:rFonts w:hint="eastAsia"/>
              </w:rPr>
              <w:t>SC</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DICOM</w:t>
            </w:r>
            <w:r w:rsidRPr="00421926">
              <w:rPr>
                <w:rFonts w:hint="eastAsia"/>
              </w:rPr>
              <w:t>多帧图像的显示，包含</w:t>
            </w:r>
            <w:r w:rsidRPr="00421926">
              <w:rPr>
                <w:rFonts w:hint="eastAsia"/>
              </w:rPr>
              <w:t>US</w:t>
            </w:r>
            <w:r w:rsidRPr="00421926">
              <w:rPr>
                <w:rFonts w:hint="eastAsia"/>
              </w:rPr>
              <w:t>、</w:t>
            </w:r>
            <w:r w:rsidRPr="00421926">
              <w:rPr>
                <w:rFonts w:hint="eastAsia"/>
              </w:rPr>
              <w:t xml:space="preserve">RF </w:t>
            </w:r>
            <w:r w:rsidRPr="00421926">
              <w:rPr>
                <w:rFonts w:hint="eastAsia"/>
              </w:rPr>
              <w:t>和</w:t>
            </w:r>
            <w:r w:rsidRPr="00421926">
              <w:rPr>
                <w:rFonts w:hint="eastAsia"/>
              </w:rPr>
              <w:t xml:space="preserve">XA </w:t>
            </w:r>
            <w:r w:rsidRPr="00421926">
              <w:rPr>
                <w:rFonts w:hint="eastAsia"/>
              </w:rPr>
              <w:t>等设备类型。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DICOM</w:t>
            </w:r>
            <w:r w:rsidRPr="00421926">
              <w:rPr>
                <w:rFonts w:hint="eastAsia"/>
              </w:rPr>
              <w:t>多帧影像显示播放、自动循环、调节帧率。</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支持序列影像动态播放显示。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支持通过快捷键进行窗口序列快速切换。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支持通过鼠标滚轮前后滚动进行图像翻页查看。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支持通过滚动条进行翻页查看。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支持通过快捷键进行单幅图像或整页图像翻页。</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支持图像翻页加速功能，支持整屏翻页查看图像。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1</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w:t>
            </w:r>
            <w:proofErr w:type="gramStart"/>
            <w:r w:rsidRPr="00421926">
              <w:rPr>
                <w:rFonts w:hint="eastAsia"/>
              </w:rPr>
              <w:t>图像全选和</w:t>
            </w:r>
            <w:proofErr w:type="gramEnd"/>
            <w:r w:rsidRPr="00421926">
              <w:rPr>
                <w:rFonts w:hint="eastAsia"/>
              </w:rPr>
              <w:t>多选。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可按影像编号进行正序和逆序排列。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图像上的四角标注信息可以被隐藏和显示。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支持查看</w:t>
            </w:r>
            <w:r w:rsidRPr="00421926">
              <w:rPr>
                <w:rFonts w:hint="eastAsia"/>
              </w:rPr>
              <w:t>DICOM</w:t>
            </w:r>
            <w:r w:rsidRPr="00421926">
              <w:rPr>
                <w:rFonts w:hint="eastAsia"/>
              </w:rPr>
              <w:t>图像的头文件信息。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支持查看其它用户保存过的表示一致性（</w:t>
            </w:r>
            <w:r w:rsidRPr="00421926">
              <w:rPr>
                <w:rFonts w:hint="eastAsia"/>
              </w:rPr>
              <w:t>PS</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▲支持病人、检查、序列三级树形嵌套结构展现检查、序列</w:t>
            </w:r>
            <w:proofErr w:type="gramStart"/>
            <w:r w:rsidRPr="00421926">
              <w:rPr>
                <w:rFonts w:hint="eastAsia"/>
              </w:rPr>
              <w:t>缩略图</w:t>
            </w:r>
            <w:proofErr w:type="gramEnd"/>
            <w:r w:rsidRPr="00421926">
              <w:rPr>
                <w:rFonts w:hint="eastAsia"/>
              </w:rPr>
              <w:t>信息，系统支持自动将同一个病人的检查放在该病人的名下。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▲支持多检查、多病人</w:t>
            </w:r>
            <w:proofErr w:type="gramStart"/>
            <w:r w:rsidRPr="00421926">
              <w:rPr>
                <w:rFonts w:hint="eastAsia"/>
              </w:rPr>
              <w:t>缩略图</w:t>
            </w:r>
            <w:proofErr w:type="gramEnd"/>
            <w:r w:rsidRPr="00421926">
              <w:rPr>
                <w:rFonts w:hint="eastAsia"/>
              </w:rPr>
              <w:t>显示，可根据用户需要选择加载完整图像。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proofErr w:type="gramStart"/>
            <w:r w:rsidRPr="00421926">
              <w:rPr>
                <w:rFonts w:hint="eastAsia"/>
              </w:rPr>
              <w:t>缩略图</w:t>
            </w:r>
            <w:proofErr w:type="gramEnd"/>
            <w:r w:rsidRPr="00421926">
              <w:rPr>
                <w:rFonts w:hint="eastAsia"/>
              </w:rPr>
              <w:t>可以折叠收起，也可以展开显示。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可以通过拖拽或单击的方式将所要显示的图像显示在图像显示区中。</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选中序列窗口时，相对应的</w:t>
            </w:r>
            <w:proofErr w:type="gramStart"/>
            <w:r w:rsidRPr="00421926">
              <w:rPr>
                <w:rFonts w:hint="eastAsia"/>
              </w:rPr>
              <w:t>缩略图</w:t>
            </w:r>
            <w:proofErr w:type="gramEnd"/>
            <w:r w:rsidRPr="00421926">
              <w:rPr>
                <w:rFonts w:hint="eastAsia"/>
              </w:rPr>
              <w:t>也会高亮显示。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多屏上支持多个</w:t>
            </w:r>
            <w:proofErr w:type="gramStart"/>
            <w:r w:rsidRPr="00421926">
              <w:rPr>
                <w:rFonts w:hint="eastAsia"/>
              </w:rPr>
              <w:t>缩略图</w:t>
            </w:r>
            <w:proofErr w:type="gramEnd"/>
            <w:r w:rsidRPr="00421926">
              <w:rPr>
                <w:rFonts w:hint="eastAsia"/>
              </w:rPr>
              <w:t>显示，方便使用。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用户可以根据屏幕特性配置自定义配置</w:t>
            </w:r>
            <w:proofErr w:type="gramStart"/>
            <w:r w:rsidRPr="00421926">
              <w:rPr>
                <w:rFonts w:hint="eastAsia"/>
              </w:rPr>
              <w:t>缩略图</w:t>
            </w:r>
            <w:proofErr w:type="gramEnd"/>
            <w:r w:rsidRPr="00421926">
              <w:rPr>
                <w:rFonts w:hint="eastAsia"/>
              </w:rPr>
              <w:t>显示的位置。</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▲在</w:t>
            </w:r>
            <w:r w:rsidRPr="00421926">
              <w:rPr>
                <w:rFonts w:hint="eastAsia"/>
              </w:rPr>
              <w:t>2G</w:t>
            </w:r>
            <w:r w:rsidRPr="00421926">
              <w:rPr>
                <w:rFonts w:hint="eastAsia"/>
              </w:rPr>
              <w:t>内存的终端电脑上，能加载</w:t>
            </w:r>
            <w:r w:rsidRPr="00421926">
              <w:rPr>
                <w:rFonts w:hint="eastAsia"/>
              </w:rPr>
              <w:t>8000</w:t>
            </w:r>
            <w:r w:rsidRPr="00421926">
              <w:rPr>
                <w:rFonts w:hint="eastAsia"/>
              </w:rPr>
              <w:t>张以上的图片，并能正常阅片。</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▲系统预置多种显示协议。可根据检查的设备类型、检查部位、图像参数以及是否包含历史检查等多种条件进行组合，提供用户所需的显示布局和显示数据。可根据用户的需要自定义显示协议。</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支持用户保存阅片操作（缩放、平移、调窗、测量、标注）。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支持多屏显示，可以自定义多屏显示顺序。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支持检查图像以序列（堆栈）模式显示。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支持检查图像以平铺模式显示。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19</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支持将当前界面显示的布局保存为个人显示布局。</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20</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序列显示下可以将序列窗口放大到整个屏幕显示。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21</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▲根据图像类型自动切换最佳匹配工具栏。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支持当前图像与历史图像同步查看，支持选中图像窗口同步对比查看。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CT/MR</w:t>
            </w:r>
            <w:r w:rsidRPr="00421926">
              <w:rPr>
                <w:rFonts w:hint="eastAsia"/>
              </w:rPr>
              <w:t>图像同一检查内多序列自动同步滚动查看。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CT/MR</w:t>
            </w:r>
            <w:r w:rsidRPr="00421926">
              <w:rPr>
                <w:rFonts w:hint="eastAsia"/>
              </w:rPr>
              <w:t>图像同一检查或不同检查内多序列手动同步滚动查看。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MR</w:t>
            </w:r>
            <w:r w:rsidRPr="00421926">
              <w:rPr>
                <w:rFonts w:hint="eastAsia"/>
              </w:rPr>
              <w:t>和</w:t>
            </w:r>
            <w:r w:rsidRPr="00421926">
              <w:rPr>
                <w:rFonts w:hint="eastAsia"/>
              </w:rPr>
              <w:t>CT</w:t>
            </w:r>
            <w:r w:rsidRPr="00421926">
              <w:rPr>
                <w:rFonts w:hint="eastAsia"/>
              </w:rPr>
              <w:t>影像的</w:t>
            </w:r>
            <w:proofErr w:type="gramStart"/>
            <w:r w:rsidRPr="00421926">
              <w:rPr>
                <w:rFonts w:hint="eastAsia"/>
              </w:rPr>
              <w:t>定位线</w:t>
            </w:r>
            <w:proofErr w:type="gramEnd"/>
            <w:r w:rsidRPr="00421926">
              <w:rPr>
                <w:rFonts w:hint="eastAsia"/>
              </w:rPr>
              <w:t>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同一检查内多序列图像多</w:t>
            </w:r>
            <w:proofErr w:type="gramStart"/>
            <w:r w:rsidRPr="00421926">
              <w:rPr>
                <w:rFonts w:hint="eastAsia"/>
              </w:rPr>
              <w:t>定位线</w:t>
            </w:r>
            <w:proofErr w:type="gramEnd"/>
            <w:r w:rsidRPr="00421926">
              <w:rPr>
                <w:rFonts w:hint="eastAsia"/>
              </w:rPr>
              <w:t>交叉引用，可实时显示图像间的空间位置关系。</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27</w:t>
            </w:r>
          </w:p>
        </w:tc>
        <w:tc>
          <w:tcPr>
            <w:tcW w:w="769" w:type="pct"/>
            <w:vMerge/>
            <w:tcBorders>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▲支持对</w:t>
            </w:r>
            <w:r w:rsidRPr="00421926">
              <w:rPr>
                <w:rFonts w:hint="eastAsia"/>
              </w:rPr>
              <w:t>CT</w:t>
            </w:r>
            <w:r w:rsidRPr="00421926">
              <w:rPr>
                <w:rFonts w:hint="eastAsia"/>
              </w:rPr>
              <w:t>、</w:t>
            </w:r>
            <w:r w:rsidRPr="00421926">
              <w:rPr>
                <w:rFonts w:hint="eastAsia"/>
              </w:rPr>
              <w:t>MR</w:t>
            </w:r>
            <w:r w:rsidRPr="00421926">
              <w:rPr>
                <w:rFonts w:hint="eastAsia"/>
              </w:rPr>
              <w:t>不同序列之间的三向联动显示功能（</w:t>
            </w:r>
            <w:r w:rsidRPr="00421926">
              <w:rPr>
                <w:rFonts w:hint="eastAsia"/>
              </w:rPr>
              <w:t>Triangulation</w:t>
            </w:r>
            <w:r w:rsidRPr="00421926">
              <w:rPr>
                <w:rFonts w:hint="eastAsia"/>
              </w:rPr>
              <w:t>），能实时显示鼠标指定位置在其他序列反映的准确位置。</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图像处理</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可对图像窗口进行缩小和放大操作。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可将限定区域内的图像放大查看。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支持图像在显示窗口平面内移动位置，以便查看图像的不同部分。</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图像可向左、右、垂直、水平旋转。</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支持对图像（非彩色图、非伪彩色图）进行窗宽（</w:t>
            </w:r>
            <w:r w:rsidRPr="00421926">
              <w:rPr>
                <w:rFonts w:hint="eastAsia"/>
              </w:rPr>
              <w:t>Window Width</w:t>
            </w:r>
            <w:r w:rsidRPr="00421926">
              <w:rPr>
                <w:rFonts w:hint="eastAsia"/>
              </w:rPr>
              <w:t>）、窗位（</w:t>
            </w:r>
            <w:r w:rsidRPr="00421926">
              <w:rPr>
                <w:rFonts w:hint="eastAsia"/>
              </w:rPr>
              <w:t>Window Level</w:t>
            </w:r>
            <w:r w:rsidRPr="00421926">
              <w:rPr>
                <w:rFonts w:hint="eastAsia"/>
              </w:rPr>
              <w:t>）调节，改变显示效果。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图像可显示为反色状态。</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可对图像上感兴趣区域（</w:t>
            </w:r>
            <w:r w:rsidRPr="00421926">
              <w:rPr>
                <w:rFonts w:hint="eastAsia"/>
              </w:rPr>
              <w:t>ROI</w:t>
            </w:r>
            <w:r w:rsidRPr="00421926">
              <w:rPr>
                <w:rFonts w:hint="eastAsia"/>
              </w:rPr>
              <w:t>）进行窗</w:t>
            </w:r>
            <w:proofErr w:type="gramStart"/>
            <w:r w:rsidRPr="00421926">
              <w:rPr>
                <w:rFonts w:hint="eastAsia"/>
              </w:rPr>
              <w:t>宽窗位</w:t>
            </w:r>
            <w:proofErr w:type="gramEnd"/>
            <w:r w:rsidRPr="00421926">
              <w:rPr>
                <w:rFonts w:hint="eastAsia"/>
              </w:rPr>
              <w:t>调节。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系统根据不同设备类型的图像提供常用的窗</w:t>
            </w:r>
            <w:proofErr w:type="gramStart"/>
            <w:r w:rsidRPr="00421926">
              <w:rPr>
                <w:rFonts w:hint="eastAsia"/>
              </w:rPr>
              <w:t>宽窗位</w:t>
            </w:r>
            <w:proofErr w:type="gramEnd"/>
            <w:r w:rsidRPr="00421926">
              <w:rPr>
                <w:rFonts w:hint="eastAsia"/>
              </w:rPr>
              <w:t>信息，用户可以自定义。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▲支持高级图像组织均衡功能。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将选定窗口影像恢复为初始加载影像的显示。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支持原始序列图像导出。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支持原始检查图像导出。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支持导出原始图像和当前窗口所见图像，导出时可以选择缩放比例。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支持导出多种格式的单帧图像和多帧图像的检查。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导出界面可以选择导出的图像是否“隐藏四角信息”，“隐藏姓名”。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支持导入一幅或多幅多种格式（</w:t>
            </w:r>
            <w:r w:rsidRPr="00421926">
              <w:rPr>
                <w:rFonts w:hint="eastAsia"/>
              </w:rPr>
              <w:t>DCM</w:t>
            </w:r>
            <w:r w:rsidRPr="00421926">
              <w:rPr>
                <w:rFonts w:hint="eastAsia"/>
              </w:rPr>
              <w:t>、</w:t>
            </w:r>
            <w:r w:rsidRPr="00421926">
              <w:rPr>
                <w:rFonts w:hint="eastAsia"/>
              </w:rPr>
              <w:t>BMP</w:t>
            </w:r>
            <w:r w:rsidRPr="00421926">
              <w:rPr>
                <w:rFonts w:hint="eastAsia"/>
              </w:rPr>
              <w:t>、</w:t>
            </w:r>
            <w:r w:rsidRPr="00421926">
              <w:rPr>
                <w:rFonts w:hint="eastAsia"/>
              </w:rPr>
              <w:t>JPG</w:t>
            </w:r>
            <w:r w:rsidRPr="00421926">
              <w:rPr>
                <w:rFonts w:hint="eastAsia"/>
              </w:rPr>
              <w:t>）的图像文件。</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支持导入检查并与已有病人图像进行关联。</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▲将鼠标放置在图像左侧、中间、右侧不同区域，可进行常用操作（平移、快速翻页、缩放）功能，而不需要通过点击工具栏的切换按钮执行。</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支持同一个病人的多个检查合并和删除。</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支持手动和自动拆分序列。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支持新生成的图像序列上传服务器。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支持将选中的图像</w:t>
            </w:r>
            <w:r w:rsidRPr="00421926">
              <w:rPr>
                <w:rFonts w:hint="eastAsia"/>
              </w:rPr>
              <w:t>/</w:t>
            </w:r>
            <w:r w:rsidRPr="00421926">
              <w:rPr>
                <w:rFonts w:hint="eastAsia"/>
              </w:rPr>
              <w:t>序列</w:t>
            </w:r>
            <w:r w:rsidRPr="00421926">
              <w:rPr>
                <w:rFonts w:hint="eastAsia"/>
              </w:rPr>
              <w:t>/</w:t>
            </w:r>
            <w:r w:rsidRPr="00421926">
              <w:rPr>
                <w:rFonts w:hint="eastAsia"/>
              </w:rPr>
              <w:t>检查发送到指定的</w:t>
            </w:r>
            <w:r w:rsidRPr="00421926">
              <w:rPr>
                <w:rFonts w:hint="eastAsia"/>
              </w:rPr>
              <w:t>DICOM</w:t>
            </w:r>
            <w:r w:rsidRPr="00421926">
              <w:rPr>
                <w:rFonts w:hint="eastAsia"/>
              </w:rPr>
              <w:t>节点。</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测量标注</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提供长度</w:t>
            </w:r>
            <w:r w:rsidRPr="00421926">
              <w:rPr>
                <w:rFonts w:hint="eastAsia"/>
              </w:rPr>
              <w:t>/</w:t>
            </w:r>
            <w:r w:rsidRPr="00421926">
              <w:rPr>
                <w:rFonts w:hint="eastAsia"/>
              </w:rPr>
              <w:t>距离测量、角度测量、单点</w:t>
            </w:r>
            <w:r w:rsidRPr="00421926">
              <w:rPr>
                <w:rFonts w:hint="eastAsia"/>
              </w:rPr>
              <w:t>CT</w:t>
            </w:r>
            <w:r w:rsidRPr="00421926">
              <w:rPr>
                <w:rFonts w:hint="eastAsia"/>
              </w:rPr>
              <w:t>值。</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提供矩形或椭圆感兴趣区域（</w:t>
            </w:r>
            <w:r w:rsidRPr="00421926">
              <w:rPr>
                <w:rFonts w:hint="eastAsia"/>
              </w:rPr>
              <w:t>ROI</w:t>
            </w:r>
            <w:r w:rsidRPr="00421926">
              <w:rPr>
                <w:rFonts w:hint="eastAsia"/>
              </w:rPr>
              <w:t>）测量。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提供平片心胸比测量，可以自动计算并显示心胸比值。</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▲用于</w:t>
            </w:r>
            <w:r w:rsidRPr="00421926">
              <w:rPr>
                <w:rFonts w:hint="eastAsia"/>
              </w:rPr>
              <w:t>CT</w:t>
            </w:r>
            <w:r w:rsidRPr="00421926">
              <w:rPr>
                <w:rFonts w:hint="eastAsia"/>
              </w:rPr>
              <w:t>、</w:t>
            </w:r>
            <w:r w:rsidRPr="00421926">
              <w:rPr>
                <w:rFonts w:hint="eastAsia"/>
              </w:rPr>
              <w:t>MR</w:t>
            </w:r>
            <w:r w:rsidRPr="00421926">
              <w:rPr>
                <w:rFonts w:hint="eastAsia"/>
              </w:rPr>
              <w:t>图像的感兴趣区域的密度统计直方图显示。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▲支持平片图像骨科专业测量（两线测量、髋臼指数测量、中心线测量、平行线测量）。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在图像上添加文字标注。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在图像上添加箭头标注指向感兴趣特征点。</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▲对于测量值可以进行移动和修改，避免遮挡病灶部位。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可以将测量标注复制后粘贴到新图像的相对应位置。</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可以删除单次测量和图像上全部的测量标注。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影像打印输出</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bookmarkStart w:id="6" w:name="_Hlk503136829"/>
            <w:r w:rsidRPr="00421926">
              <w:rPr>
                <w:rFonts w:hint="eastAsia"/>
              </w:rPr>
              <w:t>支持</w:t>
            </w:r>
            <w:bookmarkStart w:id="7" w:name="_Hlk499296561"/>
            <w:r w:rsidRPr="00421926">
              <w:rPr>
                <w:rFonts w:hint="eastAsia"/>
              </w:rPr>
              <w:t>多种影像选择方式</w:t>
            </w:r>
            <w:bookmarkEnd w:id="7"/>
            <w:r w:rsidRPr="00421926">
              <w:rPr>
                <w:rFonts w:hint="eastAsia"/>
              </w:rPr>
              <w:t>（单幅、序列、检查、屏幕显示）发送到打印</w:t>
            </w:r>
            <w:bookmarkEnd w:id="6"/>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支持将多帧影像发送到打印窗口。</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DICOM</w:t>
            </w:r>
            <w:r w:rsidRPr="00421926">
              <w:rPr>
                <w:rFonts w:hint="eastAsia"/>
              </w:rPr>
              <w:t>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支持按需打印。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支持各类</w:t>
            </w:r>
            <w:r w:rsidRPr="00421926">
              <w:rPr>
                <w:rFonts w:hint="eastAsia"/>
              </w:rPr>
              <w:t>DICOM</w:t>
            </w:r>
            <w:r w:rsidRPr="00421926">
              <w:rPr>
                <w:rFonts w:hint="eastAsia"/>
              </w:rPr>
              <w:t>激光相机，如干式</w:t>
            </w:r>
            <w:r w:rsidRPr="00421926">
              <w:rPr>
                <w:rFonts w:hint="eastAsia"/>
              </w:rPr>
              <w:t>/</w:t>
            </w:r>
            <w:r w:rsidRPr="00421926">
              <w:rPr>
                <w:rFonts w:hint="eastAsia"/>
              </w:rPr>
              <w:t>湿式。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可针对不同影像设备分别设定不同的胶片打印模式。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可根据用户的需求设置存储策略，在删除“电子胶片”前可以确认“实物胶片”是否打印。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支持多相机输出胶片时的负载均衡功能。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服务器可接受的打印客户端并发数</w:t>
            </w:r>
            <w:r w:rsidRPr="00421926">
              <w:t>&gt;5</w:t>
            </w:r>
            <w:r w:rsidRPr="00421926">
              <w:rPr>
                <w:rFonts w:hint="eastAsia"/>
              </w:rPr>
              <w:t>；响应打印指令时间</w:t>
            </w:r>
            <w:r w:rsidRPr="00421926">
              <w:t>&lt;5</w:t>
            </w:r>
            <w:r w:rsidRPr="00421926">
              <w:rPr>
                <w:rFonts w:hint="eastAsia"/>
              </w:rPr>
              <w:t>秒。</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bookmarkStart w:id="8" w:name="_Hlk499296640"/>
            <w:r w:rsidRPr="00421926">
              <w:rPr>
                <w:rFonts w:hint="eastAsia"/>
              </w:rPr>
              <w:t>▲</w:t>
            </w:r>
            <w:bookmarkStart w:id="9" w:name="_Hlk503136799"/>
            <w:r w:rsidRPr="00421926">
              <w:rPr>
                <w:rFonts w:hint="eastAsia"/>
              </w:rPr>
              <w:t>支持最小化、简洁窗口和完整操作界面三种打印界面的显示。</w:t>
            </w:r>
            <w:bookmarkEnd w:id="8"/>
            <w:bookmarkEnd w:id="9"/>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支持打印任务列表显示，并可重启、取消打印任务。</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根据设备类型、胶片尺寸和方向自动匹配胶片版式，用户可以自定义设置。</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支持多页胶片打印，可以进行翻页操作。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支持新建和删除胶片。</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支持删除单张胶片内</w:t>
            </w:r>
            <w:proofErr w:type="gramStart"/>
            <w:r w:rsidRPr="00421926">
              <w:rPr>
                <w:rFonts w:hint="eastAsia"/>
              </w:rPr>
              <w:t>单幅和</w:t>
            </w:r>
            <w:proofErr w:type="gramEnd"/>
            <w:r w:rsidRPr="00421926">
              <w:rPr>
                <w:rFonts w:hint="eastAsia"/>
              </w:rPr>
              <w:t>全部图像。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0" w:name="_Hlk503136927"/>
            <w:r w:rsidRPr="00421926">
              <w:rPr>
                <w:rFonts w:hint="eastAsia"/>
              </w:rPr>
              <w:t>19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▲支持将单张胶片内的某单元格拆分成多个分格。</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▲同一胶片上的图像可通过拖拽任意调整位置。</w:t>
            </w:r>
          </w:p>
        </w:tc>
      </w:tr>
      <w:bookmarkEnd w:id="10"/>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支持手动和自动重排功能，可以在用户需要时自动填充空白图像单元格。</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可以对打印四角信息的字体大小进行调整。</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可以隐藏打印四角信息或单独隐藏病人姓名。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支持在打印界面进行图像的缩放、平移、窗</w:t>
            </w:r>
            <w:proofErr w:type="gramStart"/>
            <w:r w:rsidRPr="00421926">
              <w:rPr>
                <w:rFonts w:hint="eastAsia"/>
              </w:rPr>
              <w:t>宽窗位</w:t>
            </w:r>
            <w:proofErr w:type="gramEnd"/>
            <w:r w:rsidRPr="00421926">
              <w:rPr>
                <w:rFonts w:hint="eastAsia"/>
              </w:rPr>
              <w:t>调整、反色、旋转和翻转等操作。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胶片排版时可以选择定位像。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支持测量标注信息附加到图像上进行打印。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给图像标注左右等位置信息。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可以设置打印节点、尺寸、胶片方向、打印格式、打印份数等。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支持胶片和纸质打印。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将选定图像复制到剪贴板，可提供给其他程序使用。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三维重建后处理</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▲提供</w:t>
            </w:r>
            <w:bookmarkStart w:id="11" w:name="_Hlk499296937"/>
            <w:r w:rsidRPr="00421926">
              <w:rPr>
                <w:rFonts w:hint="eastAsia"/>
              </w:rPr>
              <w:t>MPR</w:t>
            </w:r>
            <w:r w:rsidRPr="00421926">
              <w:rPr>
                <w:rFonts w:hint="eastAsia"/>
              </w:rPr>
              <w:t>（多平面重组）、</w:t>
            </w:r>
            <w:proofErr w:type="spellStart"/>
            <w:r w:rsidRPr="00421926">
              <w:rPr>
                <w:rFonts w:hint="eastAsia"/>
              </w:rPr>
              <w:t>cMPR</w:t>
            </w:r>
            <w:proofErr w:type="spellEnd"/>
            <w:r w:rsidRPr="00421926">
              <w:rPr>
                <w:rFonts w:hint="eastAsia"/>
              </w:rPr>
              <w:t>(</w:t>
            </w:r>
            <w:r w:rsidRPr="00421926">
              <w:rPr>
                <w:rFonts w:hint="eastAsia"/>
              </w:rPr>
              <w:t>曲面重建</w:t>
            </w:r>
            <w:r w:rsidRPr="00421926">
              <w:rPr>
                <w:rFonts w:hint="eastAsia"/>
              </w:rPr>
              <w:t>)</w:t>
            </w:r>
            <w:r w:rsidRPr="00421926">
              <w:rPr>
                <w:rFonts w:hint="eastAsia"/>
              </w:rPr>
              <w:t>等多种重建模式</w:t>
            </w:r>
            <w:bookmarkEnd w:id="11"/>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▲支持平均密度投影（</w:t>
            </w:r>
            <w:r w:rsidRPr="00421926">
              <w:rPr>
                <w:rFonts w:hint="eastAsia"/>
              </w:rPr>
              <w:t>AIP</w:t>
            </w:r>
            <w:r w:rsidRPr="00421926">
              <w:rPr>
                <w:rFonts w:hint="eastAsia"/>
              </w:rPr>
              <w:t>）、最大密度投影（</w:t>
            </w:r>
            <w:r w:rsidRPr="00421926">
              <w:rPr>
                <w:rFonts w:hint="eastAsia"/>
              </w:rPr>
              <w:t>MIP</w:t>
            </w:r>
            <w:r w:rsidRPr="00421926">
              <w:rPr>
                <w:rFonts w:hint="eastAsia"/>
              </w:rPr>
              <w:t>），最小（</w:t>
            </w:r>
            <w:proofErr w:type="spellStart"/>
            <w:r w:rsidRPr="00421926">
              <w:rPr>
                <w:rFonts w:hint="eastAsia"/>
              </w:rPr>
              <w:t>MinIP</w:t>
            </w:r>
            <w:proofErr w:type="spellEnd"/>
            <w:r w:rsidRPr="00421926">
              <w:rPr>
                <w:rFonts w:hint="eastAsia"/>
              </w:rPr>
              <w:t>）密度投影，层厚可调节。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提供横断位、冠状位、</w:t>
            </w:r>
            <w:proofErr w:type="gramStart"/>
            <w:r w:rsidRPr="00421926">
              <w:rPr>
                <w:rFonts w:hint="eastAsia"/>
              </w:rPr>
              <w:t>矢状位</w:t>
            </w:r>
            <w:proofErr w:type="gramEnd"/>
            <w:r w:rsidRPr="00421926">
              <w:rPr>
                <w:rFonts w:hint="eastAsia"/>
              </w:rPr>
              <w:t>三个标准面参考图及任意斜位重组图像显示对比。</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▲重建图像用鼠标拖拽能实现立体空间的自由旋转，旋转中心点可以任意挪动。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支持在检查图像上直接描绘曲线创建一个曲线路径，生成曲面重组（</w:t>
            </w:r>
            <w:proofErr w:type="spellStart"/>
            <w:r w:rsidRPr="00421926">
              <w:rPr>
                <w:rFonts w:hint="eastAsia"/>
              </w:rPr>
              <w:t>cMPR</w:t>
            </w:r>
            <w:proofErr w:type="spellEnd"/>
            <w:r w:rsidRPr="00421926">
              <w:rPr>
                <w:rFonts w:hint="eastAsia"/>
              </w:rPr>
              <w:t>）图像。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2" w:name="_Hlk499297027"/>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bookmarkStart w:id="13" w:name="_Hlk499297469"/>
            <w:r w:rsidRPr="00421926">
              <w:rPr>
                <w:rFonts w:hint="eastAsia"/>
              </w:rPr>
              <w:t>▲曲面重建所绘制的曲线可进行二次编辑。</w:t>
            </w:r>
            <w:bookmarkEnd w:id="13"/>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4" w:name="_Hlk499297217"/>
            <w:bookmarkEnd w:id="12"/>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MPR</w:t>
            </w:r>
            <w:r w:rsidRPr="00421926">
              <w:rPr>
                <w:rFonts w:hint="eastAsia"/>
              </w:rPr>
              <w:t>、</w:t>
            </w:r>
            <w:proofErr w:type="spellStart"/>
            <w:r w:rsidRPr="00421926">
              <w:rPr>
                <w:rFonts w:hint="eastAsia"/>
              </w:rPr>
              <w:t>cMPR</w:t>
            </w:r>
            <w:proofErr w:type="spellEnd"/>
            <w:r w:rsidRPr="00421926">
              <w:rPr>
                <w:rFonts w:hint="eastAsia"/>
              </w:rPr>
              <w:t>等多种重建模式同屏显示，支持同一序列图像同时进行多种重建处理。</w:t>
            </w:r>
          </w:p>
        </w:tc>
      </w:tr>
      <w:bookmarkEnd w:id="14"/>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r w:rsidRPr="00421926">
              <w:rPr>
                <w:rFonts w:hint="eastAsia"/>
              </w:rPr>
              <w:t>MPR</w:t>
            </w:r>
            <w:r w:rsidRPr="00421926">
              <w:rPr>
                <w:rFonts w:hint="eastAsia"/>
              </w:rPr>
              <w:t>和</w:t>
            </w:r>
            <w:proofErr w:type="spellStart"/>
            <w:r w:rsidRPr="00421926">
              <w:rPr>
                <w:rFonts w:hint="eastAsia"/>
              </w:rPr>
              <w:t>cMPR</w:t>
            </w:r>
            <w:proofErr w:type="spellEnd"/>
            <w:r w:rsidRPr="00421926">
              <w:rPr>
                <w:rFonts w:hint="eastAsia"/>
              </w:rPr>
              <w:t>重建后的图像进行测量。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重建图像能保存到服务器上。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5" w:name="_Hlk499297370"/>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重建图像保存时，支持保存包括</w:t>
            </w:r>
            <w:proofErr w:type="gramStart"/>
            <w:r w:rsidRPr="00421926">
              <w:rPr>
                <w:rFonts w:hint="eastAsia"/>
              </w:rPr>
              <w:t>定位线</w:t>
            </w:r>
            <w:proofErr w:type="gramEnd"/>
            <w:r w:rsidRPr="00421926">
              <w:rPr>
                <w:rFonts w:hint="eastAsia"/>
              </w:rPr>
              <w:t>的显示的参考图像。</w:t>
            </w:r>
          </w:p>
        </w:tc>
      </w:tr>
      <w:bookmarkEnd w:id="15"/>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保存和输出的重建图片可以设置间距、张数等参数自动保存重建序列。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6" w:name="_Hlk499297502"/>
            <w:r w:rsidRPr="00421926">
              <w:rPr>
                <w:rFonts w:hint="eastAsia"/>
              </w:rPr>
              <w:t>1</w:t>
            </w:r>
            <w:r w:rsidRPr="00421926">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重建图像能送到胶片打印机上。</w:t>
            </w:r>
          </w:p>
        </w:tc>
      </w:tr>
    </w:tbl>
    <w:bookmarkEnd w:id="16"/>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lastRenderedPageBreak/>
        <w:t>3.5</w:t>
      </w:r>
      <w:r w:rsidRPr="00421926">
        <w:rPr>
          <w:rFonts w:eastAsia="宋体" w:hint="eastAsia"/>
        </w:rPr>
        <w:t>超声检查信息管理系统</w:t>
      </w:r>
    </w:p>
    <w:tbl>
      <w:tblPr>
        <w:tblW w:w="5000" w:type="pct"/>
        <w:tblLook w:val="04A0" w:firstRow="1" w:lastRow="0" w:firstColumn="1" w:lastColumn="0" w:noHBand="0" w:noVBand="1"/>
      </w:tblPr>
      <w:tblGrid>
        <w:gridCol w:w="918"/>
        <w:gridCol w:w="1311"/>
        <w:gridCol w:w="6293"/>
      </w:tblGrid>
      <w:tr w:rsidR="000041BF" w:rsidRPr="00421926" w:rsidTr="00CD7CCD">
        <w:trPr>
          <w:trHeight w:val="270"/>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bookmarkStart w:id="17" w:name="_Hlk498963503"/>
            <w:r w:rsidRPr="00421926">
              <w:rPr>
                <w:rFonts w:hint="eastAsia"/>
                <w:b/>
              </w:rPr>
              <w:t>序号</w:t>
            </w:r>
          </w:p>
        </w:tc>
        <w:tc>
          <w:tcPr>
            <w:tcW w:w="769"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模块</w:t>
            </w:r>
          </w:p>
        </w:tc>
        <w:tc>
          <w:tcPr>
            <w:tcW w:w="3692"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超声图像采集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提供高精度的</w:t>
            </w:r>
            <w:r w:rsidRPr="00421926">
              <w:t>S-Video</w:t>
            </w:r>
            <w:r w:rsidRPr="00421926">
              <w:t>接口采集和复合视频接口图像采集方式</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支持从超声设备直接采集单帧（</w:t>
            </w:r>
            <w:r w:rsidRPr="00421926">
              <w:t>DICOM</w:t>
            </w:r>
            <w:r w:rsidRPr="00421926">
              <w:t>）、多帧（</w:t>
            </w:r>
            <w:r w:rsidRPr="00421926">
              <w:t>DICOM</w:t>
            </w:r>
            <w:r w:rsidRPr="00421926">
              <w:t>）</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▲支持匿名采集、后台采集或异步采集，支持超声报告与图像采集分离的工作方式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采集静态图像，采集数量不限</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采集动态图像，形成</w:t>
            </w:r>
            <w:r w:rsidRPr="00421926">
              <w:t>DICOM</w:t>
            </w:r>
            <w:r w:rsidRPr="00421926">
              <w:t>多帧格式或</w:t>
            </w:r>
            <w:r w:rsidRPr="00421926">
              <w:t>AVI</w:t>
            </w:r>
            <w:r w:rsidRPr="00421926">
              <w:t>影片格式，时间不限，可实时回放</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768×576×24bit</w:t>
            </w:r>
            <w:r w:rsidRPr="00421926">
              <w:t>高精度的图像获取</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鼠标拖曳即可完成图像筛选功能，方便快捷</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为了使医生能单人操作，</w:t>
            </w:r>
            <w:r w:rsidRPr="00421926">
              <w:rPr>
                <w:rFonts w:hint="eastAsia"/>
              </w:rPr>
              <w:t>支持</w:t>
            </w:r>
            <w:r w:rsidRPr="00421926">
              <w:t>多功能小键盘或脚踏开关</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支持采集卡</w:t>
            </w:r>
            <w:r w:rsidRPr="00421926">
              <w:t>+DICOM</w:t>
            </w:r>
            <w:r w:rsidRPr="00421926">
              <w:t>双工模式，满足各种规模医院的应用需求</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支持浮动视频监控窗口，可缩放并支持鼠标拖动</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w:t>
            </w:r>
            <w:proofErr w:type="gramStart"/>
            <w:r w:rsidRPr="00421926">
              <w:t>缩略图栏</w:t>
            </w:r>
            <w:proofErr w:type="gramEnd"/>
            <w:r w:rsidRPr="00421926">
              <w:t>，在缩略图上点击鼠标可放大显示图像</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支持在缩略</w:t>
            </w:r>
            <w:proofErr w:type="gramStart"/>
            <w:r w:rsidRPr="00421926">
              <w:t>栏</w:t>
            </w:r>
            <w:r w:rsidRPr="00421926">
              <w:rPr>
                <w:rFonts w:hint="eastAsia"/>
              </w:rPr>
              <w:t>调整</w:t>
            </w:r>
            <w:proofErr w:type="gramEnd"/>
            <w:r w:rsidRPr="00421926">
              <w:t>图像所属检查</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w:t>
            </w:r>
            <w:r w:rsidRPr="00421926">
              <w:t>支持报告书写界面</w:t>
            </w:r>
            <w:r w:rsidRPr="00421926">
              <w:rPr>
                <w:rFonts w:hint="eastAsia"/>
              </w:rPr>
              <w:t>和</w:t>
            </w:r>
            <w:r w:rsidRPr="00421926">
              <w:t>图像显示界面</w:t>
            </w:r>
            <w:r w:rsidRPr="00421926">
              <w:rPr>
                <w:rFonts w:hint="eastAsia"/>
              </w:rPr>
              <w:t>同屏显示。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图像显示界面可手动调节大小、拖拽、位置移动。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w:t>
            </w:r>
            <w:proofErr w:type="gramStart"/>
            <w:r w:rsidRPr="00421926">
              <w:t>全选所有</w:t>
            </w:r>
            <w:proofErr w:type="gramEnd"/>
            <w:r w:rsidRPr="00421926">
              <w:t>图像功能，图像删除功能</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支持图像导入、导出功能，支持</w:t>
            </w:r>
            <w:r w:rsidRPr="00421926">
              <w:t>BMP/JPG</w:t>
            </w:r>
            <w:r w:rsidRPr="00421926">
              <w:t>格式</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支持录像导出功能</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w:t>
            </w:r>
            <w:r w:rsidRPr="00421926">
              <w:rPr>
                <w:rFonts w:hint="eastAsia"/>
              </w:rPr>
              <w:t>调节</w:t>
            </w:r>
            <w:r w:rsidRPr="00421926">
              <w:t>图像</w:t>
            </w:r>
            <w:r w:rsidRPr="00421926">
              <w:rPr>
                <w:rFonts w:hint="eastAsia"/>
              </w:rPr>
              <w:t>显示</w:t>
            </w:r>
            <w:r w:rsidRPr="00421926">
              <w:t>参数</w:t>
            </w:r>
            <w:r w:rsidRPr="00421926">
              <w:rPr>
                <w:rFonts w:hint="eastAsia"/>
              </w:rPr>
              <w:t>，</w:t>
            </w:r>
            <w:r w:rsidRPr="00421926">
              <w:t>如</w:t>
            </w:r>
            <w:r w:rsidRPr="00421926">
              <w:rPr>
                <w:rFonts w:hint="eastAsia"/>
              </w:rPr>
              <w:t>大小、</w:t>
            </w:r>
            <w:r w:rsidRPr="00421926">
              <w:t>亮度、对比度等</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超声图文报告</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报告撰写、审核，</w:t>
            </w:r>
            <w:proofErr w:type="gramStart"/>
            <w:r w:rsidRPr="00421926">
              <w:t>基于专家模</w:t>
            </w:r>
            <w:proofErr w:type="gramEnd"/>
            <w:r w:rsidRPr="00421926">
              <w:t>版的计算机辅助报告系统</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丰富的检查诊断知识库，并配有常用术语（可以随时添加和修改）</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8" w:name="_Hlk500167649"/>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▲支持在工作列表、历史检查、同名检查、报告编辑和报告模板在一个界面上同屏展示，帮助医生快速定位检查，避免页面切换。</w:t>
            </w:r>
          </w:p>
        </w:tc>
      </w:tr>
      <w:bookmarkEnd w:id="18"/>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自动弹出检查申请单，自动获取相关检查申请单列表。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自动加载当前病人的全部历史检查列表。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19" w:name="_Hlk500167628"/>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完全所见即所得的报告书写界面。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报告书写框可根据书写内容自动调节大小，无需操作滚动条。</w:t>
            </w:r>
          </w:p>
        </w:tc>
      </w:tr>
      <w:bookmarkEnd w:id="19"/>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支持多页报告。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20" w:name="_Hlk500167683"/>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支持多报告文档同屏对比编辑，可同时打开三个以上报告进行编辑，支持病人</w:t>
            </w:r>
            <w:proofErr w:type="gramStart"/>
            <w:r w:rsidRPr="00421926">
              <w:rPr>
                <w:rFonts w:hint="eastAsia"/>
              </w:rPr>
              <w:t>当前报告</w:t>
            </w:r>
            <w:proofErr w:type="gramEnd"/>
            <w:r w:rsidRPr="00421926">
              <w:rPr>
                <w:rFonts w:hint="eastAsia"/>
              </w:rPr>
              <w:t>与历史报告对比查看。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bookmarkStart w:id="21" w:name="_Hlk500167697"/>
            <w:bookmarkEnd w:id="20"/>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proofErr w:type="gramStart"/>
            <w:r w:rsidRPr="00421926">
              <w:rPr>
                <w:rFonts w:hint="eastAsia"/>
              </w:rPr>
              <w:t>当前报告</w:t>
            </w:r>
            <w:proofErr w:type="gramEnd"/>
            <w:r w:rsidRPr="00421926">
              <w:rPr>
                <w:rFonts w:hint="eastAsia"/>
              </w:rPr>
              <w:t>与历史报告的位置可实现上下、左右等多种形式的对比。</w:t>
            </w:r>
          </w:p>
        </w:tc>
      </w:tr>
      <w:bookmarkEnd w:id="21"/>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▲支持图文报告，支持图文中图像自动排版。</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支持编辑图文报告模板。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支持报告书写和审核后自动关闭并打开列表顺序下一个病人的报告界面。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支持报告富文本编辑，可调整字体大小，首行缩进，编号等展示形式，可对报告内容进行剪切、复制、粘贴、清空等操作。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支持自动加载报告打印模板，可在书写报告时，根据模态随时切换</w:t>
            </w:r>
            <w:r w:rsidRPr="00421926">
              <w:rPr>
                <w:rFonts w:hint="eastAsia"/>
              </w:rPr>
              <w:lastRenderedPageBreak/>
              <w:t>打印模板。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16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支持标准的报告打印格式模板，用户可自定义修改，以适应不同医院不同科室的需求，并可以根据用户要求定制需要的模板。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支持导出打印模板。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根据选择检查部位自动加载同级别的所有的诊断模板到诊断语句模板树中供用户选择。</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支持将当前书写的报告内容保存为诊断模板。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用户可以方便灵活的定义诊断模板，提高报告生成速度，模板分为公用模和私有模板。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w:t>
            </w:r>
            <w:r w:rsidRPr="00421926">
              <w:t>支持关键词功能，可由用户自定义设置关键词</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支持鼠标选择关键词和键盘选择关键词</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支持将病人多个关联检查合并写一份报告。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支持急诊报告特殊处理，在无图、</w:t>
            </w:r>
            <w:proofErr w:type="gramStart"/>
            <w:r w:rsidRPr="00421926">
              <w:rPr>
                <w:rFonts w:hint="eastAsia"/>
              </w:rPr>
              <w:t>无申请</w:t>
            </w:r>
            <w:proofErr w:type="gramEnd"/>
            <w:r w:rsidRPr="00421926">
              <w:rPr>
                <w:rFonts w:hint="eastAsia"/>
              </w:rPr>
              <w:t>单状态下书写诊断报告。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支持临时报告书写。</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支持报告内容合理性的自动验证：可自定义验证规则，如男性对应子宫等。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支持批量编写体检病人报告。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支持书写诊断报告的同时后台采集，无需切换界面</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可设置报告可修改的时间限制，保证修改报告的及时性。</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支持二级医生审核。</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支持快速审核和批量审核报告。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支持直接将书写完毕后的报告打印。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可设置审核之后直接打印报告。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支持急诊报告特殊打印和临时报告打印。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支持报告批量打印功能。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支持图文报告自助打印。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支持报告电子签名。针对法规要求，可以配置显示电子签名</w:t>
            </w:r>
            <w:r w:rsidRPr="00421926">
              <w:rPr>
                <w:rFonts w:hint="eastAsia"/>
              </w:rPr>
              <w:t>/</w:t>
            </w:r>
            <w:r w:rsidRPr="00421926">
              <w:rPr>
                <w:rFonts w:hint="eastAsia"/>
              </w:rPr>
              <w:t>显示报告医生</w:t>
            </w:r>
            <w:r w:rsidRPr="00421926">
              <w:rPr>
                <w:rFonts w:hint="eastAsia"/>
              </w:rPr>
              <w:t>/</w:t>
            </w:r>
            <w:r w:rsidRPr="00421926">
              <w:rPr>
                <w:rFonts w:hint="eastAsia"/>
              </w:rPr>
              <w:t>显示签名，在医生签名栏打印显示为该医生的签字手迹图形。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记录所有书写报告的过程及内容，支持修改痕迹保留，满足相关法律法规的要求。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支持报告归类功能，可自动根据配置的归类信息保存。</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支持报告标记功能，标记阶段性、疾病的类型，可以进行流程控制要求一定要进行归类</w:t>
            </w:r>
            <w:r w:rsidRPr="00421926">
              <w:rPr>
                <w:rFonts w:hint="eastAsia"/>
              </w:rPr>
              <w:t>/</w:t>
            </w:r>
            <w:r w:rsidRPr="00421926">
              <w:rPr>
                <w:rFonts w:hint="eastAsia"/>
              </w:rPr>
              <w:t>标记。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超声工作站打开</w:t>
            </w:r>
            <w:r w:rsidRPr="00421926">
              <w:t>10</w:t>
            </w:r>
            <w:r w:rsidRPr="00421926">
              <w:rPr>
                <w:rFonts w:hint="eastAsia"/>
              </w:rPr>
              <w:t>幅</w:t>
            </w:r>
            <w:r w:rsidRPr="00421926">
              <w:t>US</w:t>
            </w:r>
            <w:r w:rsidRPr="00421926">
              <w:rPr>
                <w:rFonts w:hint="eastAsia"/>
              </w:rPr>
              <w:t>图像的速度不大于</w:t>
            </w:r>
            <w:r w:rsidRPr="00421926">
              <w:t>3</w:t>
            </w:r>
            <w:r w:rsidRPr="00421926">
              <w:rPr>
                <w:rFonts w:hint="eastAsia"/>
              </w:rPr>
              <w:t>秒。</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超声工作站可支持彩色和黑白图像采集、显示。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超声工作站实行口令授权登录的方式，防止非指定人员进入。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软件锁定功能：报告医生暂时离开时可锁定工作站，并只能通过输入当前用户的密码解开锁定。</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满足屏幕多分辨率显示要求。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报告收藏功能，可以根据自己需要将感兴趣的病历材料保存为教学、个人收藏、分类收藏等，用于示教、写论文等。</w:t>
            </w:r>
          </w:p>
        </w:tc>
      </w:tr>
      <w:bookmarkEnd w:id="17"/>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1</w:t>
            </w:r>
          </w:p>
        </w:tc>
        <w:tc>
          <w:tcPr>
            <w:tcW w:w="769" w:type="pct"/>
            <w:vMerge w:val="restart"/>
            <w:tcBorders>
              <w:top w:val="single" w:sz="4" w:space="0" w:color="auto"/>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r w:rsidRPr="00421926">
              <w:rPr>
                <w:rFonts w:ascii="MS Mincho" w:eastAsia="MS Mincho" w:hAnsi="MS Mincho" w:cs="MS Mincho"/>
                <w:b/>
              </w:rPr>
              <w:t>超声离</w:t>
            </w:r>
            <w:r w:rsidRPr="00421926">
              <w:rPr>
                <w:rFonts w:ascii="宋体" w:hAnsi="宋体" w:hint="eastAsia"/>
                <w:b/>
              </w:rPr>
              <w:t>线测</w:t>
            </w:r>
            <w:r w:rsidRPr="00421926">
              <w:rPr>
                <w:rFonts w:ascii="MS Mincho" w:eastAsia="MS Mincho" w:hAnsi="MS Mincho" w:cs="MS Mincho"/>
                <w:b/>
              </w:rPr>
              <w:lastRenderedPageBreak/>
              <w:t>量</w:t>
            </w: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lastRenderedPageBreak/>
              <w:t>▲有集成在一起的</w:t>
            </w:r>
            <w:r w:rsidRPr="00421926">
              <w:rPr>
                <w:rFonts w:ascii="宋体" w:hAnsi="宋体" w:hint="eastAsia"/>
              </w:rPr>
              <w:t>专业测</w:t>
            </w:r>
            <w:r w:rsidRPr="00421926">
              <w:rPr>
                <w:rFonts w:ascii="MS Mincho" w:eastAsia="MS Mincho" w:hAnsi="MS Mincho" w:cs="MS Mincho"/>
              </w:rPr>
              <w:t>量分析</w:t>
            </w:r>
            <w:r w:rsidRPr="00421926">
              <w:rPr>
                <w:rFonts w:ascii="宋体" w:hAnsi="宋体" w:hint="eastAsia"/>
              </w:rPr>
              <w:t>软</w:t>
            </w:r>
            <w:r w:rsidRPr="00421926">
              <w:rPr>
                <w:rFonts w:ascii="MS Mincho" w:eastAsia="MS Mincho" w:hAnsi="MS Mincho" w:cs="MS Mincho"/>
              </w:rPr>
              <w:t>件，能在系</w:t>
            </w:r>
            <w:r w:rsidRPr="00421926">
              <w:rPr>
                <w:rFonts w:ascii="宋体" w:hAnsi="宋体" w:hint="eastAsia"/>
              </w:rPr>
              <w:t>统</w:t>
            </w:r>
            <w:r w:rsidRPr="00421926">
              <w:rPr>
                <w:rFonts w:ascii="MS Mincho" w:eastAsia="MS Mincho" w:hAnsi="MS Mincho" w:cs="MS Mincho"/>
              </w:rPr>
              <w:t>中自由切</w:t>
            </w:r>
            <w:r w:rsidRPr="00421926">
              <w:rPr>
                <w:rFonts w:ascii="宋体" w:hAnsi="宋体" w:hint="eastAsia"/>
              </w:rPr>
              <w:t>换图</w:t>
            </w:r>
            <w:r w:rsidRPr="00421926">
              <w:rPr>
                <w:rFonts w:ascii="MS Mincho" w:eastAsia="MS Mincho" w:hAnsi="MS Mincho" w:cs="MS Mincho"/>
              </w:rPr>
              <w:t>像</w:t>
            </w:r>
            <w:r w:rsidRPr="00421926">
              <w:rPr>
                <w:rFonts w:ascii="宋体" w:hAnsi="宋体" w:hint="eastAsia"/>
              </w:rPr>
              <w:t>进</w:t>
            </w:r>
            <w:r w:rsidRPr="00421926">
              <w:rPr>
                <w:rFonts w:ascii="MS Mincho" w:eastAsia="MS Mincho" w:hAnsi="MS Mincho" w:cs="MS Mincho"/>
              </w:rPr>
              <w:lastRenderedPageBreak/>
              <w:t>行</w:t>
            </w:r>
            <w:r w:rsidRPr="00421926">
              <w:rPr>
                <w:rFonts w:ascii="宋体" w:hAnsi="宋体" w:hint="eastAsia"/>
              </w:rPr>
              <w:t>测</w:t>
            </w:r>
            <w:r w:rsidRPr="00421926">
              <w:rPr>
                <w:rFonts w:ascii="MS Mincho" w:eastAsia="MS Mincho" w:hAnsi="MS Mincho" w:cs="MS Mincho"/>
              </w:rPr>
              <w:t>量和</w:t>
            </w:r>
            <w:r w:rsidRPr="00421926">
              <w:rPr>
                <w:rFonts w:ascii="宋体" w:hAnsi="宋体" w:hint="eastAsia"/>
              </w:rPr>
              <w:t>计</w:t>
            </w:r>
            <w:r w:rsidRPr="00421926">
              <w:rPr>
                <w:rFonts w:ascii="MS Mincho" w:eastAsia="MS Mincho" w:hAnsi="MS Mincho" w:cs="MS Mincho"/>
              </w:rPr>
              <w:t>算分析。</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lastRenderedPageBreak/>
              <w:t>2</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w:t>
            </w:r>
            <w:r w:rsidRPr="00421926">
              <w:rPr>
                <w:rFonts w:ascii="宋体" w:hAnsi="宋体" w:hint="eastAsia"/>
              </w:rPr>
              <w:t>2D</w:t>
            </w:r>
            <w:r w:rsidRPr="00421926">
              <w:rPr>
                <w:rFonts w:ascii="MS Mincho" w:eastAsia="MS Mincho" w:hAnsi="MS Mincho" w:cs="MS Mincho"/>
              </w:rPr>
              <w:t>模式：距离、角度、面</w:t>
            </w:r>
            <w:r w:rsidRPr="00421926">
              <w:rPr>
                <w:rFonts w:ascii="宋体" w:hAnsi="宋体" w:hint="eastAsia"/>
              </w:rPr>
              <w:t>积</w:t>
            </w:r>
            <w:r w:rsidRPr="00421926">
              <w:rPr>
                <w:rFonts w:ascii="MS Mincho" w:eastAsia="MS Mincho" w:hAnsi="MS Mincho" w:cs="MS Mincho"/>
              </w:rPr>
              <w:t>、描</w:t>
            </w:r>
            <w:r w:rsidRPr="00421926">
              <w:rPr>
                <w:rFonts w:ascii="宋体" w:hAnsi="宋体" w:hint="eastAsia"/>
              </w:rPr>
              <w:t>记长</w:t>
            </w:r>
            <w:r w:rsidRPr="00421926">
              <w:rPr>
                <w:rFonts w:ascii="MS Mincho" w:eastAsia="MS Mincho" w:hAnsi="MS Mincho" w:cs="MS Mincho"/>
              </w:rPr>
              <w:t>度。</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3</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w:t>
            </w:r>
            <w:r w:rsidRPr="00421926">
              <w:rPr>
                <w:rFonts w:ascii="宋体" w:hAnsi="宋体" w:hint="eastAsia"/>
              </w:rPr>
              <w:t>M</w:t>
            </w:r>
            <w:r w:rsidRPr="00421926">
              <w:rPr>
                <w:rFonts w:ascii="MS Mincho" w:eastAsia="MS Mincho" w:hAnsi="MS Mincho" w:cs="MS Mincho"/>
              </w:rPr>
              <w:t>模式：距离、</w:t>
            </w:r>
            <w:r w:rsidRPr="00421926">
              <w:rPr>
                <w:rFonts w:ascii="宋体" w:hAnsi="宋体" w:hint="eastAsia"/>
              </w:rPr>
              <w:t>时间</w:t>
            </w:r>
            <w:r w:rsidRPr="00421926">
              <w:rPr>
                <w:rFonts w:ascii="MS Mincho" w:eastAsia="MS Mincho" w:hAnsi="MS Mincho" w:cs="MS Mincho"/>
              </w:rPr>
              <w:t>、斜率、心率、速度。</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4</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w:t>
            </w:r>
            <w:r w:rsidRPr="00421926">
              <w:rPr>
                <w:rFonts w:ascii="宋体" w:hAnsi="宋体" w:hint="eastAsia"/>
              </w:rPr>
              <w:t>Doppler</w:t>
            </w:r>
            <w:r w:rsidRPr="00421926">
              <w:rPr>
                <w:rFonts w:ascii="MS Mincho" w:eastAsia="MS Mincho" w:hAnsi="MS Mincho" w:cs="MS Mincho"/>
              </w:rPr>
              <w:t>模式：</w:t>
            </w:r>
            <w:r w:rsidRPr="00421926">
              <w:rPr>
                <w:rFonts w:ascii="宋体" w:hAnsi="宋体" w:hint="eastAsia"/>
              </w:rPr>
              <w:t>时间</w:t>
            </w:r>
            <w:r w:rsidRPr="00421926">
              <w:rPr>
                <w:rFonts w:ascii="MS Mincho" w:eastAsia="MS Mincho" w:hAnsi="MS Mincho" w:cs="MS Mincho"/>
              </w:rPr>
              <w:t>、心率。</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5</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▲腹部</w:t>
            </w:r>
            <w:r w:rsidRPr="00421926">
              <w:rPr>
                <w:rFonts w:ascii="宋体" w:hAnsi="宋体" w:hint="eastAsia"/>
              </w:rPr>
              <w:t>应</w:t>
            </w:r>
            <w:r w:rsidRPr="00421926">
              <w:rPr>
                <w:rFonts w:ascii="MS Mincho" w:eastAsia="MS Mincho" w:hAnsi="MS Mincho" w:cs="MS Mincho"/>
              </w:rPr>
              <w:t>用</w:t>
            </w:r>
            <w:r w:rsidRPr="00421926">
              <w:rPr>
                <w:rFonts w:ascii="宋体" w:hAnsi="宋体" w:hint="eastAsia"/>
              </w:rPr>
              <w:t>2D</w:t>
            </w:r>
            <w:r w:rsidRPr="00421926">
              <w:rPr>
                <w:rFonts w:ascii="MS Mincho" w:eastAsia="MS Mincho" w:hAnsi="MS Mincho" w:cs="MS Mincho"/>
              </w:rPr>
              <w:t>模式</w:t>
            </w:r>
            <w:r w:rsidRPr="00421926">
              <w:rPr>
                <w:rFonts w:ascii="宋体" w:hAnsi="宋体" w:hint="eastAsia"/>
              </w:rPr>
              <w:t>测</w:t>
            </w:r>
            <w:r w:rsidRPr="00421926">
              <w:rPr>
                <w:rFonts w:ascii="MS Mincho" w:eastAsia="MS Mincho" w:hAnsi="MS Mincho" w:cs="MS Mincho"/>
              </w:rPr>
              <w:t>量</w:t>
            </w:r>
            <w:r w:rsidRPr="00421926">
              <w:rPr>
                <w:rFonts w:ascii="宋体" w:hAnsi="宋体" w:hint="eastAsia"/>
              </w:rPr>
              <w:t>项</w:t>
            </w:r>
            <w:r w:rsidRPr="00421926">
              <w:rPr>
                <w:rFonts w:ascii="MS Mincho" w:eastAsia="MS Mincho" w:hAnsi="MS Mincho" w:cs="MS Mincho"/>
              </w:rPr>
              <w:t>目：肝</w:t>
            </w:r>
            <w:r w:rsidRPr="00421926">
              <w:rPr>
                <w:rFonts w:ascii="宋体" w:hAnsi="宋体" w:hint="eastAsia"/>
              </w:rPr>
              <w:t>脏</w:t>
            </w:r>
            <w:r w:rsidRPr="00421926">
              <w:rPr>
                <w:rFonts w:ascii="MS Mincho" w:eastAsia="MS Mincho" w:hAnsi="MS Mincho" w:cs="MS Mincho"/>
              </w:rPr>
              <w:t>、胆</w:t>
            </w:r>
            <w:r w:rsidRPr="00421926">
              <w:rPr>
                <w:rFonts w:ascii="宋体" w:hAnsi="宋体" w:hint="eastAsia"/>
              </w:rPr>
              <w:t>总</w:t>
            </w:r>
            <w:r w:rsidRPr="00421926">
              <w:rPr>
                <w:rFonts w:ascii="MS Mincho" w:eastAsia="MS Mincho" w:hAnsi="MS Mincho" w:cs="MS Mincho"/>
              </w:rPr>
              <w:t>管、</w:t>
            </w:r>
            <w:r w:rsidRPr="00421926">
              <w:rPr>
                <w:rFonts w:ascii="宋体" w:hAnsi="宋体" w:hint="eastAsia"/>
              </w:rPr>
              <w:t>门</w:t>
            </w:r>
            <w:r w:rsidRPr="00421926">
              <w:rPr>
                <w:rFonts w:ascii="MS Mincho" w:eastAsia="MS Mincho" w:hAnsi="MS Mincho" w:cs="MS Mincho"/>
              </w:rPr>
              <w:t>静脉内径、肝</w:t>
            </w:r>
            <w:r w:rsidRPr="00421926">
              <w:rPr>
                <w:rFonts w:ascii="宋体" w:hAnsi="宋体" w:hint="eastAsia"/>
              </w:rPr>
              <w:t>总</w:t>
            </w:r>
            <w:r w:rsidRPr="00421926">
              <w:rPr>
                <w:rFonts w:ascii="MS Mincho" w:eastAsia="MS Mincho" w:hAnsi="MS Mincho" w:cs="MS Mincho"/>
              </w:rPr>
              <w:t>管、胆囊壁厚度、胰管、胰</w:t>
            </w:r>
            <w:r w:rsidRPr="00421926">
              <w:rPr>
                <w:rFonts w:ascii="宋体" w:hAnsi="宋体" w:hint="eastAsia"/>
              </w:rPr>
              <w:t>头</w:t>
            </w:r>
            <w:r w:rsidRPr="00421926">
              <w:rPr>
                <w:rFonts w:ascii="MS Mincho" w:eastAsia="MS Mincho" w:hAnsi="MS Mincho" w:cs="MS Mincho"/>
              </w:rPr>
              <w:t>、胰体、胰尾、脾</w:t>
            </w:r>
            <w:r w:rsidRPr="00421926">
              <w:rPr>
                <w:rFonts w:ascii="宋体" w:hAnsi="宋体" w:hint="eastAsia"/>
              </w:rPr>
              <w:t>脏</w:t>
            </w:r>
            <w:r w:rsidRPr="00421926">
              <w:rPr>
                <w:rFonts w:ascii="MS Mincho" w:eastAsia="MS Mincho" w:hAnsi="MS Mincho" w:cs="MS Mincho"/>
              </w:rPr>
              <w:t>、腹主</w:t>
            </w:r>
            <w:r w:rsidRPr="00421926">
              <w:rPr>
                <w:rFonts w:ascii="宋体" w:hAnsi="宋体" w:hint="eastAsia"/>
              </w:rPr>
              <w:t>动</w:t>
            </w:r>
            <w:r w:rsidRPr="00421926">
              <w:rPr>
                <w:rFonts w:ascii="MS Mincho" w:eastAsia="MS Mincho" w:hAnsi="MS Mincho" w:cs="MS Mincho"/>
              </w:rPr>
              <w:t>脉直径、腹主</w:t>
            </w:r>
            <w:r w:rsidRPr="00421926">
              <w:rPr>
                <w:rFonts w:ascii="宋体" w:hAnsi="宋体" w:hint="eastAsia"/>
              </w:rPr>
              <w:t>动</w:t>
            </w:r>
            <w:r w:rsidRPr="00421926">
              <w:rPr>
                <w:rFonts w:ascii="MS Mincho" w:eastAsia="MS Mincho" w:hAnsi="MS Mincho" w:cs="MS Mincho"/>
              </w:rPr>
              <w:t>脉分叉、</w:t>
            </w:r>
            <w:r w:rsidRPr="00421926">
              <w:rPr>
                <w:rFonts w:ascii="宋体" w:hAnsi="宋体" w:hint="eastAsia"/>
              </w:rPr>
              <w:t>髂动</w:t>
            </w:r>
            <w:r w:rsidRPr="00421926">
              <w:rPr>
                <w:rFonts w:ascii="MS Mincho" w:eastAsia="MS Mincho" w:hAnsi="MS Mincho" w:cs="MS Mincho"/>
              </w:rPr>
              <w:t>脉直径、</w:t>
            </w:r>
            <w:proofErr w:type="gramStart"/>
            <w:r w:rsidRPr="00421926">
              <w:rPr>
                <w:rFonts w:ascii="宋体" w:hAnsi="宋体" w:hint="eastAsia"/>
              </w:rPr>
              <w:t>肾长</w:t>
            </w:r>
            <w:r w:rsidRPr="00421926">
              <w:rPr>
                <w:rFonts w:ascii="MS Mincho" w:eastAsia="MS Mincho" w:hAnsi="MS Mincho" w:cs="MS Mincho"/>
              </w:rPr>
              <w:t>径</w:t>
            </w:r>
            <w:proofErr w:type="gramEnd"/>
            <w:r w:rsidRPr="00421926">
              <w:rPr>
                <w:rFonts w:ascii="MS Mincho" w:eastAsia="MS Mincho" w:hAnsi="MS Mincho" w:cs="MS Mincho"/>
              </w:rPr>
              <w:t>、</w:t>
            </w:r>
            <w:proofErr w:type="gramStart"/>
            <w:r w:rsidRPr="00421926">
              <w:rPr>
                <w:rFonts w:ascii="宋体" w:hAnsi="宋体" w:hint="eastAsia"/>
              </w:rPr>
              <w:t>肾</w:t>
            </w:r>
            <w:r w:rsidRPr="00421926">
              <w:rPr>
                <w:rFonts w:ascii="MS Mincho" w:eastAsia="MS Mincho" w:hAnsi="MS Mincho" w:cs="MS Mincho"/>
              </w:rPr>
              <w:t>厚径、</w:t>
            </w:r>
            <w:r w:rsidRPr="00421926">
              <w:rPr>
                <w:rFonts w:ascii="宋体" w:hAnsi="宋体" w:hint="eastAsia"/>
              </w:rPr>
              <w:t>肾宽</w:t>
            </w:r>
            <w:r w:rsidRPr="00421926">
              <w:rPr>
                <w:rFonts w:ascii="MS Mincho" w:eastAsia="MS Mincho" w:hAnsi="MS Mincho" w:cs="MS Mincho"/>
              </w:rPr>
              <w:t>径</w:t>
            </w:r>
            <w:proofErr w:type="gramEnd"/>
            <w:r w:rsidRPr="00421926">
              <w:rPr>
                <w:rFonts w:ascii="MS Mincho" w:eastAsia="MS Mincho" w:hAnsi="MS Mincho" w:cs="MS Mincho"/>
              </w:rPr>
              <w:t>、</w:t>
            </w:r>
            <w:r w:rsidRPr="00421926">
              <w:rPr>
                <w:rFonts w:ascii="宋体" w:hAnsi="宋体" w:hint="eastAsia"/>
              </w:rPr>
              <w:t>肾</w:t>
            </w:r>
            <w:r w:rsidRPr="00421926">
              <w:rPr>
                <w:rFonts w:ascii="MS Mincho" w:eastAsia="MS Mincho" w:hAnsi="MS Mincho" w:cs="MS Mincho"/>
              </w:rPr>
              <w:t>皮</w:t>
            </w:r>
            <w:r w:rsidRPr="00421926">
              <w:rPr>
                <w:rFonts w:ascii="宋体" w:hAnsi="宋体" w:hint="eastAsia"/>
              </w:rPr>
              <w:t>质</w:t>
            </w:r>
            <w:r w:rsidRPr="00421926">
              <w:rPr>
                <w:rFonts w:ascii="MS Mincho" w:eastAsia="MS Mincho" w:hAnsi="MS Mincho" w:cs="MS Mincho"/>
              </w:rPr>
              <w:t>厚度。</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6</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▲腹部</w:t>
            </w:r>
            <w:r w:rsidRPr="00421926">
              <w:rPr>
                <w:rFonts w:ascii="宋体" w:hAnsi="宋体" w:hint="eastAsia"/>
              </w:rPr>
              <w:t>应</w:t>
            </w:r>
            <w:r w:rsidRPr="00421926">
              <w:rPr>
                <w:rFonts w:ascii="MS Mincho" w:eastAsia="MS Mincho" w:hAnsi="MS Mincho" w:cs="MS Mincho"/>
              </w:rPr>
              <w:t>用</w:t>
            </w:r>
            <w:r w:rsidRPr="00421926">
              <w:rPr>
                <w:rFonts w:ascii="宋体" w:hAnsi="宋体" w:hint="eastAsia"/>
              </w:rPr>
              <w:t>2D</w:t>
            </w:r>
            <w:r w:rsidRPr="00421926">
              <w:rPr>
                <w:rFonts w:ascii="MS Mincho" w:eastAsia="MS Mincho" w:hAnsi="MS Mincho" w:cs="MS Mincho"/>
              </w:rPr>
              <w:t>模式研究</w:t>
            </w:r>
            <w:r w:rsidRPr="00421926">
              <w:rPr>
                <w:rFonts w:ascii="宋体" w:hAnsi="宋体" w:hint="eastAsia"/>
              </w:rPr>
              <w:t>项</w:t>
            </w:r>
            <w:r w:rsidRPr="00421926">
              <w:rPr>
                <w:rFonts w:ascii="MS Mincho" w:eastAsia="MS Mincho" w:hAnsi="MS Mincho" w:cs="MS Mincho"/>
              </w:rPr>
              <w:t>目：</w:t>
            </w:r>
            <w:r w:rsidRPr="00421926">
              <w:rPr>
                <w:rFonts w:ascii="宋体" w:hAnsi="宋体" w:hint="eastAsia"/>
              </w:rPr>
              <w:t>肾脏</w:t>
            </w:r>
            <w:r w:rsidRPr="00421926">
              <w:rPr>
                <w:rFonts w:ascii="MS Mincho" w:eastAsia="MS Mincho" w:hAnsi="MS Mincho" w:cs="MS Mincho"/>
              </w:rPr>
              <w:t>、膀胱、</w:t>
            </w:r>
            <w:r w:rsidRPr="00421926">
              <w:rPr>
                <w:rFonts w:ascii="宋体" w:hAnsi="宋体" w:hint="eastAsia"/>
              </w:rPr>
              <w:t>肾</w:t>
            </w:r>
            <w:r w:rsidRPr="00421926">
              <w:rPr>
                <w:rFonts w:ascii="MS Mincho" w:eastAsia="MS Mincho" w:hAnsi="MS Mincho" w:cs="MS Mincho"/>
              </w:rPr>
              <w:t>上腺、精囊。</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7</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▲心</w:t>
            </w:r>
            <w:r w:rsidRPr="00421926">
              <w:rPr>
                <w:rFonts w:ascii="宋体" w:hAnsi="宋体" w:hint="eastAsia"/>
              </w:rPr>
              <w:t>脏应</w:t>
            </w:r>
            <w:r w:rsidRPr="00421926">
              <w:rPr>
                <w:rFonts w:ascii="MS Mincho" w:eastAsia="MS Mincho" w:hAnsi="MS Mincho" w:cs="MS Mincho"/>
              </w:rPr>
              <w:t>用</w:t>
            </w:r>
            <w:r w:rsidRPr="00421926">
              <w:rPr>
                <w:rFonts w:ascii="宋体" w:hAnsi="宋体" w:hint="eastAsia"/>
              </w:rPr>
              <w:t>2D</w:t>
            </w:r>
            <w:r w:rsidRPr="00421926">
              <w:rPr>
                <w:rFonts w:ascii="MS Mincho" w:eastAsia="MS Mincho" w:hAnsi="MS Mincho" w:cs="MS Mincho"/>
              </w:rPr>
              <w:t>模式</w:t>
            </w:r>
            <w:r w:rsidRPr="00421926">
              <w:rPr>
                <w:rFonts w:ascii="宋体" w:hAnsi="宋体" w:hint="eastAsia"/>
              </w:rPr>
              <w:t>测</w:t>
            </w:r>
            <w:r w:rsidRPr="00421926">
              <w:rPr>
                <w:rFonts w:ascii="MS Mincho" w:eastAsia="MS Mincho" w:hAnsi="MS Mincho" w:cs="MS Mincho"/>
              </w:rPr>
              <w:t>量</w:t>
            </w:r>
            <w:r w:rsidRPr="00421926">
              <w:rPr>
                <w:rFonts w:ascii="宋体" w:hAnsi="宋体" w:hint="eastAsia"/>
              </w:rPr>
              <w:t>项</w:t>
            </w:r>
            <w:r w:rsidRPr="00421926">
              <w:rPr>
                <w:rFonts w:ascii="MS Mincho" w:eastAsia="MS Mincho" w:hAnsi="MS Mincho" w:cs="MS Mincho"/>
              </w:rPr>
              <w:t>目：</w:t>
            </w:r>
            <w:r w:rsidRPr="00421926">
              <w:rPr>
                <w:rFonts w:ascii="宋体" w:hAnsi="宋体" w:hint="eastAsia"/>
              </w:rPr>
              <w:t xml:space="preserve">LA </w:t>
            </w:r>
            <w:proofErr w:type="spellStart"/>
            <w:r w:rsidRPr="00421926">
              <w:rPr>
                <w:rFonts w:ascii="宋体" w:hAnsi="宋体" w:hint="eastAsia"/>
              </w:rPr>
              <w:t>Diam</w:t>
            </w:r>
            <w:proofErr w:type="spellEnd"/>
            <w:r w:rsidRPr="00421926">
              <w:rPr>
                <w:rFonts w:ascii="MS Mincho" w:eastAsia="MS Mincho" w:hAnsi="MS Mincho" w:cs="MS Mincho"/>
              </w:rPr>
              <w:t>（左房前后径）、</w:t>
            </w:r>
            <w:proofErr w:type="spellStart"/>
            <w:r w:rsidRPr="00421926">
              <w:rPr>
                <w:rFonts w:ascii="宋体" w:hAnsi="宋体" w:hint="eastAsia"/>
              </w:rPr>
              <w:t>LVIDd</w:t>
            </w:r>
            <w:proofErr w:type="spellEnd"/>
            <w:r w:rsidRPr="00421926">
              <w:rPr>
                <w:rFonts w:ascii="MS Mincho" w:eastAsia="MS Mincho" w:hAnsi="MS Mincho" w:cs="MS Mincho"/>
              </w:rPr>
              <w:t>（舒</w:t>
            </w:r>
            <w:r w:rsidRPr="00421926">
              <w:rPr>
                <w:rFonts w:ascii="宋体" w:hAnsi="宋体" w:hint="eastAsia"/>
              </w:rPr>
              <w:t>张</w:t>
            </w:r>
            <w:r w:rsidRPr="00421926">
              <w:rPr>
                <w:rFonts w:ascii="MS Mincho" w:eastAsia="MS Mincho" w:hAnsi="MS Mincho" w:cs="MS Mincho"/>
              </w:rPr>
              <w:t>末期左室短</w:t>
            </w:r>
            <w:r w:rsidRPr="00421926">
              <w:rPr>
                <w:rFonts w:ascii="宋体" w:hAnsi="宋体" w:hint="eastAsia"/>
              </w:rPr>
              <w:t>轴</w:t>
            </w:r>
            <w:r w:rsidRPr="00421926">
              <w:rPr>
                <w:rFonts w:ascii="MS Mincho" w:eastAsia="MS Mincho" w:hAnsi="MS Mincho" w:cs="MS Mincho"/>
              </w:rPr>
              <w:t>径）、</w:t>
            </w:r>
            <w:proofErr w:type="spellStart"/>
            <w:r w:rsidRPr="00421926">
              <w:rPr>
                <w:rFonts w:ascii="宋体" w:hAnsi="宋体" w:hint="eastAsia"/>
              </w:rPr>
              <w:t>RVDd</w:t>
            </w:r>
            <w:proofErr w:type="spellEnd"/>
            <w:r w:rsidRPr="00421926">
              <w:rPr>
                <w:rFonts w:ascii="MS Mincho" w:eastAsia="MS Mincho" w:hAnsi="MS Mincho" w:cs="MS Mincho"/>
              </w:rPr>
              <w:t>（右室</w:t>
            </w:r>
            <w:proofErr w:type="gramStart"/>
            <w:r w:rsidRPr="00421926">
              <w:rPr>
                <w:rFonts w:ascii="MS Mincho" w:eastAsia="MS Mincho" w:hAnsi="MS Mincho" w:cs="MS Mincho"/>
              </w:rPr>
              <w:t>舒末径</w:t>
            </w:r>
            <w:proofErr w:type="gramEnd"/>
            <w:r w:rsidRPr="00421926">
              <w:rPr>
                <w:rFonts w:ascii="MS Mincho" w:eastAsia="MS Mincho" w:hAnsi="MS Mincho" w:cs="MS Mincho"/>
              </w:rPr>
              <w:t>）、</w:t>
            </w:r>
            <w:r w:rsidRPr="00421926">
              <w:rPr>
                <w:rFonts w:ascii="宋体" w:hAnsi="宋体" w:hint="eastAsia"/>
              </w:rPr>
              <w:t>RVDs</w:t>
            </w:r>
            <w:r w:rsidRPr="00421926">
              <w:rPr>
                <w:rFonts w:ascii="MS Mincho" w:eastAsia="MS Mincho" w:hAnsi="MS Mincho" w:cs="MS Mincho"/>
              </w:rPr>
              <w:t>（右室</w:t>
            </w:r>
            <w:proofErr w:type="gramStart"/>
            <w:r w:rsidRPr="00421926">
              <w:rPr>
                <w:rFonts w:ascii="MS Mincho" w:eastAsia="MS Mincho" w:hAnsi="MS Mincho" w:cs="MS Mincho"/>
              </w:rPr>
              <w:t>收末径</w:t>
            </w:r>
            <w:proofErr w:type="gramEnd"/>
            <w:r w:rsidRPr="00421926">
              <w:rPr>
                <w:rFonts w:ascii="MS Mincho" w:eastAsia="MS Mincho" w:hAnsi="MS Mincho" w:cs="MS Mincho"/>
              </w:rPr>
              <w:t>）、</w:t>
            </w:r>
            <w:proofErr w:type="spellStart"/>
            <w:r w:rsidRPr="00421926">
              <w:rPr>
                <w:rFonts w:ascii="宋体" w:hAnsi="宋体" w:hint="eastAsia"/>
              </w:rPr>
              <w:t>LVPWd</w:t>
            </w:r>
            <w:proofErr w:type="spellEnd"/>
            <w:r w:rsidRPr="00421926">
              <w:rPr>
                <w:rFonts w:ascii="MS Mincho" w:eastAsia="MS Mincho" w:hAnsi="MS Mincho" w:cs="MS Mincho"/>
              </w:rPr>
              <w:t>（舒</w:t>
            </w:r>
            <w:r w:rsidRPr="00421926">
              <w:rPr>
                <w:rFonts w:ascii="宋体" w:hAnsi="宋体" w:hint="eastAsia"/>
              </w:rPr>
              <w:t>张</w:t>
            </w:r>
            <w:r w:rsidRPr="00421926">
              <w:rPr>
                <w:rFonts w:ascii="MS Mincho" w:eastAsia="MS Mincho" w:hAnsi="MS Mincho" w:cs="MS Mincho"/>
              </w:rPr>
              <w:t>末期左心室后壁厚度）、</w:t>
            </w:r>
            <w:proofErr w:type="spellStart"/>
            <w:r w:rsidRPr="00421926">
              <w:rPr>
                <w:rFonts w:ascii="宋体" w:hAnsi="宋体" w:hint="eastAsia"/>
              </w:rPr>
              <w:t>IVSd</w:t>
            </w:r>
            <w:proofErr w:type="spellEnd"/>
            <w:r w:rsidRPr="00421926">
              <w:rPr>
                <w:rFonts w:ascii="MS Mincho" w:eastAsia="MS Mincho" w:hAnsi="MS Mincho" w:cs="MS Mincho"/>
              </w:rPr>
              <w:t>（舒</w:t>
            </w:r>
            <w:r w:rsidRPr="00421926">
              <w:rPr>
                <w:rFonts w:ascii="宋体" w:hAnsi="宋体" w:hint="eastAsia"/>
              </w:rPr>
              <w:t>张</w:t>
            </w:r>
            <w:r w:rsidRPr="00421926">
              <w:rPr>
                <w:rFonts w:ascii="MS Mincho" w:eastAsia="MS Mincho" w:hAnsi="MS Mincho" w:cs="MS Mincho"/>
              </w:rPr>
              <w:t>末期室</w:t>
            </w:r>
            <w:r w:rsidRPr="00421926">
              <w:rPr>
                <w:rFonts w:ascii="宋体" w:hAnsi="宋体" w:hint="eastAsia"/>
              </w:rPr>
              <w:t>间</w:t>
            </w:r>
            <w:r w:rsidRPr="00421926">
              <w:rPr>
                <w:rFonts w:ascii="MS Mincho" w:eastAsia="MS Mincho" w:hAnsi="MS Mincho" w:cs="MS Mincho"/>
              </w:rPr>
              <w:t>隔厚度）、</w:t>
            </w:r>
            <w:proofErr w:type="spellStart"/>
            <w:r w:rsidRPr="00421926">
              <w:rPr>
                <w:rFonts w:ascii="宋体" w:hAnsi="宋体" w:hint="eastAsia"/>
              </w:rPr>
              <w:t>Ao</w:t>
            </w:r>
            <w:proofErr w:type="spellEnd"/>
            <w:r w:rsidRPr="00421926">
              <w:rPr>
                <w:rFonts w:ascii="宋体" w:hAnsi="宋体" w:hint="eastAsia"/>
              </w:rPr>
              <w:t xml:space="preserve"> </w:t>
            </w:r>
            <w:proofErr w:type="spellStart"/>
            <w:r w:rsidRPr="00421926">
              <w:rPr>
                <w:rFonts w:ascii="宋体" w:hAnsi="宋体" w:hint="eastAsia"/>
              </w:rPr>
              <w:t>Diam</w:t>
            </w:r>
            <w:proofErr w:type="spellEnd"/>
            <w:r w:rsidRPr="00421926">
              <w:rPr>
                <w:rFonts w:ascii="MS Mincho" w:eastAsia="MS Mincho" w:hAnsi="MS Mincho" w:cs="MS Mincho"/>
              </w:rPr>
              <w:t>（主</w:t>
            </w:r>
            <w:r w:rsidRPr="00421926">
              <w:rPr>
                <w:rFonts w:ascii="宋体" w:hAnsi="宋体" w:hint="eastAsia"/>
              </w:rPr>
              <w:t>动</w:t>
            </w:r>
            <w:r w:rsidRPr="00421926">
              <w:rPr>
                <w:rFonts w:ascii="MS Mincho" w:eastAsia="MS Mincho" w:hAnsi="MS Mincho" w:cs="MS Mincho"/>
              </w:rPr>
              <w:t>脉根部直径）。</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8</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心</w:t>
            </w:r>
            <w:r w:rsidRPr="00421926">
              <w:rPr>
                <w:rFonts w:ascii="宋体" w:hAnsi="宋体" w:hint="eastAsia"/>
              </w:rPr>
              <w:t>脏应</w:t>
            </w:r>
            <w:r w:rsidRPr="00421926">
              <w:rPr>
                <w:rFonts w:ascii="MS Mincho" w:eastAsia="MS Mincho" w:hAnsi="MS Mincho" w:cs="MS Mincho"/>
              </w:rPr>
              <w:t>用</w:t>
            </w:r>
            <w:r w:rsidRPr="00421926">
              <w:rPr>
                <w:rFonts w:ascii="宋体" w:hAnsi="宋体" w:hint="eastAsia"/>
              </w:rPr>
              <w:t>2D</w:t>
            </w:r>
            <w:r w:rsidRPr="00421926">
              <w:rPr>
                <w:rFonts w:ascii="MS Mincho" w:eastAsia="MS Mincho" w:hAnsi="MS Mincho" w:cs="MS Mincho"/>
              </w:rPr>
              <w:t>模式研究</w:t>
            </w:r>
            <w:r w:rsidRPr="00421926">
              <w:rPr>
                <w:rFonts w:ascii="宋体" w:hAnsi="宋体" w:hint="eastAsia"/>
              </w:rPr>
              <w:t>项</w:t>
            </w:r>
            <w:r w:rsidRPr="00421926">
              <w:rPr>
                <w:rFonts w:ascii="MS Mincho" w:eastAsia="MS Mincho" w:hAnsi="MS Mincho" w:cs="MS Mincho"/>
              </w:rPr>
              <w:t>目：</w:t>
            </w:r>
            <w:r w:rsidRPr="00421926">
              <w:rPr>
                <w:rFonts w:ascii="宋体" w:hAnsi="宋体" w:hint="eastAsia"/>
              </w:rPr>
              <w:t xml:space="preserve">LA </w:t>
            </w:r>
            <w:proofErr w:type="spellStart"/>
            <w:r w:rsidRPr="00421926">
              <w:rPr>
                <w:rFonts w:ascii="宋体" w:hAnsi="宋体" w:hint="eastAsia"/>
              </w:rPr>
              <w:t>Diam</w:t>
            </w:r>
            <w:proofErr w:type="spellEnd"/>
            <w:r w:rsidRPr="00421926">
              <w:rPr>
                <w:rFonts w:ascii="宋体" w:hAnsi="宋体" w:hint="eastAsia"/>
              </w:rPr>
              <w:t xml:space="preserve"> (cm)</w:t>
            </w:r>
            <w:r w:rsidRPr="00421926">
              <w:rPr>
                <w:rFonts w:ascii="MS Mincho" w:eastAsia="MS Mincho" w:hAnsi="MS Mincho" w:cs="MS Mincho"/>
              </w:rPr>
              <w:t>、</w:t>
            </w:r>
            <w:proofErr w:type="spellStart"/>
            <w:r w:rsidRPr="00421926">
              <w:rPr>
                <w:rFonts w:ascii="宋体" w:hAnsi="宋体" w:hint="eastAsia"/>
              </w:rPr>
              <w:t>Ao</w:t>
            </w:r>
            <w:proofErr w:type="spellEnd"/>
            <w:r w:rsidRPr="00421926">
              <w:rPr>
                <w:rFonts w:ascii="宋体" w:hAnsi="宋体" w:hint="eastAsia"/>
              </w:rPr>
              <w:t xml:space="preserve"> </w:t>
            </w:r>
            <w:proofErr w:type="spellStart"/>
            <w:r w:rsidRPr="00421926">
              <w:rPr>
                <w:rFonts w:ascii="宋体" w:hAnsi="宋体" w:hint="eastAsia"/>
              </w:rPr>
              <w:t>Diam</w:t>
            </w:r>
            <w:proofErr w:type="spellEnd"/>
            <w:r w:rsidRPr="00421926">
              <w:rPr>
                <w:rFonts w:ascii="宋体" w:hAnsi="宋体" w:hint="eastAsia"/>
              </w:rPr>
              <w:t xml:space="preserve"> (cm)</w:t>
            </w:r>
            <w:r w:rsidRPr="00421926">
              <w:rPr>
                <w:rFonts w:ascii="MS Mincho" w:eastAsia="MS Mincho" w:hAnsi="MS Mincho" w:cs="MS Mincho"/>
              </w:rPr>
              <w:t>。</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9</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▲心</w:t>
            </w:r>
            <w:r w:rsidRPr="00421926">
              <w:rPr>
                <w:rFonts w:ascii="宋体" w:hAnsi="宋体" w:hint="eastAsia"/>
              </w:rPr>
              <w:t>脏应</w:t>
            </w:r>
            <w:r w:rsidRPr="00421926">
              <w:rPr>
                <w:rFonts w:ascii="MS Mincho" w:eastAsia="MS Mincho" w:hAnsi="MS Mincho" w:cs="MS Mincho"/>
              </w:rPr>
              <w:t>用</w:t>
            </w:r>
            <w:r w:rsidRPr="00421926">
              <w:rPr>
                <w:rFonts w:ascii="宋体" w:hAnsi="宋体" w:hint="eastAsia"/>
              </w:rPr>
              <w:t>M</w:t>
            </w:r>
            <w:r w:rsidRPr="00421926">
              <w:rPr>
                <w:rFonts w:ascii="MS Mincho" w:eastAsia="MS Mincho" w:hAnsi="MS Mincho" w:cs="MS Mincho"/>
              </w:rPr>
              <w:t>模式</w:t>
            </w:r>
            <w:r w:rsidRPr="00421926">
              <w:rPr>
                <w:rFonts w:ascii="宋体" w:hAnsi="宋体" w:hint="eastAsia"/>
              </w:rPr>
              <w:t>测</w:t>
            </w:r>
            <w:r w:rsidRPr="00421926">
              <w:rPr>
                <w:rFonts w:ascii="MS Mincho" w:eastAsia="MS Mincho" w:hAnsi="MS Mincho" w:cs="MS Mincho"/>
              </w:rPr>
              <w:t>量</w:t>
            </w:r>
            <w:r w:rsidRPr="00421926">
              <w:rPr>
                <w:rFonts w:ascii="宋体" w:hAnsi="宋体" w:hint="eastAsia"/>
              </w:rPr>
              <w:t>项</w:t>
            </w:r>
            <w:r w:rsidRPr="00421926">
              <w:rPr>
                <w:rFonts w:ascii="MS Mincho" w:eastAsia="MS Mincho" w:hAnsi="MS Mincho" w:cs="MS Mincho"/>
              </w:rPr>
              <w:t>目：</w:t>
            </w:r>
            <w:r w:rsidRPr="00421926">
              <w:rPr>
                <w:rFonts w:ascii="宋体" w:hAnsi="宋体" w:hint="eastAsia"/>
              </w:rPr>
              <w:t>MV A Amp</w:t>
            </w:r>
            <w:r w:rsidRPr="00421926">
              <w:rPr>
                <w:rFonts w:ascii="MS Mincho" w:eastAsia="MS Mincho" w:hAnsi="MS Mincho" w:cs="MS Mincho"/>
              </w:rPr>
              <w:t>（二尖瓣波形</w:t>
            </w:r>
            <w:r w:rsidRPr="00421926">
              <w:rPr>
                <w:rFonts w:ascii="宋体" w:hAnsi="宋体" w:hint="eastAsia"/>
              </w:rPr>
              <w:t>A</w:t>
            </w:r>
            <w:r w:rsidRPr="00421926">
              <w:rPr>
                <w:rFonts w:ascii="MS Mincho" w:eastAsia="MS Mincho" w:hAnsi="MS Mincho" w:cs="MS Mincho"/>
              </w:rPr>
              <w:t>点的幅度</w:t>
            </w:r>
            <w:r w:rsidRPr="00421926">
              <w:rPr>
                <w:rFonts w:ascii="宋体" w:hAnsi="宋体" w:hint="eastAsia"/>
              </w:rPr>
              <w:t>值</w:t>
            </w:r>
            <w:r w:rsidRPr="00421926">
              <w:rPr>
                <w:rFonts w:ascii="MS Mincho" w:eastAsia="MS Mincho" w:hAnsi="MS Mincho" w:cs="MS Mincho"/>
              </w:rPr>
              <w:t>）、</w:t>
            </w:r>
            <w:r w:rsidRPr="00421926">
              <w:rPr>
                <w:rFonts w:ascii="宋体" w:hAnsi="宋体" w:hint="eastAsia"/>
              </w:rPr>
              <w:t>MV E-F Slope</w:t>
            </w:r>
            <w:r w:rsidRPr="00421926">
              <w:rPr>
                <w:rFonts w:ascii="MS Mincho" w:eastAsia="MS Mincho" w:hAnsi="MS Mincho" w:cs="MS Mincho"/>
              </w:rPr>
              <w:t>（二尖瓣</w:t>
            </w:r>
            <w:r w:rsidRPr="00421926">
              <w:rPr>
                <w:rFonts w:ascii="宋体" w:hAnsi="宋体" w:hint="eastAsia"/>
              </w:rPr>
              <w:t>E-F</w:t>
            </w:r>
            <w:r w:rsidRPr="00421926">
              <w:rPr>
                <w:rFonts w:ascii="MS Mincho" w:eastAsia="MS Mincho" w:hAnsi="MS Mincho" w:cs="MS Mincho"/>
              </w:rPr>
              <w:t>斜率）、</w:t>
            </w:r>
            <w:r w:rsidRPr="00421926">
              <w:rPr>
                <w:rFonts w:ascii="宋体" w:hAnsi="宋体" w:hint="eastAsia"/>
              </w:rPr>
              <w:t>MV DE</w:t>
            </w:r>
            <w:r w:rsidRPr="00421926">
              <w:rPr>
                <w:rFonts w:ascii="MS Mincho" w:eastAsia="MS Mincho" w:hAnsi="MS Mincho" w:cs="MS Mincho"/>
              </w:rPr>
              <w:t>（二尖瓣</w:t>
            </w:r>
            <w:r w:rsidRPr="00421926">
              <w:rPr>
                <w:rFonts w:ascii="宋体" w:hAnsi="宋体" w:hint="eastAsia"/>
              </w:rPr>
              <w:t>E</w:t>
            </w:r>
            <w:r w:rsidRPr="00421926">
              <w:rPr>
                <w:rFonts w:ascii="MS Mincho" w:eastAsia="MS Mincho" w:hAnsi="MS Mincho" w:cs="MS Mincho"/>
              </w:rPr>
              <w:t>点到</w:t>
            </w:r>
            <w:r w:rsidRPr="00421926">
              <w:rPr>
                <w:rFonts w:ascii="宋体" w:hAnsi="宋体" w:hint="eastAsia"/>
              </w:rPr>
              <w:t>D</w:t>
            </w:r>
            <w:r w:rsidRPr="00421926">
              <w:rPr>
                <w:rFonts w:ascii="MS Mincho" w:eastAsia="MS Mincho" w:hAnsi="MS Mincho" w:cs="MS Mincho"/>
              </w:rPr>
              <w:t>点的幅</w:t>
            </w:r>
            <w:r w:rsidRPr="00421926">
              <w:rPr>
                <w:rFonts w:ascii="宋体" w:hAnsi="宋体" w:hint="eastAsia"/>
              </w:rPr>
              <w:t>值</w:t>
            </w:r>
            <w:r w:rsidRPr="00421926">
              <w:rPr>
                <w:rFonts w:ascii="MS Mincho" w:eastAsia="MS Mincho" w:hAnsi="MS Mincho" w:cs="MS Mincho"/>
              </w:rPr>
              <w:t>）、</w:t>
            </w:r>
            <w:r w:rsidRPr="00421926">
              <w:rPr>
                <w:rFonts w:ascii="宋体" w:hAnsi="宋体" w:hint="eastAsia"/>
              </w:rPr>
              <w:t>EPSS</w:t>
            </w:r>
            <w:r w:rsidRPr="00421926">
              <w:rPr>
                <w:rFonts w:ascii="MS Mincho" w:eastAsia="MS Mincho" w:hAnsi="MS Mincho" w:cs="MS Mincho"/>
              </w:rPr>
              <w:t>（二尖瓣开放最大</w:t>
            </w:r>
            <w:r w:rsidRPr="00421926">
              <w:rPr>
                <w:rFonts w:ascii="宋体" w:hAnsi="宋体" w:hint="eastAsia"/>
              </w:rPr>
              <w:t>时</w:t>
            </w:r>
            <w:r w:rsidRPr="00421926">
              <w:rPr>
                <w:rFonts w:ascii="MS Mincho" w:eastAsia="MS Mincho" w:hAnsi="MS Mincho" w:cs="MS Mincho"/>
              </w:rPr>
              <w:t>瓣尖到室</w:t>
            </w:r>
            <w:r w:rsidRPr="00421926">
              <w:rPr>
                <w:rFonts w:ascii="宋体" w:hAnsi="宋体" w:hint="eastAsia"/>
              </w:rPr>
              <w:t>间</w:t>
            </w:r>
            <w:r w:rsidRPr="00421926">
              <w:rPr>
                <w:rFonts w:ascii="MS Mincho" w:eastAsia="MS Mincho" w:hAnsi="MS Mincho" w:cs="MS Mincho"/>
              </w:rPr>
              <w:t>隔内膜面的距离）、</w:t>
            </w:r>
            <w:r w:rsidRPr="00421926">
              <w:rPr>
                <w:rFonts w:ascii="宋体" w:hAnsi="宋体" w:hint="eastAsia"/>
              </w:rPr>
              <w:t>LVPEP</w:t>
            </w:r>
            <w:r w:rsidRPr="00421926">
              <w:rPr>
                <w:rFonts w:ascii="MS Mincho" w:eastAsia="MS Mincho" w:hAnsi="MS Mincho" w:cs="MS Mincho"/>
              </w:rPr>
              <w:t>（左室</w:t>
            </w:r>
            <w:proofErr w:type="gramStart"/>
            <w:r w:rsidRPr="00421926">
              <w:rPr>
                <w:rFonts w:ascii="MS Mincho" w:eastAsia="MS Mincho" w:hAnsi="MS Mincho" w:cs="MS Mincho"/>
              </w:rPr>
              <w:t>射血前</w:t>
            </w:r>
            <w:r w:rsidRPr="00421926">
              <w:rPr>
                <w:rFonts w:ascii="宋体" w:hAnsi="宋体" w:hint="eastAsia"/>
              </w:rPr>
              <w:t>时间</w:t>
            </w:r>
            <w:proofErr w:type="gramEnd"/>
            <w:r w:rsidRPr="00421926">
              <w:rPr>
                <w:rFonts w:ascii="MS Mincho" w:eastAsia="MS Mincho" w:hAnsi="MS Mincho" w:cs="MS Mincho"/>
              </w:rPr>
              <w:t>）、</w:t>
            </w:r>
            <w:r w:rsidRPr="00421926">
              <w:rPr>
                <w:rFonts w:ascii="宋体" w:hAnsi="宋体" w:hint="eastAsia"/>
              </w:rPr>
              <w:t>LVET</w:t>
            </w:r>
            <w:r w:rsidRPr="00421926">
              <w:rPr>
                <w:rFonts w:ascii="MS Mincho" w:eastAsia="MS Mincho" w:hAnsi="MS Mincho" w:cs="MS Mincho"/>
              </w:rPr>
              <w:t>（左室射血</w:t>
            </w:r>
            <w:r w:rsidRPr="00421926">
              <w:rPr>
                <w:rFonts w:ascii="宋体" w:hAnsi="宋体" w:hint="eastAsia"/>
              </w:rPr>
              <w:t>时间</w:t>
            </w:r>
            <w:r w:rsidRPr="00421926">
              <w:rPr>
                <w:rFonts w:ascii="MS Mincho" w:eastAsia="MS Mincho" w:hAnsi="MS Mincho" w:cs="MS Mincho"/>
              </w:rPr>
              <w:t>）、</w:t>
            </w:r>
            <w:r w:rsidRPr="00421926">
              <w:rPr>
                <w:rFonts w:ascii="宋体" w:hAnsi="宋体" w:hint="eastAsia"/>
              </w:rPr>
              <w:t>RVPEP</w:t>
            </w:r>
            <w:r w:rsidRPr="00421926">
              <w:rPr>
                <w:rFonts w:ascii="MS Mincho" w:eastAsia="MS Mincho" w:hAnsi="MS Mincho" w:cs="MS Mincho"/>
              </w:rPr>
              <w:t>（右室</w:t>
            </w:r>
            <w:proofErr w:type="gramStart"/>
            <w:r w:rsidRPr="00421926">
              <w:rPr>
                <w:rFonts w:ascii="MS Mincho" w:eastAsia="MS Mincho" w:hAnsi="MS Mincho" w:cs="MS Mincho"/>
              </w:rPr>
              <w:t>射血前</w:t>
            </w:r>
            <w:r w:rsidRPr="00421926">
              <w:rPr>
                <w:rFonts w:ascii="宋体" w:hAnsi="宋体" w:hint="eastAsia"/>
              </w:rPr>
              <w:t>时间</w:t>
            </w:r>
            <w:proofErr w:type="gramEnd"/>
            <w:r w:rsidRPr="00421926">
              <w:rPr>
                <w:rFonts w:ascii="MS Mincho" w:eastAsia="MS Mincho" w:hAnsi="MS Mincho" w:cs="MS Mincho"/>
              </w:rPr>
              <w:t>）、</w:t>
            </w:r>
            <w:r w:rsidRPr="00421926">
              <w:rPr>
                <w:rFonts w:ascii="宋体" w:hAnsi="宋体" w:hint="eastAsia"/>
              </w:rPr>
              <w:t>RVET</w:t>
            </w:r>
            <w:r w:rsidRPr="00421926">
              <w:rPr>
                <w:rFonts w:ascii="MS Mincho" w:eastAsia="MS Mincho" w:hAnsi="MS Mincho" w:cs="MS Mincho"/>
              </w:rPr>
              <w:t>（右室射血</w:t>
            </w:r>
            <w:r w:rsidRPr="00421926">
              <w:rPr>
                <w:rFonts w:ascii="宋体" w:hAnsi="宋体" w:hint="eastAsia"/>
              </w:rPr>
              <w:t>时间</w:t>
            </w:r>
            <w:r w:rsidRPr="00421926">
              <w:rPr>
                <w:rFonts w:ascii="MS Mincho" w:eastAsia="MS Mincho" w:hAnsi="MS Mincho" w:cs="MS Mincho"/>
              </w:rPr>
              <w:t>）、</w:t>
            </w:r>
            <w:r w:rsidRPr="00421926">
              <w:rPr>
                <w:rFonts w:ascii="宋体" w:hAnsi="宋体" w:hint="eastAsia"/>
              </w:rPr>
              <w:t>HR</w:t>
            </w:r>
            <w:r w:rsidRPr="00421926">
              <w:rPr>
                <w:rFonts w:ascii="MS Mincho" w:eastAsia="MS Mincho" w:hAnsi="MS Mincho" w:cs="MS Mincho"/>
              </w:rPr>
              <w:t>（心率）。</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10</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心</w:t>
            </w:r>
            <w:r w:rsidRPr="00421926">
              <w:rPr>
                <w:rFonts w:ascii="宋体" w:hAnsi="宋体" w:hint="eastAsia"/>
              </w:rPr>
              <w:t>脏应</w:t>
            </w:r>
            <w:r w:rsidRPr="00421926">
              <w:rPr>
                <w:rFonts w:ascii="MS Mincho" w:eastAsia="MS Mincho" w:hAnsi="MS Mincho" w:cs="MS Mincho"/>
              </w:rPr>
              <w:t>用</w:t>
            </w:r>
            <w:r w:rsidRPr="00421926">
              <w:rPr>
                <w:rFonts w:ascii="宋体" w:hAnsi="宋体" w:hint="eastAsia"/>
              </w:rPr>
              <w:t>M</w:t>
            </w:r>
            <w:r w:rsidRPr="00421926">
              <w:rPr>
                <w:rFonts w:ascii="MS Mincho" w:eastAsia="MS Mincho" w:hAnsi="MS Mincho" w:cs="MS Mincho"/>
              </w:rPr>
              <w:t>模式研究</w:t>
            </w:r>
            <w:r w:rsidRPr="00421926">
              <w:rPr>
                <w:rFonts w:ascii="宋体" w:hAnsi="宋体" w:hint="eastAsia"/>
              </w:rPr>
              <w:t>项</w:t>
            </w:r>
            <w:r w:rsidRPr="00421926">
              <w:rPr>
                <w:rFonts w:ascii="MS Mincho" w:eastAsia="MS Mincho" w:hAnsi="MS Mincho" w:cs="MS Mincho"/>
              </w:rPr>
              <w:t>目：</w:t>
            </w:r>
            <w:r w:rsidRPr="00421926">
              <w:rPr>
                <w:rFonts w:ascii="宋体" w:hAnsi="宋体" w:hint="eastAsia"/>
              </w:rPr>
              <w:t>LA/</w:t>
            </w:r>
            <w:proofErr w:type="spellStart"/>
            <w:r w:rsidRPr="00421926">
              <w:rPr>
                <w:rFonts w:ascii="宋体" w:hAnsi="宋体" w:hint="eastAsia"/>
              </w:rPr>
              <w:t>Ao</w:t>
            </w:r>
            <w:proofErr w:type="spellEnd"/>
            <w:r w:rsidRPr="00421926">
              <w:rPr>
                <w:rFonts w:ascii="MS Mincho" w:eastAsia="MS Mincho" w:hAnsi="MS Mincho" w:cs="MS Mincho"/>
              </w:rPr>
              <w:t>（</w:t>
            </w:r>
            <w:r w:rsidRPr="00421926">
              <w:rPr>
                <w:rFonts w:ascii="宋体" w:hAnsi="宋体" w:hint="eastAsia"/>
              </w:rPr>
              <w:t xml:space="preserve">LA </w:t>
            </w:r>
            <w:proofErr w:type="spellStart"/>
            <w:r w:rsidRPr="00421926">
              <w:rPr>
                <w:rFonts w:ascii="宋体" w:hAnsi="宋体" w:hint="eastAsia"/>
              </w:rPr>
              <w:t>Diam</w:t>
            </w:r>
            <w:proofErr w:type="spellEnd"/>
            <w:r w:rsidRPr="00421926">
              <w:rPr>
                <w:rFonts w:ascii="宋体" w:hAnsi="宋体" w:hint="eastAsia"/>
              </w:rPr>
              <w:t xml:space="preserve"> (cm) / </w:t>
            </w:r>
            <w:proofErr w:type="spellStart"/>
            <w:r w:rsidRPr="00421926">
              <w:rPr>
                <w:rFonts w:ascii="宋体" w:hAnsi="宋体" w:hint="eastAsia"/>
              </w:rPr>
              <w:t>Ao</w:t>
            </w:r>
            <w:proofErr w:type="spellEnd"/>
            <w:r w:rsidRPr="00421926">
              <w:rPr>
                <w:rFonts w:ascii="宋体" w:hAnsi="宋体" w:hint="eastAsia"/>
              </w:rPr>
              <w:t xml:space="preserve"> </w:t>
            </w:r>
            <w:proofErr w:type="spellStart"/>
            <w:r w:rsidRPr="00421926">
              <w:rPr>
                <w:rFonts w:ascii="宋体" w:hAnsi="宋体" w:hint="eastAsia"/>
              </w:rPr>
              <w:t>Diam</w:t>
            </w:r>
            <w:proofErr w:type="spellEnd"/>
            <w:r w:rsidRPr="00421926">
              <w:rPr>
                <w:rFonts w:ascii="宋体" w:hAnsi="宋体" w:hint="eastAsia"/>
              </w:rPr>
              <w:t xml:space="preserve"> (cm)</w:t>
            </w:r>
            <w:r w:rsidRPr="00421926">
              <w:rPr>
                <w:rFonts w:ascii="MS Mincho" w:eastAsia="MS Mincho" w:hAnsi="MS Mincho" w:cs="MS Mincho"/>
              </w:rPr>
              <w:t>）。</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11</w:t>
            </w:r>
          </w:p>
        </w:tc>
        <w:tc>
          <w:tcPr>
            <w:tcW w:w="769" w:type="pct"/>
            <w:vMerge/>
            <w:tcBorders>
              <w:left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▲心</w:t>
            </w:r>
            <w:r w:rsidRPr="00421926">
              <w:rPr>
                <w:rFonts w:ascii="宋体" w:hAnsi="宋体" w:hint="eastAsia"/>
              </w:rPr>
              <w:t>脏</w:t>
            </w:r>
            <w:r w:rsidRPr="00421926">
              <w:rPr>
                <w:rFonts w:ascii="MS Mincho" w:eastAsia="MS Mincho" w:hAnsi="MS Mincho" w:cs="MS Mincho"/>
              </w:rPr>
              <w:t>研究</w:t>
            </w:r>
            <w:r w:rsidRPr="00421926">
              <w:rPr>
                <w:rFonts w:ascii="宋体" w:hAnsi="宋体" w:hint="eastAsia"/>
              </w:rPr>
              <w:t>项2D</w:t>
            </w:r>
            <w:r w:rsidRPr="00421926">
              <w:rPr>
                <w:rFonts w:ascii="MS Mincho" w:eastAsia="MS Mincho" w:hAnsi="MS Mincho" w:cs="MS Mincho"/>
              </w:rPr>
              <w:t>模式：</w:t>
            </w:r>
            <w:r w:rsidRPr="00421926">
              <w:rPr>
                <w:rFonts w:ascii="宋体" w:hAnsi="宋体" w:hint="eastAsia"/>
              </w:rPr>
              <w:t xml:space="preserve">LA </w:t>
            </w:r>
            <w:proofErr w:type="spellStart"/>
            <w:r w:rsidRPr="00421926">
              <w:rPr>
                <w:rFonts w:ascii="宋体" w:hAnsi="宋体" w:hint="eastAsia"/>
              </w:rPr>
              <w:t>Vol</w:t>
            </w:r>
            <w:proofErr w:type="spellEnd"/>
            <w:r w:rsidRPr="00421926">
              <w:rPr>
                <w:rFonts w:ascii="宋体" w:hAnsi="宋体" w:hint="eastAsia"/>
              </w:rPr>
              <w:t>(A-L)</w:t>
            </w:r>
            <w:r w:rsidRPr="00421926">
              <w:rPr>
                <w:rFonts w:ascii="MS Mincho" w:eastAsia="MS Mincho" w:hAnsi="MS Mincho" w:cs="MS Mincho"/>
              </w:rPr>
              <w:t>、</w:t>
            </w:r>
            <w:r w:rsidRPr="00421926">
              <w:rPr>
                <w:rFonts w:ascii="宋体" w:hAnsi="宋体" w:hint="eastAsia"/>
              </w:rPr>
              <w:t xml:space="preserve">LA </w:t>
            </w:r>
            <w:proofErr w:type="spellStart"/>
            <w:r w:rsidRPr="00421926">
              <w:rPr>
                <w:rFonts w:ascii="宋体" w:hAnsi="宋体" w:hint="eastAsia"/>
              </w:rPr>
              <w:t>Vol</w:t>
            </w:r>
            <w:proofErr w:type="spellEnd"/>
            <w:r w:rsidRPr="00421926">
              <w:rPr>
                <w:rFonts w:ascii="宋体" w:hAnsi="宋体" w:hint="eastAsia"/>
              </w:rPr>
              <w:t xml:space="preserve"> (</w:t>
            </w:r>
            <w:proofErr w:type="spellStart"/>
            <w:r w:rsidRPr="00421926">
              <w:rPr>
                <w:rFonts w:ascii="宋体" w:hAnsi="宋体" w:hint="eastAsia"/>
              </w:rPr>
              <w:t>Simp</w:t>
            </w:r>
            <w:proofErr w:type="spellEnd"/>
            <w:r w:rsidRPr="00421926">
              <w:rPr>
                <w:rFonts w:ascii="宋体" w:hAnsi="宋体" w:hint="eastAsia"/>
              </w:rPr>
              <w:t>)</w:t>
            </w:r>
            <w:r w:rsidRPr="00421926">
              <w:rPr>
                <w:rFonts w:ascii="MS Mincho" w:eastAsia="MS Mincho" w:hAnsi="MS Mincho" w:cs="MS Mincho"/>
              </w:rPr>
              <w:t>、</w:t>
            </w:r>
            <w:r w:rsidRPr="00421926">
              <w:rPr>
                <w:rFonts w:ascii="宋体" w:hAnsi="宋体" w:hint="eastAsia"/>
              </w:rPr>
              <w:t xml:space="preserve">RA </w:t>
            </w:r>
            <w:proofErr w:type="spellStart"/>
            <w:r w:rsidRPr="00421926">
              <w:rPr>
                <w:rFonts w:ascii="宋体" w:hAnsi="宋体" w:hint="eastAsia"/>
              </w:rPr>
              <w:t>Vol</w:t>
            </w:r>
            <w:proofErr w:type="spellEnd"/>
            <w:r w:rsidRPr="00421926">
              <w:rPr>
                <w:rFonts w:ascii="宋体" w:hAnsi="宋体" w:hint="eastAsia"/>
              </w:rPr>
              <w:t xml:space="preserve"> (</w:t>
            </w:r>
            <w:proofErr w:type="spellStart"/>
            <w:r w:rsidRPr="00421926">
              <w:rPr>
                <w:rFonts w:ascii="宋体" w:hAnsi="宋体" w:hint="eastAsia"/>
              </w:rPr>
              <w:t>Simp</w:t>
            </w:r>
            <w:proofErr w:type="spellEnd"/>
            <w:r w:rsidRPr="00421926">
              <w:rPr>
                <w:rFonts w:ascii="宋体" w:hAnsi="宋体" w:hint="eastAsia"/>
              </w:rPr>
              <w:t>)</w:t>
            </w:r>
            <w:r w:rsidRPr="00421926">
              <w:rPr>
                <w:rFonts w:ascii="MS Mincho" w:eastAsia="MS Mincho" w:hAnsi="MS Mincho" w:cs="MS Mincho"/>
              </w:rPr>
              <w:t>、</w:t>
            </w:r>
            <w:r w:rsidRPr="00421926">
              <w:rPr>
                <w:rFonts w:ascii="宋体" w:hAnsi="宋体" w:hint="eastAsia"/>
              </w:rPr>
              <w:t>LV Mass (Cube)</w:t>
            </w:r>
            <w:r w:rsidRPr="00421926">
              <w:rPr>
                <w:rFonts w:ascii="MS Mincho" w:eastAsia="MS Mincho" w:hAnsi="MS Mincho" w:cs="MS Mincho"/>
              </w:rPr>
              <w:t>、</w:t>
            </w:r>
            <w:r w:rsidRPr="00421926">
              <w:rPr>
                <w:rFonts w:ascii="宋体" w:hAnsi="宋体" w:hint="eastAsia"/>
              </w:rPr>
              <w:t>LV Mass (A-L)</w:t>
            </w:r>
            <w:r w:rsidRPr="00421926">
              <w:rPr>
                <w:rFonts w:ascii="MS Mincho" w:eastAsia="MS Mincho" w:hAnsi="MS Mincho" w:cs="MS Mincho"/>
              </w:rPr>
              <w:t>、</w:t>
            </w:r>
            <w:r w:rsidRPr="00421926">
              <w:rPr>
                <w:rFonts w:ascii="宋体" w:hAnsi="宋体" w:hint="eastAsia"/>
              </w:rPr>
              <w:t>LV Mass (T-E)</w:t>
            </w:r>
            <w:r w:rsidRPr="00421926">
              <w:rPr>
                <w:rFonts w:ascii="MS Mincho" w:eastAsia="MS Mincho" w:hAnsi="MS Mincho" w:cs="MS Mincho"/>
              </w:rPr>
              <w:t>。</w:t>
            </w:r>
          </w:p>
        </w:tc>
      </w:tr>
      <w:tr w:rsidR="000041BF" w:rsidRPr="00421926" w:rsidTr="00CD7CCD">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rPr>
            </w:pPr>
            <w:r w:rsidRPr="00421926">
              <w:rPr>
                <w:rFonts w:ascii="宋体" w:hAnsi="宋体" w:hint="eastAsia"/>
              </w:rPr>
              <w:t>12</w:t>
            </w:r>
          </w:p>
        </w:tc>
        <w:tc>
          <w:tcPr>
            <w:tcW w:w="769" w:type="pct"/>
            <w:vMerge/>
            <w:tcBorders>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rFonts w:ascii="宋体" w:hAnsi="宋体"/>
                <w:b/>
              </w:rPr>
            </w:pPr>
          </w:p>
        </w:tc>
        <w:tc>
          <w:tcPr>
            <w:tcW w:w="3692" w:type="pct"/>
            <w:tcBorders>
              <w:top w:val="single" w:sz="4" w:space="0" w:color="auto"/>
              <w:left w:val="nil"/>
              <w:bottom w:val="single" w:sz="4" w:space="0" w:color="auto"/>
              <w:right w:val="single" w:sz="4" w:space="0" w:color="auto"/>
            </w:tcBorders>
            <w:shd w:val="clear" w:color="auto" w:fill="auto"/>
          </w:tcPr>
          <w:p w:rsidR="000041BF" w:rsidRPr="00421926" w:rsidRDefault="000041BF" w:rsidP="00CD7CCD">
            <w:pPr>
              <w:rPr>
                <w:rFonts w:ascii="宋体" w:hAnsi="宋体"/>
              </w:rPr>
            </w:pPr>
            <w:r w:rsidRPr="00421926">
              <w:rPr>
                <w:rFonts w:ascii="MS Mincho" w:eastAsia="MS Mincho" w:hAnsi="MS Mincho" w:cs="MS Mincho"/>
              </w:rPr>
              <w:t>心</w:t>
            </w:r>
            <w:r w:rsidRPr="00421926">
              <w:rPr>
                <w:rFonts w:ascii="宋体" w:hAnsi="宋体" w:hint="eastAsia"/>
              </w:rPr>
              <w:t>脏</w:t>
            </w:r>
            <w:r w:rsidRPr="00421926">
              <w:rPr>
                <w:rFonts w:ascii="MS Mincho" w:eastAsia="MS Mincho" w:hAnsi="MS Mincho" w:cs="MS Mincho"/>
              </w:rPr>
              <w:t>研究</w:t>
            </w:r>
            <w:r w:rsidRPr="00421926">
              <w:rPr>
                <w:rFonts w:ascii="宋体" w:hAnsi="宋体" w:hint="eastAsia"/>
              </w:rPr>
              <w:t>项M</w:t>
            </w:r>
            <w:r w:rsidRPr="00421926">
              <w:rPr>
                <w:rFonts w:ascii="MS Mincho" w:eastAsia="MS Mincho" w:hAnsi="MS Mincho" w:cs="MS Mincho"/>
              </w:rPr>
              <w:t>模式：</w:t>
            </w:r>
            <w:r w:rsidRPr="00421926">
              <w:rPr>
                <w:rFonts w:ascii="宋体" w:hAnsi="宋体" w:hint="eastAsia"/>
              </w:rPr>
              <w:t>Cube</w:t>
            </w:r>
            <w:r w:rsidRPr="00421926">
              <w:rPr>
                <w:rFonts w:ascii="MS Mincho" w:eastAsia="MS Mincho" w:hAnsi="MS Mincho" w:cs="MS Mincho"/>
              </w:rPr>
              <w:t>、</w:t>
            </w:r>
            <w:r w:rsidRPr="00421926">
              <w:rPr>
                <w:rFonts w:ascii="宋体" w:hAnsi="宋体" w:hint="eastAsia"/>
              </w:rPr>
              <w:t>Gibson</w:t>
            </w:r>
            <w:r w:rsidRPr="00421926">
              <w:rPr>
                <w:rFonts w:ascii="MS Mincho" w:eastAsia="MS Mincho" w:hAnsi="MS Mincho" w:cs="MS Mincho"/>
              </w:rPr>
              <w:t>。</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t>3.6</w:t>
      </w:r>
      <w:r w:rsidRPr="00421926">
        <w:rPr>
          <w:rFonts w:eastAsia="宋体" w:hint="eastAsia"/>
        </w:rPr>
        <w:t>内窥镜检查信息管理系统</w:t>
      </w:r>
    </w:p>
    <w:tbl>
      <w:tblPr>
        <w:tblW w:w="5000" w:type="pct"/>
        <w:tblLook w:val="04A0" w:firstRow="1" w:lastRow="0" w:firstColumn="1" w:lastColumn="0" w:noHBand="0" w:noVBand="1"/>
      </w:tblPr>
      <w:tblGrid>
        <w:gridCol w:w="918"/>
        <w:gridCol w:w="1311"/>
        <w:gridCol w:w="6293"/>
      </w:tblGrid>
      <w:tr w:rsidR="000041BF" w:rsidRPr="00421926" w:rsidTr="00CD7CCD">
        <w:trPr>
          <w:trHeight w:val="270"/>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序号</w:t>
            </w:r>
          </w:p>
        </w:tc>
        <w:tc>
          <w:tcPr>
            <w:tcW w:w="769"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模块</w:t>
            </w:r>
          </w:p>
        </w:tc>
        <w:tc>
          <w:tcPr>
            <w:tcW w:w="3692"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内镜图像采集</w:t>
            </w: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支持从</w:t>
            </w:r>
            <w:r w:rsidRPr="00421926">
              <w:rPr>
                <w:rFonts w:hint="eastAsia"/>
              </w:rPr>
              <w:t>DICOM 3.0</w:t>
            </w:r>
            <w:r w:rsidRPr="00421926">
              <w:rPr>
                <w:rFonts w:hint="eastAsia"/>
              </w:rPr>
              <w:t>接口的内镜设备传输影像至工作站；支持胃镜、肠镜、喉镜、支气管镜等各种内窥镜。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支持通过图像采集卡从内镜设备直接采集单帧（</w:t>
            </w:r>
            <w:r w:rsidRPr="00421926">
              <w:rPr>
                <w:rFonts w:hint="eastAsia"/>
              </w:rPr>
              <w:t>DICOM</w:t>
            </w:r>
            <w:r w:rsidRPr="00421926">
              <w:rPr>
                <w:rFonts w:hint="eastAsia"/>
              </w:rPr>
              <w:t>）、多帧（</w:t>
            </w:r>
            <w:r w:rsidRPr="00421926">
              <w:rPr>
                <w:rFonts w:hint="eastAsia"/>
              </w:rPr>
              <w:t>DICOM</w:t>
            </w:r>
            <w:r w:rsidRPr="00421926">
              <w:rPr>
                <w:rFonts w:hint="eastAsia"/>
              </w:rPr>
              <w:t>），支持采集卡</w:t>
            </w:r>
            <w:r w:rsidRPr="00421926">
              <w:rPr>
                <w:rFonts w:hint="eastAsia"/>
              </w:rPr>
              <w:t>+DICOM</w:t>
            </w:r>
            <w:r w:rsidRPr="00421926">
              <w:rPr>
                <w:rFonts w:hint="eastAsia"/>
              </w:rPr>
              <w:t>双工模式，满足各种规模医院的应用需求。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采集动态图像，形成</w:t>
            </w:r>
            <w:r w:rsidRPr="00421926">
              <w:rPr>
                <w:rFonts w:hint="eastAsia"/>
              </w:rPr>
              <w:t>DICOM</w:t>
            </w:r>
            <w:r w:rsidRPr="00421926">
              <w:rPr>
                <w:rFonts w:hint="eastAsia"/>
              </w:rPr>
              <w:t>多帧格式或</w:t>
            </w:r>
            <w:r w:rsidRPr="00421926">
              <w:rPr>
                <w:rFonts w:hint="eastAsia"/>
              </w:rPr>
              <w:t>AVI</w:t>
            </w:r>
            <w:r w:rsidRPr="00421926">
              <w:rPr>
                <w:rFonts w:hint="eastAsia"/>
              </w:rPr>
              <w:t>影片格式，时间不限，可在任何符合</w:t>
            </w:r>
            <w:r w:rsidRPr="00421926">
              <w:rPr>
                <w:rFonts w:hint="eastAsia"/>
              </w:rPr>
              <w:t>DICOM 3.0</w:t>
            </w:r>
            <w:r w:rsidRPr="00421926">
              <w:rPr>
                <w:rFonts w:hint="eastAsia"/>
              </w:rPr>
              <w:t>的</w:t>
            </w:r>
            <w:r w:rsidRPr="00421926">
              <w:rPr>
                <w:rFonts w:hint="eastAsia"/>
              </w:rPr>
              <w:t>PACS</w:t>
            </w:r>
            <w:r w:rsidRPr="00421926">
              <w:rPr>
                <w:rFonts w:hint="eastAsia"/>
              </w:rPr>
              <w:t>系统中实时回放。</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支持鼠标、键盘、外接小键盘、脚踏开关等多种采集触发方式；外接小键盘三个键之内，方便操作，并且能绑定在内镜键盘上。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支持图像冻结数秒后（可自定义）自动采集图像的功能，支持动态录像（</w:t>
            </w:r>
            <w:r w:rsidRPr="00421926">
              <w:rPr>
                <w:rFonts w:hint="eastAsia"/>
              </w:rPr>
              <w:t>AVI</w:t>
            </w:r>
            <w:r w:rsidRPr="00421926">
              <w:rPr>
                <w:rFonts w:hint="eastAsia"/>
              </w:rPr>
              <w:t>）采集、回放、在回放过程中采集单帧影像。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▲支持匿名采集、后台采集或异步采集，支持内镜报告与图像采集分离的工作方式。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支持在采集时设置对视频窗口进行裁剪。</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支持多帧</w:t>
            </w:r>
            <w:r w:rsidRPr="00421926">
              <w:rPr>
                <w:rFonts w:hint="eastAsia"/>
              </w:rPr>
              <w:t>DICOM</w:t>
            </w:r>
            <w:r w:rsidRPr="00421926">
              <w:rPr>
                <w:rFonts w:hint="eastAsia"/>
              </w:rPr>
              <w:t>图像循环播放，可以手动设定播放速率。</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支持浮动视频监控窗口，可缩放并支持鼠标拖动。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w:t>
            </w:r>
            <w:proofErr w:type="gramStart"/>
            <w:r w:rsidRPr="00421926">
              <w:rPr>
                <w:rFonts w:hint="eastAsia"/>
              </w:rPr>
              <w:t>缩略图栏</w:t>
            </w:r>
            <w:proofErr w:type="gramEnd"/>
            <w:r w:rsidRPr="00421926">
              <w:rPr>
                <w:rFonts w:hint="eastAsia"/>
              </w:rPr>
              <w:t>，在缩略图上点击鼠标可放大显示图像。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支持在缩略</w:t>
            </w:r>
            <w:proofErr w:type="gramStart"/>
            <w:r w:rsidRPr="00421926">
              <w:rPr>
                <w:rFonts w:hint="eastAsia"/>
              </w:rPr>
              <w:t>栏调整</w:t>
            </w:r>
            <w:proofErr w:type="gramEnd"/>
            <w:r w:rsidRPr="00421926">
              <w:rPr>
                <w:rFonts w:hint="eastAsia"/>
              </w:rPr>
              <w:t>图像所属检查。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w:t>
            </w:r>
            <w:r w:rsidRPr="00421926">
              <w:t>支持</w:t>
            </w:r>
            <w:bookmarkStart w:id="22" w:name="_Hlk503135275"/>
            <w:r w:rsidRPr="00421926">
              <w:t>报告书写界面</w:t>
            </w:r>
            <w:r w:rsidRPr="00421926">
              <w:rPr>
                <w:rFonts w:hint="eastAsia"/>
              </w:rPr>
              <w:t>和</w:t>
            </w:r>
            <w:r w:rsidRPr="00421926">
              <w:t>图像显示界面</w:t>
            </w:r>
            <w:r w:rsidRPr="00421926">
              <w:rPr>
                <w:rFonts w:hint="eastAsia"/>
              </w:rPr>
              <w:t>同屏显示。</w:t>
            </w:r>
            <w:bookmarkEnd w:id="22"/>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bookmarkStart w:id="23" w:name="_Hlk503135406"/>
            <w:r w:rsidRPr="00421926">
              <w:rPr>
                <w:rFonts w:hint="eastAsia"/>
              </w:rPr>
              <w:t>图像显示界面可手动调节大小、拖拽、位置移动</w:t>
            </w:r>
            <w:bookmarkEnd w:id="23"/>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bookmarkStart w:id="24" w:name="_Hlk503135441"/>
            <w:r w:rsidRPr="00421926">
              <w:rPr>
                <w:rFonts w:hint="eastAsia"/>
              </w:rPr>
              <w:t>支持图像导入、导出功能，支持</w:t>
            </w:r>
            <w:r w:rsidRPr="00421926">
              <w:rPr>
                <w:rFonts w:hint="eastAsia"/>
              </w:rPr>
              <w:t>BMP</w:t>
            </w:r>
            <w:r w:rsidRPr="00421926">
              <w:rPr>
                <w:rFonts w:hint="eastAsia"/>
              </w:rPr>
              <w:t>／</w:t>
            </w:r>
            <w:r w:rsidRPr="00421926">
              <w:rPr>
                <w:rFonts w:hint="eastAsia"/>
              </w:rPr>
              <w:t>JPG</w:t>
            </w:r>
            <w:r w:rsidRPr="00421926">
              <w:rPr>
                <w:rFonts w:hint="eastAsia"/>
              </w:rPr>
              <w:t>／</w:t>
            </w:r>
            <w:r w:rsidRPr="00421926">
              <w:rPr>
                <w:rFonts w:hint="eastAsia"/>
              </w:rPr>
              <w:t>TIF</w:t>
            </w:r>
            <w:r w:rsidRPr="00421926">
              <w:rPr>
                <w:rFonts w:hint="eastAsia"/>
              </w:rPr>
              <w:t>／</w:t>
            </w:r>
            <w:r w:rsidRPr="00421926">
              <w:rPr>
                <w:rFonts w:hint="eastAsia"/>
              </w:rPr>
              <w:t>DICOM</w:t>
            </w:r>
            <w:r w:rsidRPr="00421926">
              <w:rPr>
                <w:rFonts w:hint="eastAsia"/>
              </w:rPr>
              <w:t>格式，可以实现自动</w:t>
            </w:r>
            <w:r w:rsidRPr="00421926">
              <w:rPr>
                <w:rFonts w:hint="eastAsia"/>
              </w:rPr>
              <w:t>DICOM</w:t>
            </w:r>
            <w:r w:rsidRPr="00421926">
              <w:rPr>
                <w:rFonts w:hint="eastAsia"/>
              </w:rPr>
              <w:t>格式图像的发送</w:t>
            </w:r>
            <w:bookmarkEnd w:id="24"/>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支持录像导出功能。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影像数据能够存储在本地硬盘，支持在线、离线存储方式。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支持多种图像后处理功能（</w:t>
            </w:r>
            <w:r w:rsidRPr="00421926">
              <w:rPr>
                <w:rFonts w:hint="eastAsia"/>
              </w:rPr>
              <w:t>大小、</w:t>
            </w:r>
            <w:r w:rsidRPr="00421926">
              <w:t>亮度、对比度调节等）</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显示黑白和彩色影像。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支持为采集下来的每一幅影像添加描述文字标注，并可打印在诊断报告上。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r w:rsidRPr="00421926">
              <w:t>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支持单工作站以及整个系统的图像备份和恢复（</w:t>
            </w:r>
            <w:r w:rsidRPr="00421926">
              <w:rPr>
                <w:rFonts w:hint="eastAsia"/>
              </w:rPr>
              <w:t>CD</w:t>
            </w:r>
            <w:r w:rsidRPr="00421926">
              <w:rPr>
                <w:rFonts w:hint="eastAsia"/>
              </w:rPr>
              <w:t>／</w:t>
            </w:r>
            <w:r w:rsidRPr="00421926">
              <w:rPr>
                <w:rFonts w:hint="eastAsia"/>
              </w:rPr>
              <w:t>DVD</w:t>
            </w:r>
            <w:r w:rsidRPr="00421926">
              <w:rPr>
                <w:rFonts w:hint="eastAsia"/>
              </w:rPr>
              <w:t>刻录）。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内镜图文报告</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报告撰写、审核，</w:t>
            </w:r>
            <w:proofErr w:type="gramStart"/>
            <w:r w:rsidRPr="00421926">
              <w:t>基于专家模</w:t>
            </w:r>
            <w:proofErr w:type="gramEnd"/>
            <w:r w:rsidRPr="00421926">
              <w:t>版的计算机辅助报告系统</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bookmarkStart w:id="25" w:name="_Hlk503135482"/>
            <w:r w:rsidRPr="00421926">
              <w:t>丰富的检查诊断知识库，</w:t>
            </w:r>
            <w:bookmarkEnd w:id="25"/>
            <w:r w:rsidRPr="00421926">
              <w:t>并配有常用术语（可以随时添加和修改）</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以固定描述项和</w:t>
            </w:r>
            <w:proofErr w:type="gramStart"/>
            <w:r w:rsidRPr="00421926">
              <w:rPr>
                <w:rFonts w:hint="eastAsia"/>
              </w:rPr>
              <w:t>可</w:t>
            </w:r>
            <w:proofErr w:type="gramEnd"/>
            <w:r w:rsidRPr="00421926">
              <w:rPr>
                <w:rFonts w:hint="eastAsia"/>
              </w:rPr>
              <w:t>选项以及多级短语的方式组织报告模版。</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支持为不同的内窥镜定义各自的诊断报告模版并可由用户自定义。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支持在工作列表、历史检查、同名检查、报告编辑和报告模板在一个界面上同屏展示，帮助医生快速定位检查，避免页面切换。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自动弹出检查申请单，自动获取相关检查申请单列表。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自动加载当前病人的全部历史检查列表。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完全所见即所得的报告书写界面。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报告书写框可根据书写内容自动调节大小，无需操作滚动条。</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支持多页报告。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支持多报告文档同屏对比编辑，可同时打开三个以上报告进行编辑，支持病人</w:t>
            </w:r>
            <w:proofErr w:type="gramStart"/>
            <w:r w:rsidRPr="00421926">
              <w:rPr>
                <w:rFonts w:hint="eastAsia"/>
              </w:rPr>
              <w:t>当前报告</w:t>
            </w:r>
            <w:proofErr w:type="gramEnd"/>
            <w:r w:rsidRPr="00421926">
              <w:rPr>
                <w:rFonts w:hint="eastAsia"/>
              </w:rPr>
              <w:t>与历史报告对比查看。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proofErr w:type="gramStart"/>
            <w:r w:rsidRPr="00421926">
              <w:rPr>
                <w:rFonts w:hint="eastAsia"/>
              </w:rPr>
              <w:t>当前报告</w:t>
            </w:r>
            <w:proofErr w:type="gramEnd"/>
            <w:r w:rsidRPr="00421926">
              <w:rPr>
                <w:rFonts w:hint="eastAsia"/>
              </w:rPr>
              <w:t>与历史报告的位置可实现上下、左右等多种形式的对比。</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支持图文报告，支持图文中图像自动排版。</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支持编辑图文报告模板。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支持报告书写和审核后自动关闭并打开列表顺序下一个病人的报告界面。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支持报告富文本编辑，可调整字体大小，首行缩进，编号等展示形式，可对报告内容进行剪切、复制、粘贴、清空等操作。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支持自动加载报告打印模板，可在书写报告时，根据模态随时切换打印模板。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支持标准的报告打印格式模板，用户可自定义修改，以适应不同医院不同科室的需求，并可以根据用户要求定制需要的模板。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支持导出打印模板。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根据选择检查部位自动加载同级别的所有的诊断模板到诊断语句模板树中供用户选择。</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支持将当前书写的报告内容保存为诊断模板。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用户可以方便灵活的定义诊断模板，提高报告生成速度，模板分为公用模和私有模板。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23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w:t>
            </w:r>
            <w:r w:rsidRPr="00421926">
              <w:t>支持关键词功能，可由用户自定义设置关键词</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支持鼠标选择关键词和键盘选择关键词</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支持书写诊断报告的同时后台采集，无需切换界面。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支持将病人多个关联检查合并写一份报告。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支持急诊报告特殊处理，在无图、</w:t>
            </w:r>
            <w:proofErr w:type="gramStart"/>
            <w:r w:rsidRPr="00421926">
              <w:rPr>
                <w:rFonts w:hint="eastAsia"/>
              </w:rPr>
              <w:t>无申请</w:t>
            </w:r>
            <w:proofErr w:type="gramEnd"/>
            <w:r w:rsidRPr="00421926">
              <w:rPr>
                <w:rFonts w:hint="eastAsia"/>
              </w:rPr>
              <w:t>单状态下书写诊断报告。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支持临时报告书写。</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支持报告内容合理性的自动验证：可自定义验证规则，如男性对应子宫等。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t>支持书写诊断报告的同时后台采集，无需切换界面</w:t>
            </w:r>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可针对特定疾病、诊断结果、影像表征进行组合查询。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bookmarkStart w:id="26" w:name="_Hlk503135542"/>
            <w:r w:rsidRPr="00421926">
              <w:rPr>
                <w:rFonts w:hint="eastAsia"/>
              </w:rPr>
              <w:t>支持影像诊断和临床病理诊断符合率统计查询。</w:t>
            </w:r>
            <w:bookmarkEnd w:id="26"/>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在</w:t>
            </w:r>
            <w:proofErr w:type="gramStart"/>
            <w:r w:rsidRPr="00421926">
              <w:rPr>
                <w:rFonts w:hint="eastAsia"/>
              </w:rPr>
              <w:t>缩略图栏即</w:t>
            </w:r>
            <w:proofErr w:type="gramEnd"/>
            <w:r w:rsidRPr="00421926">
              <w:rPr>
                <w:rFonts w:hint="eastAsia"/>
              </w:rPr>
              <w:t>可完成报告贴图选择，并可支持贴图顺序，不限贴图数量。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支持先贴图后文字、</w:t>
            </w:r>
            <w:proofErr w:type="gramStart"/>
            <w:r w:rsidRPr="00421926">
              <w:rPr>
                <w:rFonts w:hint="eastAsia"/>
              </w:rPr>
              <w:t>先文字</w:t>
            </w:r>
            <w:proofErr w:type="gramEnd"/>
            <w:r w:rsidRPr="00421926">
              <w:rPr>
                <w:rFonts w:hint="eastAsia"/>
              </w:rPr>
              <w:t>后贴图、文字与贴图混排等多种报告单格式。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支持有权限的医生进行报告回退操作。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可设置报告可修改的时间限制，保证修改报告的及时性。</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支持二级医生审核。</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支持快速审核和批量审核报告。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支持直接将书写完毕后的报告打印。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可设置审核之后直接打印报告。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支持急诊报告特殊打印和临时报告打印。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支持报告批量打印功能。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支持图文报告自助打印。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支持报告电子签名。针对法规要求，可以配置显示电子签名</w:t>
            </w:r>
            <w:r w:rsidRPr="00421926">
              <w:rPr>
                <w:rFonts w:hint="eastAsia"/>
              </w:rPr>
              <w:t>/</w:t>
            </w:r>
            <w:r w:rsidRPr="00421926">
              <w:rPr>
                <w:rFonts w:hint="eastAsia"/>
              </w:rPr>
              <w:t>显示报告医生</w:t>
            </w:r>
            <w:r w:rsidRPr="00421926">
              <w:rPr>
                <w:rFonts w:hint="eastAsia"/>
              </w:rPr>
              <w:t>/</w:t>
            </w:r>
            <w:r w:rsidRPr="00421926">
              <w:rPr>
                <w:rFonts w:hint="eastAsia"/>
              </w:rPr>
              <w:t>显示签名，在医生签名栏打印显示为该医生的签字手迹图形。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记录所有书写报告的过程及内容，支持修改痕迹保留，满足相关法律法规的要求。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支持报告标记和疾病归类功能，便于病例归档和统计分析。</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支持解剖示意图功能，可为不同的检查项目分别定义解剖示意图。</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▲支持解剖示意图定位标记功能，标记可拖放并自动以颜色区别。</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r w:rsidRPr="00421926">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vAlign w:val="center"/>
          </w:tcPr>
          <w:p w:rsidR="000041BF" w:rsidRPr="00421926" w:rsidRDefault="000041BF" w:rsidP="00CD7CCD">
            <w:r w:rsidRPr="00421926">
              <w:rPr>
                <w:rFonts w:hint="eastAsia"/>
              </w:rPr>
              <w:t>解剖示意图可以与定位标记结合后，打印在诊断报告上。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r w:rsidRPr="00421926">
              <w:t>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内镜工作站实行口令授权登录的方式，防止非指定人员进入。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r w:rsidRPr="00421926">
              <w:t>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软件锁定功能：报告医生暂时离开时可锁定工作站，并只能通过输入当前用户的密码解开锁定。</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r w:rsidRPr="00421926">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满足屏幕多分辨率显示要求。</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r w:rsidRPr="00421926">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报告收藏功能，可以根据自己需要将感兴趣的病历材料保存为教学、个人收藏、分类收藏等，用于示教、写论文等。</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lastRenderedPageBreak/>
        <w:t>3.7</w:t>
      </w:r>
      <w:r w:rsidRPr="00421926">
        <w:rPr>
          <w:rFonts w:eastAsia="宋体" w:hint="eastAsia"/>
        </w:rPr>
        <w:t>病理检查信息管理系统</w:t>
      </w:r>
    </w:p>
    <w:tbl>
      <w:tblPr>
        <w:tblW w:w="5000" w:type="pct"/>
        <w:tblLook w:val="04A0" w:firstRow="1" w:lastRow="0" w:firstColumn="1" w:lastColumn="0" w:noHBand="0" w:noVBand="1"/>
      </w:tblPr>
      <w:tblGrid>
        <w:gridCol w:w="918"/>
        <w:gridCol w:w="1311"/>
        <w:gridCol w:w="6293"/>
      </w:tblGrid>
      <w:tr w:rsidR="000041BF" w:rsidRPr="00421926" w:rsidTr="00CD7CCD">
        <w:trPr>
          <w:trHeight w:val="270"/>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序号</w:t>
            </w:r>
          </w:p>
        </w:tc>
        <w:tc>
          <w:tcPr>
            <w:tcW w:w="769"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模块</w:t>
            </w:r>
          </w:p>
        </w:tc>
        <w:tc>
          <w:tcPr>
            <w:tcW w:w="3692"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检查登记</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与</w:t>
            </w:r>
            <w:r w:rsidRPr="00421926">
              <w:rPr>
                <w:rFonts w:hint="eastAsia"/>
              </w:rPr>
              <w:t>HIS</w:t>
            </w:r>
            <w:r w:rsidRPr="00421926">
              <w:rPr>
                <w:rFonts w:hint="eastAsia"/>
              </w:rPr>
              <w:t>系统集成，支持直接从</w:t>
            </w:r>
            <w:r w:rsidRPr="00421926">
              <w:rPr>
                <w:rFonts w:hint="eastAsia"/>
              </w:rPr>
              <w:t>HIS</w:t>
            </w:r>
            <w:r w:rsidRPr="00421926">
              <w:rPr>
                <w:rFonts w:hint="eastAsia"/>
              </w:rPr>
              <w:t>系统获取电子申请单。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支持按科室规定的格式打印电子申请单。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支持打印申请单条码，可粘贴在纸质申请单上。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支持基本</w:t>
            </w:r>
            <w:r w:rsidRPr="00421926">
              <w:rPr>
                <w:rFonts w:hint="eastAsia"/>
              </w:rPr>
              <w:t>HIS</w:t>
            </w:r>
            <w:r w:rsidRPr="00421926">
              <w:rPr>
                <w:rFonts w:hint="eastAsia"/>
              </w:rPr>
              <w:t>信息集成</w:t>
            </w:r>
            <w:r w:rsidRPr="00421926">
              <w:rPr>
                <w:rFonts w:hint="eastAsia"/>
              </w:rPr>
              <w:t>+</w:t>
            </w:r>
            <w:r w:rsidRPr="00421926">
              <w:rPr>
                <w:rFonts w:hint="eastAsia"/>
              </w:rPr>
              <w:t>手工录入病理检查申请单。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支持快速条码扫描模式。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支持常规病理、冰冻手术、普通细胞学、液基细胞学、穿刺细胞学、外院会诊登记等。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支持各种检查设置不同格式的病理号。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登记时出现病理号重号系统会自动提示。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病理号可设置为按日期</w:t>
            </w:r>
            <w:r w:rsidRPr="00421926">
              <w:rPr>
                <w:rFonts w:hint="eastAsia"/>
              </w:rPr>
              <w:t>+</w:t>
            </w:r>
            <w:r w:rsidRPr="00421926">
              <w:rPr>
                <w:rFonts w:hint="eastAsia"/>
              </w:rPr>
              <w:t>自增量编号模式编号。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proofErr w:type="gramStart"/>
            <w:r w:rsidRPr="00421926">
              <w:rPr>
                <w:rFonts w:hint="eastAsia"/>
              </w:rPr>
              <w:t>病理号按当前</w:t>
            </w:r>
            <w:proofErr w:type="gramEnd"/>
            <w:r w:rsidRPr="00421926">
              <w:rPr>
                <w:rFonts w:hint="eastAsia"/>
              </w:rPr>
              <w:t>病例库的编号规则自动升位，也可以去自由选择起始号，可以查找一个区间段内没有使用的病理号。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登记的时候可以选择为加快，并在相应的列表里以不同颜色区分加快、门诊、住院。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灵活设置病理号规则，支持各种检查项目的病理号格式，前缀是单个或多个字母，中间分隔符等。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保存后置检查状态为『检查已登记』。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roofErr w:type="gramStart"/>
            <w:r w:rsidRPr="00421926">
              <w:rPr>
                <w:rFonts w:hint="eastAsia"/>
              </w:rPr>
              <w:t>巨检取材</w:t>
            </w:r>
            <w:proofErr w:type="gramEnd"/>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支持手工输入或扫描条码快速输入标本编号。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支持以英文字母顺序或病理号</w:t>
            </w:r>
            <w:r w:rsidRPr="00421926">
              <w:rPr>
                <w:rFonts w:hint="eastAsia"/>
              </w:rPr>
              <w:t>+</w:t>
            </w:r>
            <w:r w:rsidRPr="00421926">
              <w:rPr>
                <w:rFonts w:hint="eastAsia"/>
              </w:rPr>
              <w:t>取材序号的方式自动生成取材部位编号，标识取材部位。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提供取材部位字典，供用户快速输入。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取材明细表记录任务来源、取材序号、取材部位、</w:t>
            </w:r>
            <w:proofErr w:type="gramStart"/>
            <w:r w:rsidRPr="00421926">
              <w:rPr>
                <w:rFonts w:hint="eastAsia"/>
              </w:rPr>
              <w:t>材块数</w:t>
            </w:r>
            <w:proofErr w:type="gramEnd"/>
            <w:r w:rsidRPr="00421926">
              <w:rPr>
                <w:rFonts w:hint="eastAsia"/>
              </w:rPr>
              <w:t>、取材时间、取材医生和记录人员等信息。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向诊断工作站提供病例的取材明细。</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支持采集大体标本图像。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可以按照取材工作站、取材人、记录人统计当天的病人数、标本数、蜡块数。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w:t>
            </w:r>
            <w:proofErr w:type="gramStart"/>
            <w:r w:rsidRPr="00421926">
              <w:rPr>
                <w:rFonts w:hint="eastAsia"/>
              </w:rPr>
              <w:t>巨检印象</w:t>
            </w:r>
            <w:proofErr w:type="gramEnd"/>
            <w:r w:rsidRPr="00421926">
              <w:rPr>
                <w:rFonts w:hint="eastAsia"/>
              </w:rPr>
              <w:t>输入，提供</w:t>
            </w:r>
            <w:proofErr w:type="gramStart"/>
            <w:r w:rsidRPr="00421926">
              <w:rPr>
                <w:rFonts w:hint="eastAsia"/>
              </w:rPr>
              <w:t>巨检印象</w:t>
            </w:r>
            <w:proofErr w:type="gramEnd"/>
            <w:r w:rsidRPr="00421926">
              <w:rPr>
                <w:rFonts w:hint="eastAsia"/>
              </w:rPr>
              <w:t>模板供选择以方便快速输入。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支持打印取材单和标签单打印。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可打印取材</w:t>
            </w:r>
            <w:proofErr w:type="gramStart"/>
            <w:r w:rsidRPr="00421926">
              <w:rPr>
                <w:rFonts w:hint="eastAsia"/>
              </w:rPr>
              <w:t>材</w:t>
            </w:r>
            <w:proofErr w:type="gramEnd"/>
            <w:r w:rsidRPr="00421926">
              <w:rPr>
                <w:rFonts w:hint="eastAsia"/>
              </w:rPr>
              <w:t>块清单。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可按科室规定的格式，</w:t>
            </w:r>
            <w:proofErr w:type="gramStart"/>
            <w:r w:rsidRPr="00421926">
              <w:rPr>
                <w:rFonts w:hint="eastAsia"/>
              </w:rPr>
              <w:t>打印巨检信息</w:t>
            </w:r>
            <w:proofErr w:type="gramEnd"/>
            <w:r w:rsidRPr="00421926">
              <w:rPr>
                <w:rFonts w:hint="eastAsia"/>
              </w:rPr>
              <w:t>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w:t>
            </w:r>
            <w:proofErr w:type="gramStart"/>
            <w:r w:rsidRPr="00421926">
              <w:rPr>
                <w:rFonts w:hint="eastAsia"/>
              </w:rPr>
              <w:t>记录腊块数量</w:t>
            </w:r>
            <w:proofErr w:type="gramEnd"/>
            <w:r w:rsidRPr="00421926">
              <w:rPr>
                <w:rFonts w:hint="eastAsia"/>
              </w:rPr>
              <w:t>和</w:t>
            </w:r>
            <w:proofErr w:type="gramStart"/>
            <w:r w:rsidRPr="00421926">
              <w:rPr>
                <w:rFonts w:hint="eastAsia"/>
              </w:rPr>
              <w:t>玻</w:t>
            </w:r>
            <w:proofErr w:type="gramEnd"/>
            <w:r w:rsidRPr="00421926">
              <w:rPr>
                <w:rFonts w:hint="eastAsia"/>
              </w:rPr>
              <w:t>片数量，实时</w:t>
            </w:r>
            <w:proofErr w:type="gramStart"/>
            <w:r w:rsidRPr="00421926">
              <w:rPr>
                <w:rFonts w:hint="eastAsia"/>
              </w:rPr>
              <w:t>显示腊块总数</w:t>
            </w:r>
            <w:proofErr w:type="gramEnd"/>
            <w:r w:rsidRPr="00421926">
              <w:rPr>
                <w:rFonts w:hint="eastAsia"/>
              </w:rPr>
              <w:t>和</w:t>
            </w:r>
            <w:proofErr w:type="gramStart"/>
            <w:r w:rsidRPr="00421926">
              <w:rPr>
                <w:rFonts w:hint="eastAsia"/>
              </w:rPr>
              <w:t>玻</w:t>
            </w:r>
            <w:proofErr w:type="gramEnd"/>
            <w:r w:rsidRPr="00421926">
              <w:rPr>
                <w:rFonts w:hint="eastAsia"/>
              </w:rPr>
              <w:t>片总数。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▲支持记录从脱水、包埋、切片、染色和封片各环节的操作员和操作时间。</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保存后置检查状态为『已取材』。</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切片管理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可根据病理号、标本编号、</w:t>
            </w:r>
            <w:proofErr w:type="gramStart"/>
            <w:r w:rsidRPr="00421926">
              <w:rPr>
                <w:rFonts w:hint="eastAsia"/>
              </w:rPr>
              <w:t>玻</w:t>
            </w:r>
            <w:proofErr w:type="gramEnd"/>
            <w:r w:rsidRPr="00421926">
              <w:rPr>
                <w:rFonts w:hint="eastAsia"/>
              </w:rPr>
              <w:t>片序号的组合，设置</w:t>
            </w:r>
            <w:proofErr w:type="gramStart"/>
            <w:r w:rsidRPr="00421926">
              <w:rPr>
                <w:rFonts w:hint="eastAsia"/>
              </w:rPr>
              <w:t>玻</w:t>
            </w:r>
            <w:proofErr w:type="gramEnd"/>
            <w:r w:rsidRPr="00421926">
              <w:rPr>
                <w:rFonts w:hint="eastAsia"/>
              </w:rPr>
              <w:t>片编号的编码格式。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proofErr w:type="gramStart"/>
            <w:r w:rsidRPr="00421926">
              <w:rPr>
                <w:rFonts w:hint="eastAsia"/>
              </w:rPr>
              <w:t>根据巨检流程</w:t>
            </w:r>
            <w:proofErr w:type="gramEnd"/>
            <w:r w:rsidRPr="00421926">
              <w:rPr>
                <w:rFonts w:hint="eastAsia"/>
              </w:rPr>
              <w:t>打印的切片工作任务单批量打印</w:t>
            </w:r>
            <w:proofErr w:type="gramStart"/>
            <w:r w:rsidRPr="00421926">
              <w:rPr>
                <w:rFonts w:hint="eastAsia"/>
              </w:rPr>
              <w:t>玻</w:t>
            </w:r>
            <w:proofErr w:type="gramEnd"/>
            <w:r w:rsidRPr="00421926">
              <w:rPr>
                <w:rFonts w:hint="eastAsia"/>
              </w:rPr>
              <w:t>片编号条码。</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可批量打印特殊检查</w:t>
            </w:r>
            <w:proofErr w:type="gramStart"/>
            <w:r w:rsidRPr="00421926">
              <w:rPr>
                <w:rFonts w:hint="eastAsia"/>
              </w:rPr>
              <w:t>玻</w:t>
            </w:r>
            <w:proofErr w:type="gramEnd"/>
            <w:r w:rsidRPr="00421926">
              <w:rPr>
                <w:rFonts w:hint="eastAsia"/>
              </w:rPr>
              <w:t>片编号条码。</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可补打</w:t>
            </w:r>
            <w:proofErr w:type="gramStart"/>
            <w:r w:rsidRPr="00421926">
              <w:rPr>
                <w:rFonts w:hint="eastAsia"/>
              </w:rPr>
              <w:t>玻</w:t>
            </w:r>
            <w:proofErr w:type="gramEnd"/>
            <w:r w:rsidRPr="00421926">
              <w:rPr>
                <w:rFonts w:hint="eastAsia"/>
              </w:rPr>
              <w:t>片编号条码，打印时可指定打印数量。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提供切片工作任务单打印。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成品全部确认完毕后置检查状态为『已切片』。</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镜下图像采集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w:t>
            </w:r>
            <w:r w:rsidRPr="00421926">
              <w:rPr>
                <w:rFonts w:hint="eastAsia"/>
              </w:rPr>
              <w:t>CCD</w:t>
            </w:r>
            <w:r w:rsidRPr="00421926">
              <w:rPr>
                <w:rFonts w:hint="eastAsia"/>
              </w:rPr>
              <w:t>、</w:t>
            </w:r>
            <w:r w:rsidRPr="00421926">
              <w:rPr>
                <w:rFonts w:hint="eastAsia"/>
              </w:rPr>
              <w:t>CMOS</w:t>
            </w:r>
            <w:r w:rsidRPr="00421926">
              <w:rPr>
                <w:rFonts w:hint="eastAsia"/>
              </w:rPr>
              <w:t>数字摄像头。</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支持模拟摄像头</w:t>
            </w:r>
            <w:r w:rsidRPr="00421926">
              <w:rPr>
                <w:rFonts w:hint="eastAsia"/>
              </w:rPr>
              <w:t>+</w:t>
            </w:r>
            <w:r w:rsidRPr="00421926">
              <w:rPr>
                <w:rFonts w:hint="eastAsia"/>
              </w:rPr>
              <w:t>图像采集卡模式。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支持鼠标、键盘、外接小键盘等多种采集触发方式。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采集单帧图像数量不限。</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提供采集</w:t>
            </w:r>
            <w:proofErr w:type="gramStart"/>
            <w:r w:rsidRPr="00421926">
              <w:rPr>
                <w:rFonts w:hint="eastAsia"/>
              </w:rPr>
              <w:t>缩略图栏</w:t>
            </w:r>
            <w:proofErr w:type="gramEnd"/>
            <w:r w:rsidRPr="00421926">
              <w:rPr>
                <w:rFonts w:hint="eastAsia"/>
              </w:rPr>
              <w:t>。</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在缩略图上点击鼠标可放大显示图像。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支持在</w:t>
            </w:r>
            <w:proofErr w:type="gramStart"/>
            <w:r w:rsidRPr="00421926">
              <w:rPr>
                <w:rFonts w:hint="eastAsia"/>
              </w:rPr>
              <w:t>缩略栏用鼠标</w:t>
            </w:r>
            <w:proofErr w:type="gramEnd"/>
            <w:r w:rsidRPr="00421926">
              <w:rPr>
                <w:rFonts w:hint="eastAsia"/>
              </w:rPr>
              <w:t>将不合格的图像删除。</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每个</w:t>
            </w:r>
            <w:proofErr w:type="gramStart"/>
            <w:r w:rsidRPr="00421926">
              <w:rPr>
                <w:rFonts w:hint="eastAsia"/>
              </w:rPr>
              <w:t>缩略图</w:t>
            </w:r>
            <w:proofErr w:type="gramEnd"/>
            <w:r w:rsidRPr="00421926">
              <w:rPr>
                <w:rFonts w:hint="eastAsia"/>
              </w:rPr>
              <w:t>提供贴图标记，可在</w:t>
            </w:r>
            <w:proofErr w:type="gramStart"/>
            <w:r w:rsidRPr="00421926">
              <w:rPr>
                <w:rFonts w:hint="eastAsia"/>
              </w:rPr>
              <w:t>缩略图栏</w:t>
            </w:r>
            <w:proofErr w:type="gramEnd"/>
            <w:r w:rsidRPr="00421926">
              <w:rPr>
                <w:rFonts w:hint="eastAsia"/>
              </w:rPr>
              <w:t>快速选择需要粘贴到报告上的图像。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选择贴图时根据选择的顺序自动为贴图标注顺序号。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可设置缺省贴图数量，当采集的图像少于该数量时自动选中贴图标记，节省贴图时间。</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图像导入、导出功能，支持</w:t>
            </w:r>
            <w:r w:rsidRPr="00421926">
              <w:rPr>
                <w:rFonts w:hint="eastAsia"/>
              </w:rPr>
              <w:t>BMP/JPG</w:t>
            </w:r>
            <w:r w:rsidRPr="00421926">
              <w:rPr>
                <w:rFonts w:hint="eastAsia"/>
              </w:rPr>
              <w:t>格式。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诊断报告</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支持常规病理、冰冻手术、普通细胞学、液基细胞学、穿刺细胞学、外院会诊报告。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诊断医生根据工作列表开始书写诊断报告。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系统根据当前检查的病人</w:t>
            </w:r>
            <w:r w:rsidRPr="00421926">
              <w:rPr>
                <w:rFonts w:hint="eastAsia"/>
              </w:rPr>
              <w:t>ID</w:t>
            </w:r>
            <w:r w:rsidRPr="00421926">
              <w:rPr>
                <w:rFonts w:hint="eastAsia"/>
              </w:rPr>
              <w:t>号自动检索历史病理检查信息，并提示是否有历史检查。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提供各种按钮，供医生查看当前检查申请单、巨检、取材信息。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提供病人历史检查列表，医生可查看每个历史检查报告信息。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今后医院实现全院整合一体化</w:t>
            </w:r>
            <w:r w:rsidRPr="00421926">
              <w:rPr>
                <w:rFonts w:hint="eastAsia"/>
              </w:rPr>
              <w:t>PACS</w:t>
            </w:r>
            <w:r w:rsidRPr="00421926">
              <w:rPr>
                <w:rFonts w:hint="eastAsia"/>
              </w:rPr>
              <w:t>系统，可支持查看病人放射、超声、内镜检查的诊断报告。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支持初步报告、确认报告、主任审核三级报告状态。</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根据登录用户的权限，分别显示不同的报告级别保存按钮。</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具有确认报告权限的医生可直接确认报告。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提供报告内容模板，可按实际需要管理。</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支持图文报告预览、打印、导出等功能。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支持先贴图后文字、</w:t>
            </w:r>
            <w:proofErr w:type="gramStart"/>
            <w:r w:rsidRPr="00421926">
              <w:rPr>
                <w:rFonts w:hint="eastAsia"/>
              </w:rPr>
              <w:t>先文字</w:t>
            </w:r>
            <w:proofErr w:type="gramEnd"/>
            <w:r w:rsidRPr="00421926">
              <w:rPr>
                <w:rFonts w:hint="eastAsia"/>
              </w:rPr>
              <w:t>后贴图、文字与贴图混排等多种报告单格式。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可为不同的检查类型，设置不同的报告单样式。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对诊断报告任何做过的修改均留下操作日志。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上级医生可对下级医生书写的报告进行修改和确认（审核）。</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支持报告标记和疾病归类功能，便于病例归档和统计分析。</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支持向取材和制片站点分别发送补取、重切、深切、特检等医嘱申请。</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支持发出科内会诊申请，系统在“科内会诊”列表自动进行提示，其他医生进入系统后可快速打开这些会诊病例并书写自己的会诊意见。</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可对感兴趣的病例进行收藏管理，在列表</w:t>
            </w:r>
            <w:r w:rsidRPr="00421926">
              <w:rPr>
                <w:rFonts w:hint="eastAsia"/>
              </w:rPr>
              <w:t xml:space="preserve"> </w:t>
            </w:r>
            <w:r w:rsidRPr="00421926">
              <w:rPr>
                <w:rFonts w:hint="eastAsia"/>
              </w:rPr>
              <w:t>“我的收藏记录”中可检索这些记录。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20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提供报告批量打印、批量审核等批处理功能。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系统对审核后的记录自动进行锁定，需修改时，必须由主任</w:t>
            </w:r>
            <w:proofErr w:type="gramStart"/>
            <w:r w:rsidRPr="00421926">
              <w:rPr>
                <w:rFonts w:hint="eastAsia"/>
              </w:rPr>
              <w:t>级医生</w:t>
            </w:r>
            <w:proofErr w:type="gramEnd"/>
            <w:r w:rsidRPr="00421926">
              <w:rPr>
                <w:rFonts w:hint="eastAsia"/>
              </w:rPr>
              <w:t>回退到未审核状态下修改。</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对记录的修改与删除操作，系统通过日志表功能自动记忆修改前的内容，确保数据安全。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支持二次报告模式，不覆盖第一次报告，留有前一次诊断记录。</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报告界面自动显示免疫组化、分子、特殊染色的结果，报告医生可以书写特殊检查结果。并自动将特殊检查的结果合并到常规的报告单之中。</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可书写迟发报告，并自动发送延迟报告消息到临床</w:t>
            </w:r>
            <w:r w:rsidRPr="00421926">
              <w:rPr>
                <w:rFonts w:hint="eastAsia"/>
              </w:rPr>
              <w:t>WAI</w:t>
            </w:r>
            <w:r w:rsidRPr="00421926">
              <w:rPr>
                <w:rFonts w:hint="eastAsia"/>
              </w:rPr>
              <w:t>展示。</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支持特检报告功能，特检报告有审核和打印报告功能，能够审核和打印免疫组化报告、分子病理报告和特殊染色报告。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初步报告保存后置检查状态为『报告已书写』。</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初步报告确认后置检查状态为『报告已审核』。</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报告打印后置检查状态为『报告已打印』。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支持报告分发到临床或回传给</w:t>
            </w:r>
            <w:r w:rsidRPr="00421926">
              <w:rPr>
                <w:rFonts w:hint="eastAsia"/>
              </w:rPr>
              <w:t>HIS</w:t>
            </w:r>
            <w:r w:rsidRPr="00421926">
              <w:rPr>
                <w:rFonts w:hint="eastAsia"/>
              </w:rPr>
              <w:t>方后置检查状态为『报告已分发』。</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特殊检查</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▲免疫组化的以套餐形式进行申请，免疫标记可以按照字母方便检索。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支持免疫标签的打印。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支持特殊检查（免疫组化、分子病理和特殊染色）的医生申请、技术员接受申请和完成，医生签收一系列批量选择操作确认。</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支持特殊检查（免疫组化、分子病理和特殊染色）标签的打印和工作清单打印。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支持免疫组化的补做。</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支持特殊检查的结果录入和特检报告打印。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支持常规、细胞、免疫试剂的入库、出库管理。</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特殊检查完成后，切片自动进入档案管理待归档。</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从免疫申请到签收和删除一系列的操作有完整的日志记录，并提供日志查看。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10</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抗体统计，根据查询日期分别统计癌基因蛋白、单克隆抗体和特殊染色数量及价格，并将每种标记名称的数量进行汇总统计。</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11</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支持特检工作清单打印，打印每个病理</w:t>
            </w:r>
            <w:proofErr w:type="gramStart"/>
            <w:r w:rsidRPr="00421926">
              <w:rPr>
                <w:rFonts w:hint="eastAsia"/>
              </w:rPr>
              <w:t>号申请</w:t>
            </w:r>
            <w:proofErr w:type="gramEnd"/>
            <w:r w:rsidRPr="00421926">
              <w:rPr>
                <w:rFonts w:hint="eastAsia"/>
              </w:rPr>
              <w:t>的试剂数、蜡块号、试剂名称和申请医生。</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档案管理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▲提供蜡块、常规切片、特殊检查切片等标本借阅申请、标本借阅登记、标本归还登记功能。</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提供病理档案归档登记功能，可通过扫描病理号条形码</w:t>
            </w:r>
            <w:proofErr w:type="gramStart"/>
            <w:r w:rsidRPr="00421926">
              <w:rPr>
                <w:rFonts w:hint="eastAsia"/>
              </w:rPr>
              <w:t>置检查</w:t>
            </w:r>
            <w:proofErr w:type="gramEnd"/>
            <w:r w:rsidRPr="00421926">
              <w:rPr>
                <w:rFonts w:hint="eastAsia"/>
              </w:rPr>
              <w:t>状态为『已归档』。</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提供档案库存查询，查询并分类显示所有库存、所有借出等信息。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支持特殊检查切片的归档。</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支持录入归还的时候，录入会诊医院、会诊医师、会诊的结果，为诊断医生提供参考。</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可以按照未归还、已归还形式统计档案的情况。</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lastRenderedPageBreak/>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科室管理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科室人员基本信息管理，记录科室人员基本信息、职称，设置岗位。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可为每个科室人员设置不同的权限，精确到每一个功能和流程。</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工作量统计，提供通用的工作量统计模板。</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提供各种统计条件，可自由组合得到不同的统计结果。</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可以自定义报表上的统计项目，并打印和导出报表。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统计条件包括日期范围、人员列表、病人来源、检查类型等。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可将查询结果导出到</w:t>
            </w:r>
            <w:r w:rsidRPr="00421926">
              <w:rPr>
                <w:rFonts w:hint="eastAsia"/>
              </w:rPr>
              <w:t>Excel</w:t>
            </w:r>
            <w:r w:rsidRPr="00421926">
              <w:rPr>
                <w:rFonts w:hint="eastAsia"/>
              </w:rPr>
              <w:t>做进一步处理或打印。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查询统计</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提供详细的查询条件，供用户进行复杂的查询。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医生工作量统计和技术员工作量统计模块。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病区和送检科室工作量统计。</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可根据诊断医生设置的报告标记和疾病归类进行查询。</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可根据病理号等</w:t>
            </w:r>
            <w:proofErr w:type="gramStart"/>
            <w:r w:rsidRPr="00421926">
              <w:rPr>
                <w:rFonts w:hint="eastAsia"/>
              </w:rPr>
              <w:t>唯一号</w:t>
            </w:r>
            <w:proofErr w:type="gramEnd"/>
            <w:r w:rsidRPr="00421926">
              <w:rPr>
                <w:rFonts w:hint="eastAsia"/>
              </w:rPr>
              <w:t>快速定位单个检查。</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6</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可根据检查状态对查询结果进行快速筛选，无需重新查询数据库。</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7</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工作列表上可快速预览诊断报告。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8</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支持病例登记本打印和免疫组</w:t>
            </w:r>
            <w:proofErr w:type="gramStart"/>
            <w:r w:rsidRPr="00421926">
              <w:rPr>
                <w:rFonts w:hint="eastAsia"/>
              </w:rPr>
              <w:t>化登记</w:t>
            </w:r>
            <w:proofErr w:type="gramEnd"/>
            <w:r w:rsidRPr="00421926">
              <w:rPr>
                <w:rFonts w:hint="eastAsia"/>
              </w:rPr>
              <w:t>本打印。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9</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可将查询结果导出到</w:t>
            </w:r>
            <w:r w:rsidRPr="00421926">
              <w:rPr>
                <w:rFonts w:hint="eastAsia"/>
              </w:rPr>
              <w:t>EXCEL</w:t>
            </w:r>
            <w:r w:rsidRPr="00421926">
              <w:rPr>
                <w:rFonts w:hint="eastAsia"/>
              </w:rPr>
              <w:t>或文本文件作进一步统计打印。</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r w:rsidRPr="00421926">
        <w:rPr>
          <w:rFonts w:eastAsia="宋体" w:hint="eastAsia"/>
        </w:rPr>
        <w:t>3.8</w:t>
      </w:r>
      <w:r w:rsidRPr="00421926">
        <w:rPr>
          <w:rFonts w:eastAsia="宋体" w:hint="eastAsia"/>
        </w:rPr>
        <w:t>医技科室排队叫号系统</w:t>
      </w:r>
    </w:p>
    <w:tbl>
      <w:tblPr>
        <w:tblW w:w="5000" w:type="pct"/>
        <w:tblLook w:val="04A0" w:firstRow="1" w:lastRow="0" w:firstColumn="1" w:lastColumn="0" w:noHBand="0" w:noVBand="1"/>
      </w:tblPr>
      <w:tblGrid>
        <w:gridCol w:w="918"/>
        <w:gridCol w:w="1311"/>
        <w:gridCol w:w="6293"/>
      </w:tblGrid>
      <w:tr w:rsidR="000041BF" w:rsidRPr="00421926" w:rsidTr="00CD7CCD">
        <w:trPr>
          <w:trHeight w:val="270"/>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序号</w:t>
            </w:r>
          </w:p>
        </w:tc>
        <w:tc>
          <w:tcPr>
            <w:tcW w:w="769"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模块</w:t>
            </w:r>
          </w:p>
        </w:tc>
        <w:tc>
          <w:tcPr>
            <w:tcW w:w="3692" w:type="pct"/>
            <w:tcBorders>
              <w:top w:val="single" w:sz="4" w:space="0" w:color="auto"/>
              <w:left w:val="nil"/>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功能参数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取号管理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排队叫号软件与预约登记工作站软件无缝整合，在病人登记完成后即自动分配排队号码，并打印排队号票。</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支持自定义排队队列，用户可根据需要设置各种不同类型的排队队列，便于分流控制。</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可建立排队队列与检查类型、检查机房的对应关系，根据登记时确定的检查类型和检查机房自动进入相应的队列。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每个队列可独立编号，互不干扰。</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支持队列优先级设置，可为急诊病人设置快速通道队列。</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叫号管理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支持语音呼叫，可自定义每次呼叫的语音播放次数、播放语速、背景音乐等。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语音呼叫内容可由用户自定义，如只呼叫号码不呼叫姓名。</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具有“顺呼、复呼、选呼”等多种呼叫方式。</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提供虚拟呼叫器软件，可安装在技师工作站上。</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1</w:t>
            </w:r>
          </w:p>
        </w:tc>
        <w:tc>
          <w:tcPr>
            <w:tcW w:w="769" w:type="pct"/>
            <w:vMerge w:val="restar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r w:rsidRPr="00421926">
              <w:rPr>
                <w:rFonts w:hint="eastAsia"/>
                <w:b/>
              </w:rPr>
              <w:t>队列管理</w:t>
            </w: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队列显示内容可由用户自定义。</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2</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可将屏幕分割成多个区域，分别显示不同队列的信息，区域数量不限。</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3</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可在屏幕上设置滚动文字显示区域，显示提醒信息和公告信息。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4</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可显示当前正在呼叫的病人以及需要准备检查的病人信息。</w:t>
            </w:r>
          </w:p>
        </w:tc>
      </w:tr>
      <w:tr w:rsidR="000041BF" w:rsidRPr="00421926" w:rsidTr="00CD7CCD">
        <w:tc>
          <w:tcPr>
            <w:tcW w:w="539" w:type="pct"/>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pPr>
            <w:r w:rsidRPr="00421926">
              <w:rPr>
                <w:rFonts w:hint="eastAsia"/>
              </w:rPr>
              <w:t>5</w:t>
            </w:r>
          </w:p>
        </w:tc>
        <w:tc>
          <w:tcPr>
            <w:tcW w:w="769" w:type="pct"/>
            <w:vMerge/>
            <w:tcBorders>
              <w:top w:val="nil"/>
              <w:left w:val="single" w:sz="4" w:space="0" w:color="auto"/>
              <w:bottom w:val="single" w:sz="4" w:space="0" w:color="auto"/>
              <w:right w:val="single" w:sz="4" w:space="0" w:color="auto"/>
            </w:tcBorders>
            <w:shd w:val="clear" w:color="auto" w:fill="auto"/>
            <w:vAlign w:val="center"/>
          </w:tcPr>
          <w:p w:rsidR="000041BF" w:rsidRPr="00421926" w:rsidRDefault="000041BF" w:rsidP="00CD7CCD">
            <w:pPr>
              <w:jc w:val="center"/>
              <w:rPr>
                <w:b/>
              </w:rPr>
            </w:pPr>
          </w:p>
        </w:tc>
        <w:tc>
          <w:tcPr>
            <w:tcW w:w="3692" w:type="pct"/>
            <w:tcBorders>
              <w:top w:val="nil"/>
              <w:left w:val="nil"/>
              <w:bottom w:val="single" w:sz="4" w:space="0" w:color="auto"/>
              <w:right w:val="single" w:sz="4" w:space="0" w:color="auto"/>
            </w:tcBorders>
            <w:shd w:val="clear" w:color="auto" w:fill="auto"/>
          </w:tcPr>
          <w:p w:rsidR="000041BF" w:rsidRPr="00421926" w:rsidRDefault="000041BF" w:rsidP="00CD7CCD">
            <w:r w:rsidRPr="00421926">
              <w:rPr>
                <w:rFonts w:hint="eastAsia"/>
              </w:rPr>
              <w:t>等待的病人较多时，可设置为滚动显示，滚动速度可调节。</w:t>
            </w:r>
          </w:p>
        </w:tc>
      </w:tr>
    </w:tbl>
    <w:p w:rsidR="000041BF" w:rsidRPr="00421926" w:rsidRDefault="000041BF" w:rsidP="000041BF">
      <w:pPr>
        <w:pStyle w:val="2"/>
        <w:tabs>
          <w:tab w:val="left" w:pos="576"/>
        </w:tabs>
        <w:spacing w:before="100" w:beforeAutospacing="1" w:after="100" w:afterAutospacing="1" w:line="240" w:lineRule="auto"/>
        <w:ind w:left="640" w:hanging="640"/>
        <w:rPr>
          <w:rFonts w:eastAsia="宋体"/>
        </w:rPr>
      </w:pPr>
      <w:bookmarkStart w:id="27" w:name="_Toc485112567"/>
      <w:bookmarkStart w:id="28" w:name="_Toc478655641"/>
      <w:r w:rsidRPr="00421926">
        <w:rPr>
          <w:rFonts w:eastAsia="宋体" w:hint="eastAsia"/>
        </w:rPr>
        <w:lastRenderedPageBreak/>
        <w:t>3.9</w:t>
      </w:r>
      <w:r w:rsidRPr="00421926">
        <w:rPr>
          <w:rFonts w:eastAsia="宋体" w:hint="eastAsia"/>
        </w:rPr>
        <w:t>科室主任管理系统</w:t>
      </w:r>
      <w:bookmarkEnd w:id="27"/>
      <w:bookmarkEnd w:id="28"/>
    </w:p>
    <w:tbl>
      <w:tblPr>
        <w:tblW w:w="0" w:type="auto"/>
        <w:tblLayout w:type="fixed"/>
        <w:tblLook w:val="04A0" w:firstRow="1" w:lastRow="0" w:firstColumn="1" w:lastColumn="0" w:noHBand="0" w:noVBand="1"/>
      </w:tblPr>
      <w:tblGrid>
        <w:gridCol w:w="959"/>
        <w:gridCol w:w="1270"/>
        <w:gridCol w:w="6293"/>
      </w:tblGrid>
      <w:tr w:rsidR="000041BF" w:rsidRPr="00421926" w:rsidTr="00CD7CCD">
        <w:trPr>
          <w:trHeight w:val="270"/>
        </w:trPr>
        <w:tc>
          <w:tcPr>
            <w:tcW w:w="959" w:type="dxa"/>
            <w:tcBorders>
              <w:top w:val="single" w:sz="4" w:space="0" w:color="auto"/>
              <w:left w:val="single" w:sz="4" w:space="0" w:color="auto"/>
              <w:bottom w:val="single" w:sz="4" w:space="0" w:color="auto"/>
              <w:right w:val="single" w:sz="4" w:space="0" w:color="auto"/>
            </w:tcBorders>
            <w:vAlign w:val="center"/>
          </w:tcPr>
          <w:p w:rsidR="000041BF" w:rsidRPr="00421926" w:rsidRDefault="000041BF" w:rsidP="00CD7CCD">
            <w:pPr>
              <w:jc w:val="center"/>
              <w:rPr>
                <w:b/>
              </w:rPr>
            </w:pPr>
            <w:r w:rsidRPr="00421926">
              <w:rPr>
                <w:rFonts w:hint="eastAsia"/>
                <w:b/>
              </w:rPr>
              <w:t>序号</w:t>
            </w:r>
          </w:p>
        </w:tc>
        <w:tc>
          <w:tcPr>
            <w:tcW w:w="1270" w:type="dxa"/>
            <w:tcBorders>
              <w:top w:val="single" w:sz="4" w:space="0" w:color="auto"/>
              <w:left w:val="nil"/>
              <w:bottom w:val="single" w:sz="4" w:space="0" w:color="auto"/>
              <w:right w:val="single" w:sz="4" w:space="0" w:color="auto"/>
            </w:tcBorders>
            <w:vAlign w:val="center"/>
          </w:tcPr>
          <w:p w:rsidR="000041BF" w:rsidRPr="00421926" w:rsidRDefault="000041BF" w:rsidP="00CD7CCD">
            <w:pPr>
              <w:jc w:val="center"/>
              <w:rPr>
                <w:b/>
              </w:rPr>
            </w:pPr>
            <w:r w:rsidRPr="00421926">
              <w:rPr>
                <w:rFonts w:hint="eastAsia"/>
                <w:b/>
              </w:rPr>
              <w:t>模块</w:t>
            </w:r>
          </w:p>
        </w:tc>
        <w:tc>
          <w:tcPr>
            <w:tcW w:w="6293" w:type="dxa"/>
            <w:tcBorders>
              <w:top w:val="single" w:sz="4" w:space="0" w:color="auto"/>
              <w:left w:val="nil"/>
              <w:bottom w:val="single" w:sz="4" w:space="0" w:color="auto"/>
              <w:right w:val="single" w:sz="4" w:space="0" w:color="auto"/>
            </w:tcBorders>
            <w:vAlign w:val="center"/>
          </w:tcPr>
          <w:p w:rsidR="000041BF" w:rsidRPr="00421926" w:rsidRDefault="000041BF" w:rsidP="00CD7CCD">
            <w:pPr>
              <w:jc w:val="center"/>
              <w:rPr>
                <w:b/>
              </w:rPr>
            </w:pPr>
            <w:r w:rsidRPr="00421926">
              <w:rPr>
                <w:rFonts w:hint="eastAsia"/>
                <w:b/>
              </w:rPr>
              <w:t>功能参数</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1</w:t>
            </w:r>
          </w:p>
        </w:tc>
        <w:tc>
          <w:tcPr>
            <w:tcW w:w="1270" w:type="dxa"/>
            <w:vMerge w:val="restart"/>
            <w:vAlign w:val="center"/>
          </w:tcPr>
          <w:p w:rsidR="000041BF" w:rsidRPr="00421926" w:rsidRDefault="000041BF" w:rsidP="00CD7CCD">
            <w:pPr>
              <w:jc w:val="center"/>
            </w:pPr>
            <w:r w:rsidRPr="00421926">
              <w:rPr>
                <w:rFonts w:hint="eastAsia"/>
              </w:rPr>
              <w:t>统计管理</w:t>
            </w:r>
          </w:p>
        </w:tc>
        <w:tc>
          <w:tcPr>
            <w:tcW w:w="6293" w:type="dxa"/>
            <w:vAlign w:val="center"/>
          </w:tcPr>
          <w:p w:rsidR="000041BF" w:rsidRPr="00421926" w:rsidRDefault="000041BF" w:rsidP="00CD7CCD">
            <w:r w:rsidRPr="00421926">
              <w:rPr>
                <w:rFonts w:hint="eastAsia"/>
              </w:rPr>
              <w:t>医生</w:t>
            </w:r>
            <w:r w:rsidRPr="00421926">
              <w:t>工作量统计</w:t>
            </w:r>
            <w:r w:rsidRPr="00421926">
              <w:rPr>
                <w:rFonts w:hint="eastAsia"/>
              </w:rPr>
              <w:t>、登记员工作量统计、检查技师工作量统计，支持加权统计，可以灵活配置权值。</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2</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t>诊断阳性率统计</w:t>
            </w:r>
            <w:r w:rsidRPr="00421926">
              <w:rPr>
                <w:rFonts w:hint="eastAsia"/>
              </w:rPr>
              <w:t>。</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3</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t>诊断符合率统计</w:t>
            </w:r>
            <w:r w:rsidRPr="00421926">
              <w:rPr>
                <w:rFonts w:hint="eastAsia"/>
              </w:rPr>
              <w:t>。</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4</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rPr>
                <w:rFonts w:hint="eastAsia"/>
              </w:rPr>
              <w:t>特殊疾病</w:t>
            </w:r>
            <w:r w:rsidRPr="00421926">
              <w:t>统计</w:t>
            </w:r>
            <w:r w:rsidRPr="00421926">
              <w:rPr>
                <w:rFonts w:hint="eastAsia"/>
              </w:rPr>
              <w:t>。</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5</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rPr>
                <w:rFonts w:hint="eastAsia"/>
              </w:rPr>
              <w:t>检查项目明细</w:t>
            </w:r>
            <w:r w:rsidRPr="00421926">
              <w:t>统计</w:t>
            </w:r>
            <w:r w:rsidRPr="00421926">
              <w:rPr>
                <w:rFonts w:hint="eastAsia"/>
              </w:rPr>
              <w:t>。</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6</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rPr>
                <w:rFonts w:hint="eastAsia"/>
              </w:rPr>
              <w:t>申请科室明细</w:t>
            </w:r>
            <w:r w:rsidRPr="00421926">
              <w:t>统计</w:t>
            </w:r>
            <w:r w:rsidRPr="00421926">
              <w:rPr>
                <w:rFonts w:hint="eastAsia"/>
              </w:rPr>
              <w:t>。</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7</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rPr>
                <w:rFonts w:hint="eastAsia"/>
              </w:rPr>
              <w:t>统计报表保存、打印和导出。</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1</w:t>
            </w:r>
          </w:p>
        </w:tc>
        <w:tc>
          <w:tcPr>
            <w:tcW w:w="1270" w:type="dxa"/>
            <w:vMerge w:val="restart"/>
            <w:vAlign w:val="center"/>
          </w:tcPr>
          <w:p w:rsidR="000041BF" w:rsidRPr="00421926" w:rsidRDefault="000041BF" w:rsidP="00CD7CCD">
            <w:pPr>
              <w:jc w:val="center"/>
            </w:pPr>
            <w:r w:rsidRPr="00421926">
              <w:rPr>
                <w:rFonts w:hint="eastAsia"/>
              </w:rPr>
              <w:t>主任管理</w:t>
            </w:r>
          </w:p>
        </w:tc>
        <w:tc>
          <w:tcPr>
            <w:tcW w:w="6293" w:type="dxa"/>
            <w:vAlign w:val="center"/>
          </w:tcPr>
          <w:p w:rsidR="000041BF" w:rsidRPr="00421926" w:rsidRDefault="000041BF" w:rsidP="00CD7CCD">
            <w:r w:rsidRPr="00421926">
              <w:t>报告内容模板、打印模板、统计模板管理</w:t>
            </w:r>
            <w:r w:rsidRPr="00421926">
              <w:rPr>
                <w:rFonts w:hint="eastAsia"/>
              </w:rPr>
              <w:t>。</w:t>
            </w:r>
          </w:p>
        </w:tc>
      </w:tr>
      <w:tr w:rsidR="000041BF" w:rsidRPr="00421926" w:rsidTr="00CD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vAlign w:val="center"/>
          </w:tcPr>
          <w:p w:rsidR="000041BF" w:rsidRPr="00421926" w:rsidRDefault="000041BF" w:rsidP="00CD7CCD">
            <w:pPr>
              <w:jc w:val="center"/>
            </w:pPr>
            <w:r w:rsidRPr="00421926">
              <w:rPr>
                <w:rFonts w:hint="eastAsia"/>
              </w:rPr>
              <w:t>2</w:t>
            </w:r>
          </w:p>
        </w:tc>
        <w:tc>
          <w:tcPr>
            <w:tcW w:w="1270" w:type="dxa"/>
            <w:vMerge/>
            <w:vAlign w:val="center"/>
          </w:tcPr>
          <w:p w:rsidR="000041BF" w:rsidRPr="00421926" w:rsidRDefault="000041BF" w:rsidP="00CD7CCD">
            <w:pPr>
              <w:jc w:val="center"/>
            </w:pPr>
          </w:p>
        </w:tc>
        <w:tc>
          <w:tcPr>
            <w:tcW w:w="6293" w:type="dxa"/>
            <w:vAlign w:val="center"/>
          </w:tcPr>
          <w:p w:rsidR="000041BF" w:rsidRPr="00421926" w:rsidRDefault="000041BF" w:rsidP="00CD7CCD">
            <w:r w:rsidRPr="00421926">
              <w:t>用户管理、角色和权限管理等</w:t>
            </w:r>
            <w:r w:rsidRPr="00421926">
              <w:rPr>
                <w:rFonts w:hint="eastAsia"/>
              </w:rPr>
              <w:t>。</w:t>
            </w:r>
          </w:p>
        </w:tc>
      </w:tr>
    </w:tbl>
    <w:p w:rsidR="000041BF" w:rsidRPr="00421926" w:rsidRDefault="000041BF" w:rsidP="000041BF"/>
    <w:p w:rsidR="000041BF" w:rsidRPr="00421926" w:rsidRDefault="000041BF" w:rsidP="000041BF">
      <w:pPr>
        <w:pStyle w:val="1"/>
      </w:pPr>
      <w:r w:rsidRPr="00421926">
        <w:rPr>
          <w:rFonts w:hint="eastAsia"/>
        </w:rPr>
        <w:t>4</w:t>
      </w:r>
      <w:r w:rsidRPr="00421926">
        <w:rPr>
          <w:rFonts w:hint="eastAsia"/>
        </w:rPr>
        <w:t>、临床路径系统</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提供临床路径表单定制功能，支持路径及具体内容的增删、审批以及版本管理等功能</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支持导出/导入路径表单，方便备份和相互交流</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灵活的路径表设计，支持针对不同对象、科室分别设计</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支持根据诊断自动提示进入临床路径</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根据路径表单自动生成每天的路径项目，支持路径项目批量执行</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支持路径备用分支设计</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rPr>
      </w:pPr>
      <w:proofErr w:type="spellStart"/>
      <w:r w:rsidRPr="003B1BB8">
        <w:rPr>
          <w:rFonts w:ascii="宋体" w:hAnsi="宋体"/>
        </w:rPr>
        <w:t>支持路径多版本管理</w:t>
      </w:r>
      <w:proofErr w:type="spellEnd"/>
      <w:r w:rsidRPr="003B1BB8">
        <w:rPr>
          <w:rFonts w:ascii="宋体" w:hAnsi="宋体" w:hint="eastAsia"/>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支持对路径的进入、阶段情况进行评估，以确认是否可以进入下一阶段</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支持住院中途进入路径，可根据病人实际病情对路径进行必要的调整与变更</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支持分支路径和路径跳转，以及对路径阶段的提前或延后，并跟踪原因</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可增加路径外项目并记录原因</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支持变异退出身份验证/权限控制，加强对医护人员的工作管理</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提供统计分析功能（入径率、变动分析等），分析变异原因</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支持会诊管理，可共享会诊病人的路径信息</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支持随时查阅病人费用情况，并对费用进行评估</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支持路径外项目并记录添加原因，以做后续路径跟踪进行差异分析</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支持批量执行，提高工作效率</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lastRenderedPageBreak/>
        <w:t>支持费用评估：根据路径后续阶段项目的设置，自动结算后续每天即将发生的费用</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支持临床路径项目批量调整</w:t>
      </w:r>
      <w:r w:rsidRPr="003B1BB8">
        <w:rPr>
          <w:rFonts w:ascii="宋体" w:hAnsi="宋体" w:hint="eastAsia"/>
          <w:lang w:eastAsia="zh-CN"/>
        </w:rPr>
        <w:t>，</w:t>
      </w:r>
      <w:r w:rsidRPr="003B1BB8">
        <w:rPr>
          <w:rFonts w:ascii="宋体" w:hAnsi="宋体"/>
          <w:lang w:eastAsia="zh-CN"/>
        </w:rPr>
        <w:t>对不同路径的同一项目进行批量调整</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支持患者版路径表：为</w:t>
      </w:r>
      <w:proofErr w:type="gramStart"/>
      <w:r w:rsidRPr="003B1BB8">
        <w:rPr>
          <w:rFonts w:ascii="宋体" w:hAnsi="宋体"/>
          <w:lang w:eastAsia="zh-CN"/>
        </w:rPr>
        <w:t>医</w:t>
      </w:r>
      <w:proofErr w:type="gramEnd"/>
      <w:r w:rsidRPr="003B1BB8">
        <w:rPr>
          <w:rFonts w:ascii="宋体" w:hAnsi="宋体"/>
          <w:lang w:eastAsia="zh-CN"/>
        </w:rPr>
        <w:t>患沟通提供更多信息支持，使患者能够更好地配合路径工作的执行，提高满意度</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支持移动应用：医护人员在移动环境下也能及时共享路径信息，尤其是方便医生查房时了解路径的执行进展情况</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变异原因分析：包括对路径未导入、未生成、路径外项目、时间变异、变异退出原因等各种情况的图形化分析</w:t>
      </w:r>
      <w:r w:rsidRPr="003B1BB8">
        <w:rPr>
          <w:rFonts w:ascii="宋体" w:hAnsi="宋体" w:hint="eastAsia"/>
          <w:lang w:eastAsia="zh-CN"/>
        </w:rPr>
        <w:t>。</w:t>
      </w:r>
    </w:p>
    <w:p w:rsidR="000041BF" w:rsidRPr="003B1BB8" w:rsidRDefault="000041BF" w:rsidP="000041BF">
      <w:pPr>
        <w:pStyle w:val="affff7"/>
        <w:widowControl w:val="0"/>
        <w:numPr>
          <w:ilvl w:val="0"/>
          <w:numId w:val="21"/>
        </w:numPr>
        <w:spacing w:line="360" w:lineRule="auto"/>
        <w:ind w:left="420" w:hanging="420"/>
        <w:contextualSpacing w:val="0"/>
        <w:jc w:val="both"/>
        <w:rPr>
          <w:rFonts w:ascii="宋体" w:hAnsi="宋体"/>
          <w:lang w:eastAsia="zh-CN"/>
        </w:rPr>
      </w:pPr>
      <w:r w:rsidRPr="003B1BB8">
        <w:rPr>
          <w:rFonts w:ascii="宋体" w:hAnsi="宋体"/>
          <w:lang w:eastAsia="zh-CN"/>
        </w:rPr>
        <w:t>对路径完成情况、阶段平均费用、住院日分布等情况的图形化分析</w:t>
      </w:r>
      <w:r w:rsidRPr="003B1BB8">
        <w:rPr>
          <w:rFonts w:ascii="宋体" w:hAnsi="宋体" w:hint="eastAsia"/>
          <w:lang w:eastAsia="zh-CN"/>
        </w:rPr>
        <w:t>。</w:t>
      </w:r>
    </w:p>
    <w:p w:rsidR="000041BF" w:rsidRPr="00421926" w:rsidRDefault="000041BF" w:rsidP="000041BF">
      <w:pPr>
        <w:pStyle w:val="affff7"/>
        <w:widowControl w:val="0"/>
        <w:numPr>
          <w:ilvl w:val="0"/>
          <w:numId w:val="21"/>
        </w:numPr>
        <w:spacing w:line="360" w:lineRule="auto"/>
        <w:ind w:left="420" w:hanging="420"/>
        <w:contextualSpacing w:val="0"/>
        <w:jc w:val="both"/>
        <w:rPr>
          <w:lang w:eastAsia="zh-CN"/>
        </w:rPr>
      </w:pPr>
      <w:r w:rsidRPr="003B1BB8">
        <w:rPr>
          <w:rFonts w:ascii="宋体" w:hAnsi="宋体"/>
          <w:lang w:eastAsia="zh-CN"/>
        </w:rPr>
        <w:t>单病种非特异性指标统计表：提供符合主管部门要求的统计报表，满足数据上报需要</w:t>
      </w:r>
    </w:p>
    <w:p w:rsidR="000041BF" w:rsidRPr="00421926" w:rsidRDefault="000041BF" w:rsidP="000041BF">
      <w:pPr>
        <w:pStyle w:val="affff7"/>
        <w:widowControl w:val="0"/>
        <w:numPr>
          <w:ilvl w:val="0"/>
          <w:numId w:val="21"/>
        </w:numPr>
        <w:spacing w:line="360" w:lineRule="auto"/>
        <w:ind w:left="420" w:hanging="420"/>
        <w:contextualSpacing w:val="0"/>
        <w:jc w:val="both"/>
        <w:rPr>
          <w:lang w:eastAsia="zh-CN"/>
        </w:rPr>
      </w:pPr>
      <w:r w:rsidRPr="003B1BB8">
        <w:rPr>
          <w:rFonts w:ascii="宋体" w:hAnsi="宋体"/>
          <w:lang w:eastAsia="zh-CN"/>
        </w:rPr>
        <w:t>提供在线跟踪功能：相关管理部门可以实时在线跟踪路径执行情况，路径版本、执行进度、费用、变异、相关人员等各种情况一目了然</w:t>
      </w:r>
      <w:r w:rsidRPr="003B1BB8">
        <w:rPr>
          <w:rFonts w:ascii="宋体" w:hAnsi="宋体" w:hint="eastAsia"/>
          <w:lang w:eastAsia="zh-CN"/>
        </w:rPr>
        <w:t>。</w:t>
      </w:r>
    </w:p>
    <w:p w:rsidR="000041BF" w:rsidRPr="00421926" w:rsidRDefault="000041BF" w:rsidP="000041BF">
      <w:pPr>
        <w:pStyle w:val="1"/>
      </w:pPr>
      <w:r>
        <w:rPr>
          <w:rFonts w:hint="eastAsia"/>
        </w:rPr>
        <w:t>5.</w:t>
      </w:r>
      <w:r w:rsidRPr="00421926">
        <w:rPr>
          <w:rFonts w:hint="eastAsia"/>
        </w:rPr>
        <w:t>合理用药系统</w:t>
      </w:r>
    </w:p>
    <w:p w:rsidR="000041BF" w:rsidRPr="007365AA" w:rsidRDefault="000041BF" w:rsidP="000041BF">
      <w:pPr>
        <w:spacing w:before="156" w:after="156" w:line="360" w:lineRule="auto"/>
        <w:ind w:firstLineChars="225" w:firstLine="540"/>
        <w:rPr>
          <w:rFonts w:ascii="宋体" w:hAnsi="宋体" w:cs="Arial"/>
          <w:bCs/>
          <w:sz w:val="24"/>
        </w:rPr>
      </w:pPr>
      <w:r w:rsidRPr="007365AA">
        <w:rPr>
          <w:rFonts w:ascii="宋体" w:hAnsi="宋体" w:cs="Arial"/>
          <w:bCs/>
          <w:sz w:val="24"/>
        </w:rPr>
        <w:t>PASS可以在处方药品输入完毕后，立即对药物医嘱中可能存在的药物相互作用、药物过敏、注射液体外配伍、剂量范围、药物禁忌、不良反应、重复用药、给药途径和特殊人群用药等潜在不合理用药问题进行自动、实时的审查和监测，将监测结果信息提示给医生或药师，使其更好地考虑用药方案、防范用药风险，达到合理用药的目的。</w:t>
      </w:r>
    </w:p>
    <w:p w:rsidR="000041BF" w:rsidRPr="007365AA" w:rsidRDefault="000041BF" w:rsidP="000041BF">
      <w:pPr>
        <w:spacing w:before="156" w:after="156" w:line="360" w:lineRule="auto"/>
        <w:ind w:firstLineChars="225" w:firstLine="540"/>
        <w:rPr>
          <w:rFonts w:ascii="宋体" w:hAnsi="宋体" w:cs="Arial"/>
          <w:bCs/>
          <w:sz w:val="24"/>
        </w:rPr>
      </w:pPr>
      <w:r w:rsidRPr="007365AA">
        <w:rPr>
          <w:rFonts w:ascii="宋体" w:hAnsi="宋体" w:cs="Arial"/>
          <w:bCs/>
          <w:sz w:val="24"/>
        </w:rPr>
        <w:t>同时，PASS还提供审查模式的用户自定义功能。根据不同需求，用户可以对PASS处方审查中需要开放哪些审查项目、审查级别进行设置。</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剂量范围审查</w:t>
      </w:r>
    </w:p>
    <w:p w:rsidR="000041BF" w:rsidRPr="007365AA" w:rsidRDefault="000041BF" w:rsidP="000041BF">
      <w:pPr>
        <w:tabs>
          <w:tab w:val="left" w:pos="1320"/>
        </w:tabs>
        <w:spacing w:line="360" w:lineRule="auto"/>
        <w:ind w:firstLineChars="200" w:firstLine="480"/>
        <w:rPr>
          <w:rFonts w:ascii="宋体" w:hAnsi="宋体" w:cs="Arial"/>
          <w:bCs/>
          <w:sz w:val="24"/>
        </w:rPr>
      </w:pPr>
      <w:r w:rsidRPr="007365AA">
        <w:rPr>
          <w:rFonts w:ascii="宋体" w:hAnsi="宋体" w:cs="Arial"/>
          <w:bCs/>
          <w:sz w:val="24"/>
        </w:rPr>
        <w:t>本功能不仅能提示处方药品的超量用药问题，而且可以提示处方药品其处方剂量是否超过每次和每日的常用量范围或极量标准，同时对用药频率（包括注射药品及其溶媒的给药频率）、给药持续时间等也可做审查。</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t>超多日用量审查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hint="eastAsia"/>
          <w:bCs/>
          <w:sz w:val="24"/>
        </w:rPr>
        <w:t>本功能根据国家《处方管理办法》能对门诊处方</w:t>
      </w:r>
      <w:proofErr w:type="gramStart"/>
      <w:r w:rsidRPr="007365AA">
        <w:rPr>
          <w:rFonts w:ascii="宋体" w:hAnsi="宋体" w:cs="Arial" w:hint="eastAsia"/>
          <w:bCs/>
          <w:sz w:val="24"/>
        </w:rPr>
        <w:t>药品超</w:t>
      </w:r>
      <w:proofErr w:type="gramEnd"/>
      <w:r w:rsidRPr="007365AA">
        <w:rPr>
          <w:rFonts w:ascii="宋体" w:hAnsi="宋体" w:cs="Arial" w:hint="eastAsia"/>
          <w:bCs/>
          <w:sz w:val="24"/>
        </w:rPr>
        <w:t>7日、急诊处方</w:t>
      </w:r>
      <w:proofErr w:type="gramStart"/>
      <w:r w:rsidRPr="007365AA">
        <w:rPr>
          <w:rFonts w:ascii="宋体" w:hAnsi="宋体" w:cs="Arial" w:hint="eastAsia"/>
          <w:bCs/>
          <w:sz w:val="24"/>
        </w:rPr>
        <w:t>药品</w:t>
      </w:r>
      <w:r w:rsidRPr="007365AA">
        <w:rPr>
          <w:rFonts w:ascii="宋体" w:hAnsi="宋体" w:cs="Arial" w:hint="eastAsia"/>
          <w:bCs/>
          <w:sz w:val="24"/>
        </w:rPr>
        <w:lastRenderedPageBreak/>
        <w:t>超</w:t>
      </w:r>
      <w:proofErr w:type="gramEnd"/>
      <w:r w:rsidRPr="007365AA">
        <w:rPr>
          <w:rFonts w:ascii="宋体" w:hAnsi="宋体" w:cs="Arial" w:hint="eastAsia"/>
          <w:bCs/>
          <w:sz w:val="24"/>
        </w:rPr>
        <w:t>3日用量进行审查提示，同时还可以按规定对处方中麻醉药品、精神类药品和慢性病</w:t>
      </w:r>
      <w:proofErr w:type="gramStart"/>
      <w:r w:rsidRPr="007365AA">
        <w:rPr>
          <w:rFonts w:ascii="宋体" w:hAnsi="宋体" w:cs="Arial" w:hint="eastAsia"/>
          <w:bCs/>
          <w:sz w:val="24"/>
        </w:rPr>
        <w:t>患者超多日</w:t>
      </w:r>
      <w:proofErr w:type="gramEnd"/>
      <w:r w:rsidRPr="007365AA">
        <w:rPr>
          <w:rFonts w:ascii="宋体" w:hAnsi="宋体" w:cs="Arial" w:hint="eastAsia"/>
          <w:bCs/>
          <w:sz w:val="24"/>
        </w:rPr>
        <w:t>用量进行审查提示。</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t>累积</w:t>
      </w:r>
      <w:r w:rsidRPr="007365AA">
        <w:rPr>
          <w:rFonts w:ascii="宋体" w:hAnsi="宋体" w:cs="Arial"/>
          <w:b/>
          <w:bCs/>
          <w:sz w:val="24"/>
        </w:rPr>
        <w:t>剂量审查</w:t>
      </w:r>
    </w:p>
    <w:p w:rsidR="000041BF" w:rsidRPr="007365AA" w:rsidRDefault="000041BF" w:rsidP="000041BF">
      <w:pPr>
        <w:spacing w:line="360" w:lineRule="auto"/>
        <w:rPr>
          <w:rFonts w:ascii="宋体" w:hAnsi="宋体" w:cs="Arial"/>
          <w:bCs/>
          <w:sz w:val="24"/>
        </w:rPr>
      </w:pPr>
      <w:r w:rsidRPr="007365AA">
        <w:rPr>
          <w:rFonts w:ascii="宋体" w:hAnsi="宋体" w:cs="Arial" w:hint="eastAsia"/>
          <w:bCs/>
          <w:sz w:val="24"/>
        </w:rPr>
        <w:t xml:space="preserve">    本功能审查住院患者医嘱药品用药是否超过累积剂量上限，如果住院患者医嘱药品用量超出上限，则系统发出警告提醒医生可能需要调整处方药品用量或者更换药品。</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药物相互作用审查</w:t>
      </w:r>
    </w:p>
    <w:p w:rsidR="000041BF" w:rsidRPr="007365AA" w:rsidRDefault="000041BF" w:rsidP="000041BF">
      <w:pPr>
        <w:numPr>
          <w:ilvl w:val="0"/>
          <w:numId w:val="24"/>
        </w:numPr>
        <w:spacing w:line="360" w:lineRule="auto"/>
        <w:ind w:left="0" w:firstLineChars="177" w:firstLine="425"/>
        <w:rPr>
          <w:rFonts w:ascii="宋体" w:hAnsi="宋体" w:cs="Arial"/>
          <w:bCs/>
          <w:sz w:val="24"/>
        </w:rPr>
      </w:pPr>
      <w:r w:rsidRPr="007365AA">
        <w:rPr>
          <w:rFonts w:ascii="宋体" w:hAnsi="宋体" w:cs="Arial"/>
          <w:bCs/>
          <w:sz w:val="24"/>
        </w:rPr>
        <w:t>本功能提示两种药品同时或间隔一定时间给予同一个病人时，可能出现的药理学效应。</w:t>
      </w:r>
    </w:p>
    <w:p w:rsidR="000041BF" w:rsidRPr="007365AA" w:rsidRDefault="000041BF" w:rsidP="000041BF">
      <w:pPr>
        <w:numPr>
          <w:ilvl w:val="0"/>
          <w:numId w:val="24"/>
        </w:numPr>
        <w:spacing w:line="360" w:lineRule="auto"/>
        <w:ind w:left="0" w:firstLineChars="177" w:firstLine="425"/>
        <w:rPr>
          <w:rFonts w:ascii="宋体" w:hAnsi="宋体" w:cs="Arial"/>
          <w:bCs/>
          <w:sz w:val="24"/>
        </w:rPr>
      </w:pPr>
      <w:r w:rsidRPr="007365AA">
        <w:rPr>
          <w:rFonts w:ascii="宋体" w:hAnsi="宋体" w:cs="Arial"/>
          <w:bCs/>
          <w:sz w:val="24"/>
        </w:rPr>
        <w:t>系统对每一类药物相互作用均提供详细的综述性专论，内容包括该药物相互作用的严重程度、作用机理、病人处理、讨论和参考文献等。</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体外配伍审查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bCs/>
          <w:sz w:val="24"/>
        </w:rPr>
        <w:t>本功能模块依据注射剂配伍的文献资料，提示在同时进行输注的处方药品间可能存在的体外配伍问题。本模块包含了注射药品之间、注射药品与溶媒之间的审查。</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配伍浓度审查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bCs/>
          <w:sz w:val="24"/>
        </w:rPr>
        <w:t>本</w:t>
      </w:r>
      <w:r w:rsidRPr="007365AA">
        <w:rPr>
          <w:rFonts w:ascii="宋体" w:hAnsi="宋体" w:cs="Arial" w:hint="eastAsia"/>
          <w:bCs/>
          <w:sz w:val="24"/>
        </w:rPr>
        <w:t>项</w:t>
      </w:r>
      <w:r w:rsidRPr="007365AA">
        <w:rPr>
          <w:rFonts w:ascii="宋体" w:hAnsi="宋体" w:cs="Arial"/>
          <w:bCs/>
          <w:sz w:val="24"/>
        </w:rPr>
        <w:t>功能监测配伍后的药品浓度是否在药品说明书推荐的给药浓度范围内，若不在此范围内则系统发出警告提醒医生可能需要调整处方药品或溶媒的用量。</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t>钾离子监测</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hint="eastAsia"/>
          <w:bCs/>
          <w:sz w:val="24"/>
        </w:rPr>
        <w:t>本项功能检查一个或多个含钾药物和其它注射剂药物配伍使用时，配伍后的注射液钾离子总浓度、每日补钾量是否合理。若不合理则系统发出警告提醒医生可能需要调整病人的处方药品或溶媒的用量。</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t>TPN审查（全肠外营养液审查）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hint="eastAsia"/>
          <w:bCs/>
          <w:sz w:val="24"/>
        </w:rPr>
        <w:t>本项功能检查TPN处方（医嘱）中的电解质、氨基酸、脂肪乳等营养物质比例是否均衡，每日补液量是否合理。</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药物禁忌审查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bCs/>
          <w:sz w:val="24"/>
        </w:rPr>
        <w:t>本项功能提示处方药品是否存在与病人病生状态相关联的禁忌症。</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不良反应审查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bCs/>
          <w:sz w:val="24"/>
        </w:rPr>
        <w:t>本项功能提示处方药品是否存在与病人病生状态相关联的不良反应。</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lastRenderedPageBreak/>
        <w:t>门诊输液</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hint="eastAsia"/>
          <w:bCs/>
          <w:sz w:val="24"/>
        </w:rPr>
        <w:t>本项功能模块能够按照医院规定的门诊限制输液科室和疾病清单，监测医生开出的处方输液药品是否满足科室和疾病要求，如门诊处方输液</w:t>
      </w:r>
      <w:proofErr w:type="gramStart"/>
      <w:r w:rsidRPr="007365AA">
        <w:rPr>
          <w:rFonts w:ascii="宋体" w:hAnsi="宋体" w:cs="Arial" w:hint="eastAsia"/>
          <w:bCs/>
          <w:sz w:val="24"/>
        </w:rPr>
        <w:t>药品超</w:t>
      </w:r>
      <w:proofErr w:type="gramEnd"/>
      <w:r w:rsidRPr="007365AA">
        <w:rPr>
          <w:rFonts w:ascii="宋体" w:hAnsi="宋体" w:cs="Arial" w:hint="eastAsia"/>
          <w:bCs/>
          <w:sz w:val="24"/>
        </w:rPr>
        <w:t>适应症、超科室使用权限可以提示医生。</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特殊人群用药审查</w:t>
      </w:r>
    </w:p>
    <w:p w:rsidR="000041BF" w:rsidRPr="007365AA" w:rsidRDefault="000041BF" w:rsidP="000041BF">
      <w:pPr>
        <w:spacing w:line="360" w:lineRule="auto"/>
        <w:ind w:left="2" w:firstLine="2"/>
        <w:rPr>
          <w:rFonts w:ascii="宋体" w:hAnsi="宋体" w:cs="Arial"/>
          <w:bCs/>
          <w:sz w:val="24"/>
        </w:rPr>
      </w:pPr>
      <w:r w:rsidRPr="007365AA">
        <w:rPr>
          <w:rFonts w:ascii="宋体" w:hAnsi="宋体" w:cs="Arial"/>
          <w:bCs/>
          <w:sz w:val="24"/>
        </w:rPr>
        <w:t xml:space="preserve">    包括“老人用药审查”、“儿童用药审查”、“妊娠用药审查”、“哺乳用药审查”、 “成人用药审查”、“性别用药审查”。</w:t>
      </w:r>
    </w:p>
    <w:p w:rsidR="000041BF" w:rsidRPr="007365AA" w:rsidRDefault="000041BF" w:rsidP="000041BF">
      <w:pPr>
        <w:spacing w:line="360" w:lineRule="auto"/>
        <w:ind w:leftChars="1" w:left="474" w:hangingChars="196" w:hanging="472"/>
        <w:rPr>
          <w:rFonts w:ascii="宋体" w:hAnsi="宋体" w:cs="Arial"/>
          <w:b/>
          <w:bCs/>
          <w:sz w:val="24"/>
        </w:rPr>
      </w:pPr>
      <w:r w:rsidRPr="007365AA">
        <w:rPr>
          <w:rFonts w:ascii="宋体" w:hAnsi="宋体" w:cs="Arial"/>
          <w:b/>
          <w:bCs/>
          <w:sz w:val="24"/>
        </w:rPr>
        <w:t>（1）老人用药审查</w:t>
      </w:r>
    </w:p>
    <w:p w:rsidR="000041BF" w:rsidRPr="007365AA" w:rsidRDefault="000041BF" w:rsidP="000041BF">
      <w:pPr>
        <w:spacing w:line="360" w:lineRule="auto"/>
        <w:ind w:leftChars="1" w:left="2" w:firstLineChars="197" w:firstLine="473"/>
        <w:rPr>
          <w:rFonts w:ascii="宋体" w:hAnsi="宋体" w:cs="Arial"/>
          <w:bCs/>
          <w:sz w:val="24"/>
        </w:rPr>
      </w:pPr>
      <w:r w:rsidRPr="007365AA">
        <w:rPr>
          <w:rFonts w:ascii="宋体" w:hAnsi="宋体" w:cs="Arial"/>
          <w:bCs/>
          <w:sz w:val="24"/>
        </w:rPr>
        <w:t>本功能提示当病人为老人（根据病人年龄和老年人年龄分段设置情况判断，可以选择是否关联病生状态），其处方药品中是否存在应禁忌或</w:t>
      </w:r>
      <w:proofErr w:type="gramStart"/>
      <w:r w:rsidRPr="007365AA">
        <w:rPr>
          <w:rFonts w:ascii="宋体" w:hAnsi="宋体" w:cs="Arial"/>
          <w:bCs/>
          <w:sz w:val="24"/>
        </w:rPr>
        <w:t>慎用于</w:t>
      </w:r>
      <w:proofErr w:type="gramEnd"/>
      <w:r w:rsidRPr="007365AA">
        <w:rPr>
          <w:rFonts w:ascii="宋体" w:hAnsi="宋体" w:cs="Arial"/>
          <w:bCs/>
          <w:sz w:val="24"/>
        </w:rPr>
        <w:t>老人的药品。</w:t>
      </w:r>
    </w:p>
    <w:p w:rsidR="000041BF" w:rsidRPr="007365AA" w:rsidRDefault="000041BF" w:rsidP="000041BF">
      <w:pPr>
        <w:spacing w:line="360" w:lineRule="auto"/>
        <w:rPr>
          <w:rFonts w:ascii="宋体" w:hAnsi="宋体" w:cs="Arial"/>
          <w:b/>
          <w:bCs/>
          <w:sz w:val="24"/>
        </w:rPr>
      </w:pPr>
      <w:r w:rsidRPr="007365AA">
        <w:rPr>
          <w:rFonts w:ascii="宋体" w:hAnsi="宋体" w:cs="Arial"/>
          <w:b/>
          <w:bCs/>
          <w:sz w:val="24"/>
        </w:rPr>
        <w:t>（2）儿童用药审查</w:t>
      </w:r>
    </w:p>
    <w:p w:rsidR="000041BF" w:rsidRPr="007365AA" w:rsidRDefault="000041BF" w:rsidP="000041BF">
      <w:pPr>
        <w:spacing w:line="360" w:lineRule="auto"/>
        <w:ind w:firstLineChars="196" w:firstLine="470"/>
        <w:rPr>
          <w:rFonts w:ascii="宋体" w:hAnsi="宋体" w:cs="Arial"/>
          <w:bCs/>
          <w:sz w:val="24"/>
        </w:rPr>
      </w:pPr>
      <w:r w:rsidRPr="007365AA">
        <w:rPr>
          <w:rFonts w:ascii="宋体" w:hAnsi="宋体" w:cs="Arial"/>
          <w:bCs/>
          <w:sz w:val="24"/>
        </w:rPr>
        <w:t>本功能提示当病人为儿童（根据病人年龄判断），其处方药品中是否存在可能不适于儿童使用的药品。</w:t>
      </w:r>
    </w:p>
    <w:p w:rsidR="000041BF" w:rsidRPr="007365AA" w:rsidRDefault="000041BF" w:rsidP="000041BF">
      <w:pPr>
        <w:spacing w:line="360" w:lineRule="auto"/>
        <w:rPr>
          <w:rFonts w:ascii="宋体" w:hAnsi="宋体" w:cs="Arial"/>
          <w:b/>
          <w:bCs/>
          <w:sz w:val="24"/>
        </w:rPr>
      </w:pPr>
      <w:r w:rsidRPr="007365AA">
        <w:rPr>
          <w:rFonts w:ascii="宋体" w:hAnsi="宋体" w:cs="Arial"/>
          <w:b/>
          <w:bCs/>
          <w:sz w:val="24"/>
        </w:rPr>
        <w:t>（3）妊娠用药审查</w:t>
      </w:r>
    </w:p>
    <w:p w:rsidR="000041BF" w:rsidRPr="007365AA" w:rsidRDefault="000041BF" w:rsidP="000041BF">
      <w:pPr>
        <w:spacing w:line="360" w:lineRule="auto"/>
        <w:ind w:firstLineChars="196" w:firstLine="470"/>
        <w:rPr>
          <w:rFonts w:ascii="宋体" w:hAnsi="宋体" w:cs="Arial"/>
          <w:bCs/>
          <w:sz w:val="24"/>
        </w:rPr>
      </w:pPr>
      <w:r w:rsidRPr="007365AA">
        <w:rPr>
          <w:rFonts w:ascii="宋体" w:hAnsi="宋体" w:cs="Arial"/>
          <w:bCs/>
          <w:sz w:val="24"/>
        </w:rPr>
        <w:t>本功能提示当病人为妊娠妇女（根据病人病生状态信息判断），其处方药品中是否存在不适于妊娠使用的药品。</w:t>
      </w:r>
    </w:p>
    <w:p w:rsidR="000041BF" w:rsidRPr="007365AA" w:rsidRDefault="000041BF" w:rsidP="000041BF">
      <w:pPr>
        <w:spacing w:line="360" w:lineRule="auto"/>
        <w:rPr>
          <w:rFonts w:ascii="宋体" w:hAnsi="宋体" w:cs="Arial"/>
          <w:b/>
          <w:bCs/>
          <w:sz w:val="24"/>
        </w:rPr>
      </w:pPr>
      <w:r w:rsidRPr="007365AA">
        <w:rPr>
          <w:rFonts w:ascii="宋体" w:hAnsi="宋体" w:cs="Arial"/>
          <w:b/>
          <w:bCs/>
          <w:sz w:val="24"/>
        </w:rPr>
        <w:t>（4）哺乳用药审查</w:t>
      </w:r>
    </w:p>
    <w:p w:rsidR="000041BF" w:rsidRPr="007365AA" w:rsidRDefault="000041BF" w:rsidP="000041BF">
      <w:pPr>
        <w:spacing w:line="360" w:lineRule="auto"/>
        <w:ind w:firstLineChars="196" w:firstLine="470"/>
        <w:rPr>
          <w:rFonts w:ascii="宋体" w:hAnsi="宋体" w:cs="Arial"/>
          <w:bCs/>
          <w:sz w:val="24"/>
        </w:rPr>
      </w:pPr>
      <w:r w:rsidRPr="007365AA">
        <w:rPr>
          <w:rFonts w:ascii="宋体" w:hAnsi="宋体" w:cs="Arial"/>
          <w:bCs/>
          <w:sz w:val="24"/>
        </w:rPr>
        <w:t>本功能提示当病人为哺乳妇女（根据病人病生状态信息判断），其处方药品中是否存在不适于哺乳使用的药品。</w:t>
      </w:r>
    </w:p>
    <w:p w:rsidR="000041BF" w:rsidRPr="007365AA" w:rsidRDefault="000041BF" w:rsidP="000041BF">
      <w:pPr>
        <w:spacing w:line="360" w:lineRule="auto"/>
        <w:rPr>
          <w:rFonts w:ascii="宋体" w:hAnsi="宋体" w:cs="Arial"/>
          <w:b/>
          <w:bCs/>
          <w:sz w:val="24"/>
        </w:rPr>
      </w:pPr>
      <w:r w:rsidRPr="007365AA">
        <w:rPr>
          <w:rFonts w:ascii="宋体" w:hAnsi="宋体" w:cs="Arial"/>
          <w:b/>
          <w:bCs/>
          <w:sz w:val="24"/>
        </w:rPr>
        <w:t>（5）成人用药审查</w:t>
      </w:r>
    </w:p>
    <w:p w:rsidR="000041BF" w:rsidRPr="007365AA" w:rsidRDefault="000041BF" w:rsidP="000041BF">
      <w:pPr>
        <w:spacing w:line="360" w:lineRule="auto"/>
        <w:ind w:firstLineChars="196" w:firstLine="470"/>
        <w:rPr>
          <w:rFonts w:ascii="宋体" w:hAnsi="宋体" w:cs="Arial"/>
          <w:bCs/>
          <w:sz w:val="24"/>
        </w:rPr>
      </w:pPr>
      <w:r w:rsidRPr="007365AA">
        <w:rPr>
          <w:rFonts w:ascii="宋体" w:hAnsi="宋体" w:cs="Arial"/>
          <w:bCs/>
          <w:sz w:val="24"/>
        </w:rPr>
        <w:t>本功能提示处方中是否使用了不适宜成年人使用某些药品，如多巴丝</w:t>
      </w:r>
      <w:proofErr w:type="gramStart"/>
      <w:r w:rsidRPr="007365AA">
        <w:rPr>
          <w:rFonts w:ascii="宋体" w:hAnsi="宋体" w:cs="Arial"/>
          <w:bCs/>
          <w:sz w:val="24"/>
        </w:rPr>
        <w:t>肼片不能</w:t>
      </w:r>
      <w:proofErr w:type="gramEnd"/>
      <w:r w:rsidRPr="007365AA">
        <w:rPr>
          <w:rFonts w:ascii="宋体" w:hAnsi="宋体" w:cs="Arial"/>
          <w:bCs/>
          <w:sz w:val="24"/>
        </w:rPr>
        <w:t>用于25岁以下的成人。</w:t>
      </w:r>
    </w:p>
    <w:p w:rsidR="000041BF" w:rsidRPr="007365AA" w:rsidRDefault="000041BF" w:rsidP="000041BF">
      <w:pPr>
        <w:spacing w:line="360" w:lineRule="auto"/>
        <w:rPr>
          <w:rFonts w:ascii="宋体" w:hAnsi="宋体" w:cs="Arial"/>
          <w:b/>
          <w:bCs/>
          <w:sz w:val="24"/>
        </w:rPr>
      </w:pPr>
      <w:r w:rsidRPr="007365AA">
        <w:rPr>
          <w:rFonts w:ascii="宋体" w:hAnsi="宋体" w:cs="Arial"/>
          <w:b/>
          <w:bCs/>
          <w:sz w:val="24"/>
        </w:rPr>
        <w:t>（6）性别用药审查</w:t>
      </w:r>
    </w:p>
    <w:p w:rsidR="000041BF" w:rsidRPr="007365AA" w:rsidRDefault="000041BF" w:rsidP="000041BF">
      <w:pPr>
        <w:spacing w:line="360" w:lineRule="auto"/>
        <w:ind w:firstLineChars="196" w:firstLine="470"/>
        <w:rPr>
          <w:rFonts w:ascii="宋体" w:hAnsi="宋体" w:cs="Arial"/>
          <w:bCs/>
          <w:sz w:val="24"/>
        </w:rPr>
      </w:pPr>
      <w:r w:rsidRPr="007365AA">
        <w:rPr>
          <w:rFonts w:ascii="宋体" w:hAnsi="宋体" w:cs="Arial"/>
          <w:bCs/>
          <w:sz w:val="24"/>
        </w:rPr>
        <w:t>本功能提示处方中是否使用了不适宜用于此病人性别的药品，</w:t>
      </w:r>
      <w:r w:rsidRPr="007365AA">
        <w:rPr>
          <w:rFonts w:ascii="宋体" w:hAnsi="宋体" w:cs="Arial" w:hint="eastAsia"/>
          <w:bCs/>
          <w:sz w:val="24"/>
        </w:rPr>
        <w:t>如乌鸡白凤丸，用于气血两虚、腰膝酸软、调经止带，则不适宜用于男性患者</w:t>
      </w:r>
      <w:r w:rsidRPr="007365AA">
        <w:rPr>
          <w:rFonts w:ascii="宋体" w:hAnsi="宋体" w:cs="Arial"/>
          <w:bCs/>
          <w:sz w:val="24"/>
        </w:rPr>
        <w:t>。</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药物过敏审查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bCs/>
          <w:sz w:val="24"/>
        </w:rPr>
        <w:t>本项功能是在获取病人既往过敏药物信息的基础上，可结合皮试结果</w:t>
      </w:r>
      <w:r w:rsidRPr="007365AA">
        <w:rPr>
          <w:rFonts w:ascii="宋体" w:hAnsi="宋体" w:cs="Arial" w:hint="eastAsia"/>
          <w:bCs/>
          <w:sz w:val="24"/>
        </w:rPr>
        <w:t>，</w:t>
      </w:r>
      <w:r w:rsidRPr="007365AA">
        <w:rPr>
          <w:rFonts w:ascii="宋体" w:hAnsi="宋体" w:cs="Arial"/>
          <w:bCs/>
          <w:sz w:val="24"/>
        </w:rPr>
        <w:t>提示病人用药处方中是否存在与病人既往过敏药物相关的、可能导致类似过敏反应的</w:t>
      </w:r>
      <w:r w:rsidRPr="007365AA">
        <w:rPr>
          <w:rFonts w:ascii="宋体" w:hAnsi="宋体" w:cs="Arial"/>
          <w:bCs/>
          <w:sz w:val="24"/>
        </w:rPr>
        <w:lastRenderedPageBreak/>
        <w:t>药品。本模块数据包含了药物的成分过敏、基本成分过敏、特异</w:t>
      </w:r>
      <w:proofErr w:type="gramStart"/>
      <w:r w:rsidRPr="007365AA">
        <w:rPr>
          <w:rFonts w:ascii="宋体" w:hAnsi="宋体" w:cs="Arial"/>
          <w:bCs/>
          <w:sz w:val="24"/>
        </w:rPr>
        <w:t>过敏组</w:t>
      </w:r>
      <w:proofErr w:type="gramEnd"/>
      <w:r w:rsidRPr="007365AA">
        <w:rPr>
          <w:rFonts w:ascii="宋体" w:hAnsi="宋体" w:cs="Arial"/>
          <w:bCs/>
          <w:sz w:val="24"/>
        </w:rPr>
        <w:t>及交叉</w:t>
      </w:r>
      <w:proofErr w:type="gramStart"/>
      <w:r w:rsidRPr="007365AA">
        <w:rPr>
          <w:rFonts w:ascii="宋体" w:hAnsi="宋体" w:cs="Arial"/>
          <w:bCs/>
          <w:sz w:val="24"/>
        </w:rPr>
        <w:t>过敏组</w:t>
      </w:r>
      <w:proofErr w:type="gramEnd"/>
      <w:r w:rsidRPr="007365AA">
        <w:rPr>
          <w:rFonts w:ascii="宋体" w:hAnsi="宋体" w:cs="Arial"/>
          <w:bCs/>
          <w:sz w:val="24"/>
        </w:rPr>
        <w:t>的全部可能过敏药物的提示。</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给药途径审查</w:t>
      </w:r>
    </w:p>
    <w:p w:rsidR="000041BF" w:rsidRPr="007365AA" w:rsidRDefault="000041BF" w:rsidP="000041BF">
      <w:pPr>
        <w:numPr>
          <w:ilvl w:val="0"/>
          <w:numId w:val="25"/>
        </w:numPr>
        <w:spacing w:line="360" w:lineRule="auto"/>
        <w:ind w:left="0" w:firstLine="426"/>
        <w:rPr>
          <w:rFonts w:ascii="宋体" w:hAnsi="宋体" w:cs="Arial"/>
          <w:bCs/>
          <w:sz w:val="24"/>
        </w:rPr>
      </w:pPr>
      <w:r w:rsidRPr="007365AA">
        <w:rPr>
          <w:rFonts w:ascii="宋体" w:hAnsi="宋体" w:cs="Arial"/>
          <w:bCs/>
          <w:sz w:val="24"/>
        </w:rPr>
        <w:t>本项功能提示处方药品中可能存在的剂型与给药途径不匹配问题。</w:t>
      </w:r>
    </w:p>
    <w:p w:rsidR="000041BF" w:rsidRPr="007365AA" w:rsidRDefault="000041BF" w:rsidP="000041BF">
      <w:pPr>
        <w:numPr>
          <w:ilvl w:val="0"/>
          <w:numId w:val="25"/>
        </w:numPr>
        <w:spacing w:line="360" w:lineRule="auto"/>
        <w:ind w:left="0" w:firstLine="426"/>
        <w:rPr>
          <w:rFonts w:ascii="宋体" w:hAnsi="宋体" w:cs="Arial"/>
          <w:bCs/>
          <w:sz w:val="24"/>
        </w:rPr>
      </w:pPr>
      <w:r w:rsidRPr="007365AA">
        <w:rPr>
          <w:rFonts w:ascii="宋体" w:hAnsi="宋体" w:cs="Arial"/>
          <w:bCs/>
          <w:sz w:val="24"/>
        </w:rPr>
        <w:t>还能提示处方中是否存在药物被用于不恰当给药途径的情况。</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b/>
          <w:bCs/>
          <w:sz w:val="24"/>
        </w:rPr>
        <w:t>重复用药审查</w:t>
      </w:r>
    </w:p>
    <w:p w:rsidR="000041BF" w:rsidRPr="007365AA" w:rsidRDefault="000041BF" w:rsidP="000041BF">
      <w:pPr>
        <w:numPr>
          <w:ilvl w:val="0"/>
          <w:numId w:val="26"/>
        </w:numPr>
        <w:spacing w:line="360" w:lineRule="auto"/>
        <w:ind w:left="0" w:firstLine="426"/>
        <w:rPr>
          <w:rFonts w:ascii="宋体" w:hAnsi="宋体" w:cs="Arial"/>
          <w:bCs/>
          <w:sz w:val="24"/>
        </w:rPr>
      </w:pPr>
      <w:r w:rsidRPr="007365AA">
        <w:rPr>
          <w:rFonts w:ascii="宋体" w:hAnsi="宋体" w:cs="Arial"/>
          <w:bCs/>
          <w:sz w:val="24"/>
        </w:rPr>
        <w:t>提示病人用药处方中的两个或多个药品是否存在相同的药物成分，可能存在重复用药问题。</w:t>
      </w:r>
    </w:p>
    <w:p w:rsidR="000041BF" w:rsidRPr="007365AA" w:rsidRDefault="000041BF" w:rsidP="000041BF">
      <w:pPr>
        <w:numPr>
          <w:ilvl w:val="0"/>
          <w:numId w:val="26"/>
        </w:numPr>
        <w:tabs>
          <w:tab w:val="left" w:pos="426"/>
        </w:tabs>
        <w:spacing w:line="360" w:lineRule="auto"/>
        <w:ind w:left="0" w:firstLine="426"/>
        <w:rPr>
          <w:rFonts w:ascii="宋体" w:hAnsi="宋体" w:cs="Arial"/>
          <w:bCs/>
          <w:sz w:val="24"/>
        </w:rPr>
      </w:pPr>
      <w:r w:rsidRPr="007365AA">
        <w:rPr>
          <w:rFonts w:ascii="宋体" w:hAnsi="宋体" w:cs="Arial"/>
          <w:bCs/>
          <w:sz w:val="24"/>
        </w:rPr>
        <w:t>还能提示病人用药处方中的两个或多个药品是否同属某个药物治疗分类，可能存在重复用药问题。</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t>药物检验值审查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hint="eastAsia"/>
          <w:bCs/>
          <w:sz w:val="24"/>
        </w:rPr>
        <w:t>本功能可直接根据获取的患者检验值审查处方（医嘱）药品使用是否合理。</w:t>
      </w:r>
    </w:p>
    <w:p w:rsidR="000041BF" w:rsidRPr="007365AA" w:rsidRDefault="000041BF" w:rsidP="000041BF">
      <w:pPr>
        <w:numPr>
          <w:ilvl w:val="0"/>
          <w:numId w:val="23"/>
        </w:numPr>
        <w:spacing w:line="360" w:lineRule="auto"/>
        <w:rPr>
          <w:rFonts w:ascii="宋体" w:hAnsi="宋体" w:cs="Arial"/>
          <w:b/>
          <w:bCs/>
          <w:sz w:val="24"/>
        </w:rPr>
      </w:pPr>
      <w:r w:rsidRPr="007365AA">
        <w:rPr>
          <w:rFonts w:ascii="宋体" w:hAnsi="宋体" w:cs="Arial" w:hint="eastAsia"/>
          <w:b/>
          <w:bCs/>
          <w:sz w:val="24"/>
        </w:rPr>
        <w:t>检验检查申请单审查</w:t>
      </w:r>
    </w:p>
    <w:p w:rsidR="000041BF" w:rsidRPr="007365AA" w:rsidRDefault="000041BF" w:rsidP="000041BF">
      <w:pPr>
        <w:spacing w:line="360" w:lineRule="auto"/>
        <w:ind w:firstLineChars="200" w:firstLine="480"/>
        <w:rPr>
          <w:rFonts w:ascii="宋体" w:hAnsi="宋体" w:cs="Arial"/>
          <w:bCs/>
          <w:sz w:val="24"/>
        </w:rPr>
      </w:pPr>
      <w:r w:rsidRPr="007365AA">
        <w:rPr>
          <w:rFonts w:ascii="宋体" w:hAnsi="宋体" w:cs="Arial" w:hint="eastAsia"/>
          <w:bCs/>
          <w:sz w:val="24"/>
        </w:rPr>
        <w:t>本功能检查医生开处方时，开具的检验检查申请单是否与患者基本情况（性别、年龄、诊断）相符，如男性患者开具了妇科相关检查，系统会警示提醒医生该检查项目与患者性别不符。</w:t>
      </w:r>
    </w:p>
    <w:p w:rsidR="000041BF" w:rsidRPr="007365AA" w:rsidRDefault="000041BF" w:rsidP="000041BF">
      <w:pPr>
        <w:rPr>
          <w:rFonts w:ascii="宋体" w:hAnsi="宋体"/>
        </w:rPr>
      </w:pPr>
    </w:p>
    <w:p w:rsidR="000041BF" w:rsidRPr="007365AA" w:rsidRDefault="000041BF" w:rsidP="000041BF">
      <w:pPr>
        <w:pStyle w:val="1"/>
        <w:rPr>
          <w:rFonts w:ascii="宋体" w:hAnsi="宋体"/>
        </w:rPr>
      </w:pPr>
      <w:r w:rsidRPr="007365AA">
        <w:rPr>
          <w:rFonts w:ascii="宋体" w:hAnsi="宋体" w:hint="eastAsia"/>
        </w:rPr>
        <w:t>6、病历质控系统</w:t>
      </w:r>
    </w:p>
    <w:p w:rsidR="000041BF" w:rsidRPr="007365AA" w:rsidRDefault="000041BF" w:rsidP="000041BF">
      <w:pPr>
        <w:tabs>
          <w:tab w:val="left" w:pos="465"/>
          <w:tab w:val="left" w:pos="1085"/>
        </w:tabs>
        <w:spacing w:line="300" w:lineRule="auto"/>
        <w:ind w:rightChars="65" w:right="136" w:firstLineChars="150" w:firstLine="360"/>
        <w:rPr>
          <w:rFonts w:ascii="宋体" w:hAnsi="宋体"/>
          <w:sz w:val="24"/>
        </w:rPr>
      </w:pPr>
      <w:r w:rsidRPr="007365AA">
        <w:rPr>
          <w:rFonts w:ascii="宋体" w:hAnsi="宋体"/>
          <w:sz w:val="24"/>
        </w:rPr>
        <w:t>病历质量管理是在电子病历应用下病历质量的因素，基于临床信息系统如果对病历质量的管理与控制，从而敦促对临床工作改善，实现提高医疗质量的目的。</w:t>
      </w:r>
    </w:p>
    <w:p w:rsidR="000041BF" w:rsidRPr="007365AA" w:rsidRDefault="000041BF" w:rsidP="000041BF">
      <w:pPr>
        <w:tabs>
          <w:tab w:val="left" w:pos="465"/>
          <w:tab w:val="left" w:pos="1085"/>
        </w:tabs>
        <w:spacing w:line="300" w:lineRule="auto"/>
        <w:ind w:rightChars="65" w:right="136" w:firstLineChars="150" w:firstLine="360"/>
        <w:rPr>
          <w:rFonts w:ascii="宋体" w:hAnsi="宋体"/>
          <w:sz w:val="24"/>
        </w:rPr>
      </w:pPr>
      <w:r w:rsidRPr="007365AA">
        <w:rPr>
          <w:rFonts w:ascii="宋体" w:hAnsi="宋体"/>
          <w:sz w:val="24"/>
        </w:rPr>
        <w:t>病历</w:t>
      </w:r>
      <w:proofErr w:type="gramStart"/>
      <w:r w:rsidRPr="007365AA">
        <w:rPr>
          <w:rFonts w:ascii="宋体" w:hAnsi="宋体"/>
          <w:sz w:val="24"/>
        </w:rPr>
        <w:t>质控从体系</w:t>
      </w:r>
      <w:proofErr w:type="gramEnd"/>
      <w:r w:rsidRPr="007365AA">
        <w:rPr>
          <w:rFonts w:ascii="宋体" w:hAnsi="宋体"/>
          <w:sz w:val="24"/>
        </w:rPr>
        <w:t>上来看可分为事前、事中、事后三个大的部分，</w:t>
      </w:r>
      <w:r w:rsidRPr="007365AA">
        <w:rPr>
          <w:rFonts w:ascii="宋体" w:hAnsi="宋体" w:hint="eastAsia"/>
          <w:sz w:val="24"/>
        </w:rPr>
        <w:t>从质</w:t>
      </w:r>
      <w:proofErr w:type="gramStart"/>
      <w:r w:rsidRPr="007365AA">
        <w:rPr>
          <w:rFonts w:ascii="宋体" w:hAnsi="宋体" w:hint="eastAsia"/>
          <w:sz w:val="24"/>
        </w:rPr>
        <w:t>控业务</w:t>
      </w:r>
      <w:proofErr w:type="gramEnd"/>
      <w:r w:rsidRPr="007365AA">
        <w:rPr>
          <w:rFonts w:ascii="宋体" w:hAnsi="宋体" w:hint="eastAsia"/>
          <w:sz w:val="24"/>
        </w:rPr>
        <w:t>流程划分，可以区分为临床自查、环节质控、</w:t>
      </w:r>
      <w:proofErr w:type="gramStart"/>
      <w:r w:rsidRPr="007365AA">
        <w:rPr>
          <w:rFonts w:ascii="宋体" w:hAnsi="宋体" w:hint="eastAsia"/>
          <w:sz w:val="24"/>
        </w:rPr>
        <w:t>终末质控</w:t>
      </w:r>
      <w:proofErr w:type="gramEnd"/>
      <w:r w:rsidRPr="007365AA">
        <w:rPr>
          <w:rFonts w:ascii="宋体" w:hAnsi="宋体" w:hint="eastAsia"/>
          <w:sz w:val="24"/>
        </w:rPr>
        <w:t>、终末抽查。</w:t>
      </w:r>
    </w:p>
    <w:p w:rsidR="000041BF" w:rsidRPr="007365AA" w:rsidRDefault="000041BF" w:rsidP="000041BF">
      <w:pPr>
        <w:pStyle w:val="2"/>
        <w:rPr>
          <w:rFonts w:ascii="宋体" w:eastAsia="宋体" w:hAnsi="宋体"/>
          <w:b w:val="0"/>
          <w:bCs w:val="0"/>
          <w:sz w:val="30"/>
          <w:szCs w:val="24"/>
        </w:rPr>
      </w:pPr>
      <w:bookmarkStart w:id="29" w:name="_Toc336349754"/>
      <w:r w:rsidRPr="007365AA">
        <w:rPr>
          <w:rFonts w:ascii="宋体" w:eastAsia="宋体" w:hAnsi="宋体" w:hint="eastAsia"/>
          <w:b w:val="0"/>
          <w:bCs w:val="0"/>
          <w:sz w:val="30"/>
          <w:szCs w:val="24"/>
        </w:rPr>
        <w:t>6.1</w:t>
      </w:r>
      <w:proofErr w:type="gramStart"/>
      <w:r w:rsidRPr="007365AA">
        <w:rPr>
          <w:rFonts w:ascii="宋体" w:eastAsia="宋体" w:hAnsi="宋体"/>
          <w:b w:val="0"/>
          <w:bCs w:val="0"/>
          <w:sz w:val="30"/>
          <w:szCs w:val="24"/>
        </w:rPr>
        <w:t>事前质</w:t>
      </w:r>
      <w:proofErr w:type="gramEnd"/>
      <w:r w:rsidRPr="007365AA">
        <w:rPr>
          <w:rFonts w:ascii="宋体" w:eastAsia="宋体" w:hAnsi="宋体"/>
          <w:b w:val="0"/>
          <w:bCs w:val="0"/>
          <w:sz w:val="30"/>
          <w:szCs w:val="24"/>
        </w:rPr>
        <w:t>控</w:t>
      </w:r>
      <w:bookmarkEnd w:id="29"/>
    </w:p>
    <w:p w:rsidR="000041BF" w:rsidRPr="007365AA" w:rsidRDefault="000041BF" w:rsidP="000041BF">
      <w:pPr>
        <w:spacing w:line="360" w:lineRule="auto"/>
        <w:ind w:firstLine="480"/>
        <w:rPr>
          <w:rFonts w:ascii="宋体" w:hAnsi="宋体" w:cs="Calibri"/>
          <w:sz w:val="24"/>
        </w:rPr>
      </w:pPr>
      <w:r w:rsidRPr="007365AA">
        <w:rPr>
          <w:rFonts w:ascii="宋体" w:hAnsi="宋体" w:cs="Calibri"/>
          <w:sz w:val="24"/>
        </w:rPr>
        <w:t>主要完成制订质控规则，包括：书写病历种类、时限和内容组成的规则</w:t>
      </w:r>
    </w:p>
    <w:p w:rsidR="000041BF" w:rsidRPr="007365AA" w:rsidRDefault="000041BF" w:rsidP="000041BF">
      <w:pPr>
        <w:spacing w:line="360" w:lineRule="auto"/>
        <w:ind w:firstLine="480"/>
        <w:rPr>
          <w:rFonts w:ascii="宋体" w:hAnsi="宋体" w:cs="Calibri"/>
          <w:b/>
          <w:sz w:val="24"/>
        </w:rPr>
      </w:pPr>
      <w:r w:rsidRPr="007365AA">
        <w:rPr>
          <w:rFonts w:ascii="宋体" w:hAnsi="宋体" w:cs="Calibri" w:hint="eastAsia"/>
          <w:b/>
          <w:sz w:val="24"/>
        </w:rPr>
        <w:t>流程控制</w:t>
      </w:r>
    </w:p>
    <w:p w:rsidR="000041BF" w:rsidRPr="007365AA" w:rsidRDefault="000041BF" w:rsidP="000041BF">
      <w:pPr>
        <w:spacing w:line="360" w:lineRule="auto"/>
        <w:ind w:firstLine="480"/>
        <w:rPr>
          <w:rFonts w:ascii="宋体" w:hAnsi="宋体" w:cs="Calibri"/>
          <w:sz w:val="24"/>
        </w:rPr>
      </w:pPr>
      <w:r w:rsidRPr="007365AA">
        <w:rPr>
          <w:rFonts w:ascii="宋体" w:hAnsi="宋体" w:cs="Calibri" w:hint="eastAsia"/>
          <w:sz w:val="24"/>
        </w:rPr>
        <w:t>根据不同医院业务流程不尽相同的情况，可对流程进行自定义，主要包括是否严格控制病历的先后依赖关系、是否限制超时新增病历的书写、是否必须接收才允许病历进入终末抽查环节等。</w:t>
      </w:r>
    </w:p>
    <w:p w:rsidR="000041BF" w:rsidRPr="007365AA" w:rsidRDefault="000041BF" w:rsidP="000041BF">
      <w:pPr>
        <w:spacing w:line="360" w:lineRule="auto"/>
        <w:ind w:firstLine="480"/>
        <w:rPr>
          <w:rFonts w:ascii="宋体" w:hAnsi="宋体" w:cs="Calibri"/>
          <w:b/>
          <w:sz w:val="24"/>
        </w:rPr>
      </w:pPr>
      <w:r w:rsidRPr="007365AA">
        <w:rPr>
          <w:rFonts w:ascii="宋体" w:hAnsi="宋体" w:cs="Calibri" w:hint="eastAsia"/>
          <w:b/>
          <w:sz w:val="24"/>
        </w:rPr>
        <w:lastRenderedPageBreak/>
        <w:t>质</w:t>
      </w:r>
      <w:proofErr w:type="gramStart"/>
      <w:r w:rsidRPr="007365AA">
        <w:rPr>
          <w:rFonts w:ascii="宋体" w:hAnsi="宋体" w:cs="Calibri" w:hint="eastAsia"/>
          <w:b/>
          <w:sz w:val="24"/>
        </w:rPr>
        <w:t>控方案</w:t>
      </w:r>
      <w:proofErr w:type="gramEnd"/>
      <w:r w:rsidRPr="007365AA">
        <w:rPr>
          <w:rFonts w:ascii="宋体" w:hAnsi="宋体" w:cs="Calibri" w:hint="eastAsia"/>
          <w:b/>
          <w:sz w:val="24"/>
        </w:rPr>
        <w:t>制定</w:t>
      </w:r>
    </w:p>
    <w:p w:rsidR="000041BF" w:rsidRPr="007365AA" w:rsidRDefault="000041BF" w:rsidP="000041BF">
      <w:pPr>
        <w:spacing w:line="360" w:lineRule="auto"/>
        <w:ind w:firstLine="480"/>
        <w:rPr>
          <w:rFonts w:ascii="宋体" w:hAnsi="宋体" w:cs="Calibri"/>
          <w:sz w:val="24"/>
        </w:rPr>
      </w:pPr>
      <w:r w:rsidRPr="007365AA">
        <w:rPr>
          <w:rFonts w:ascii="宋体" w:hAnsi="宋体" w:cs="Calibri" w:hint="eastAsia"/>
          <w:sz w:val="24"/>
        </w:rPr>
        <w:t>质控规则是病历质量检查的依据，众多规则的集合组成了病历方案。在同一时间，医院内部各个质控环节能且只能使用一套相同的质控规则，使医院内部各个环节病历检查依据形成统一标准。</w:t>
      </w:r>
    </w:p>
    <w:p w:rsidR="000041BF" w:rsidRPr="007365AA" w:rsidRDefault="000041BF" w:rsidP="000041BF">
      <w:pPr>
        <w:spacing w:line="360" w:lineRule="auto"/>
        <w:ind w:firstLine="480"/>
        <w:rPr>
          <w:rFonts w:ascii="宋体" w:hAnsi="宋体" w:cs="Calibri"/>
          <w:sz w:val="24"/>
        </w:rPr>
      </w:pPr>
      <w:r w:rsidRPr="007365AA">
        <w:rPr>
          <w:rFonts w:ascii="宋体" w:hAnsi="宋体" w:cs="Calibri" w:hint="eastAsia"/>
          <w:sz w:val="24"/>
        </w:rPr>
        <w:t>可根据医院情况自由设定病历各级质量下限标准，并提供预置质</w:t>
      </w:r>
      <w:proofErr w:type="gramStart"/>
      <w:r w:rsidRPr="007365AA">
        <w:rPr>
          <w:rFonts w:ascii="宋体" w:hAnsi="宋体" w:cs="Calibri" w:hint="eastAsia"/>
          <w:sz w:val="24"/>
        </w:rPr>
        <w:t>控方案</w:t>
      </w:r>
      <w:proofErr w:type="gramEnd"/>
      <w:r w:rsidRPr="007365AA">
        <w:rPr>
          <w:rFonts w:ascii="宋体" w:hAnsi="宋体" w:cs="Calibri" w:hint="eastAsia"/>
          <w:sz w:val="24"/>
        </w:rPr>
        <w:t>导入。制定的质</w:t>
      </w:r>
      <w:proofErr w:type="gramStart"/>
      <w:r w:rsidRPr="007365AA">
        <w:rPr>
          <w:rFonts w:ascii="宋体" w:hAnsi="宋体" w:cs="Calibri" w:hint="eastAsia"/>
          <w:sz w:val="24"/>
        </w:rPr>
        <w:t>控方案</w:t>
      </w:r>
      <w:proofErr w:type="gramEnd"/>
      <w:r w:rsidRPr="007365AA">
        <w:rPr>
          <w:rFonts w:ascii="宋体" w:hAnsi="宋体" w:cs="Calibri" w:hint="eastAsia"/>
          <w:sz w:val="24"/>
        </w:rPr>
        <w:t>也可导出为XML格式，并可作为本地方案进行导入，便于方案的重用和管理。</w:t>
      </w:r>
    </w:p>
    <w:p w:rsidR="000041BF" w:rsidRPr="007365AA" w:rsidRDefault="000041BF" w:rsidP="000041BF">
      <w:pPr>
        <w:pStyle w:val="2"/>
        <w:rPr>
          <w:rFonts w:ascii="宋体" w:eastAsia="宋体" w:hAnsi="宋体"/>
          <w:b w:val="0"/>
          <w:bCs w:val="0"/>
          <w:sz w:val="30"/>
          <w:szCs w:val="24"/>
        </w:rPr>
      </w:pPr>
      <w:bookmarkStart w:id="30" w:name="_Toc336349755"/>
      <w:r w:rsidRPr="007365AA">
        <w:rPr>
          <w:rFonts w:ascii="宋体" w:eastAsia="宋体" w:hAnsi="宋体" w:hint="eastAsia"/>
          <w:b w:val="0"/>
          <w:bCs w:val="0"/>
          <w:sz w:val="30"/>
          <w:szCs w:val="24"/>
        </w:rPr>
        <w:t>6.2</w:t>
      </w:r>
      <w:r w:rsidRPr="007365AA">
        <w:rPr>
          <w:rFonts w:ascii="宋体" w:eastAsia="宋体" w:hAnsi="宋体"/>
          <w:b w:val="0"/>
          <w:bCs w:val="0"/>
          <w:sz w:val="30"/>
          <w:szCs w:val="24"/>
        </w:rPr>
        <w:t>事中质控</w:t>
      </w:r>
      <w:bookmarkEnd w:id="30"/>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书写时限提醒及申请</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sz w:val="24"/>
        </w:rPr>
        <w:t>根据已经定义的病历书写时限规则，实时监测</w:t>
      </w:r>
      <w:r w:rsidRPr="007365AA">
        <w:rPr>
          <w:rFonts w:ascii="宋体" w:hAnsi="宋体" w:cs="Calibri" w:hint="eastAsia"/>
          <w:sz w:val="24"/>
        </w:rPr>
        <w:t>和提醒</w:t>
      </w:r>
      <w:r w:rsidRPr="007365AA">
        <w:rPr>
          <w:rFonts w:ascii="宋体" w:hAnsi="宋体" w:cs="Calibri"/>
          <w:sz w:val="24"/>
        </w:rPr>
        <w:t>医生是否及时书写。例如：入院记录未在入院24小时内完成、上级医师首次查房未在48小时内完成</w:t>
      </w:r>
      <w:r w:rsidRPr="007365AA">
        <w:rPr>
          <w:rFonts w:ascii="宋体" w:hAnsi="宋体" w:cs="Calibri" w:hint="eastAsia"/>
          <w:sz w:val="24"/>
        </w:rPr>
        <w:t>。</w:t>
      </w:r>
    </w:p>
    <w:p w:rsidR="000041BF" w:rsidRPr="007365AA" w:rsidRDefault="000041BF" w:rsidP="000041BF">
      <w:pPr>
        <w:spacing w:line="360" w:lineRule="auto"/>
        <w:rPr>
          <w:rFonts w:ascii="宋体" w:hAnsi="宋体" w:cs="Calibri"/>
          <w:sz w:val="24"/>
        </w:rPr>
      </w:pPr>
      <w:r w:rsidRPr="007365AA">
        <w:rPr>
          <w:rFonts w:ascii="宋体" w:hAnsi="宋体" w:hint="eastAsia"/>
          <w:sz w:val="24"/>
        </w:rPr>
        <w:tab/>
      </w:r>
      <w:r w:rsidRPr="007365AA">
        <w:rPr>
          <w:rFonts w:ascii="宋体" w:hAnsi="宋体" w:cs="Calibri" w:hint="eastAsia"/>
          <w:sz w:val="24"/>
        </w:rPr>
        <w:t>对于严格限制超时病历书写的情况，需要临床医生对已超出时限的病历进行申请，并由相关管理部门审核后才允许书写，实现对超时书写的病历进行监管。</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b/>
          <w:sz w:val="24"/>
        </w:rPr>
        <w:t>内容完整性监测</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sz w:val="24"/>
        </w:rPr>
        <w:t>根据已经定义的病历必须输入项目，实时监测医生是否完整书写，例如：入院记录中主要疾病遗漏、体检记录缺少系统和主要阳性体征、缺必要的专科或重点检查、四史不全</w:t>
      </w:r>
      <w:r w:rsidRPr="007365AA">
        <w:rPr>
          <w:rFonts w:ascii="宋体" w:hAnsi="宋体" w:cs="Calibri" w:hint="eastAsia"/>
          <w:sz w:val="24"/>
        </w:rPr>
        <w:t>。</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sz w:val="24"/>
        </w:rPr>
        <w:t>设定特定的医疗服务行为或病人病情变化等条件，要求医生完成相关的病历书写内容，例如：下达传染病诊断后要求书写传染病报告卡、择期手术要求完成术前小结、病人死亡要求书写死亡记录</w:t>
      </w:r>
      <w:r w:rsidRPr="007365AA">
        <w:rPr>
          <w:rFonts w:ascii="宋体" w:hAnsi="宋体" w:cs="Calibri" w:hint="eastAsia"/>
          <w:sz w:val="24"/>
        </w:rPr>
        <w:t>。</w:t>
      </w:r>
    </w:p>
    <w:p w:rsidR="000041BF" w:rsidRPr="007365AA" w:rsidRDefault="000041BF" w:rsidP="000041BF">
      <w:pPr>
        <w:spacing w:line="360" w:lineRule="auto"/>
        <w:ind w:firstLineChars="200" w:firstLine="482"/>
        <w:rPr>
          <w:rFonts w:ascii="宋体" w:hAnsi="宋体" w:cs="Calibri"/>
          <w:b/>
          <w:sz w:val="24"/>
        </w:rPr>
      </w:pPr>
      <w:bookmarkStart w:id="31" w:name="_Toc354911191"/>
      <w:r w:rsidRPr="007365AA">
        <w:rPr>
          <w:rFonts w:ascii="宋体" w:hAnsi="宋体" w:cs="Calibri" w:hint="eastAsia"/>
          <w:b/>
          <w:sz w:val="24"/>
        </w:rPr>
        <w:t>元素</w:t>
      </w:r>
      <w:proofErr w:type="gramStart"/>
      <w:r w:rsidRPr="007365AA">
        <w:rPr>
          <w:rFonts w:ascii="宋体" w:hAnsi="宋体" w:cs="Calibri" w:hint="eastAsia"/>
          <w:b/>
          <w:sz w:val="24"/>
        </w:rPr>
        <w:t>键入值</w:t>
      </w:r>
      <w:proofErr w:type="gramEnd"/>
      <w:r w:rsidRPr="007365AA">
        <w:rPr>
          <w:rFonts w:ascii="宋体" w:hAnsi="宋体" w:cs="Calibri" w:hint="eastAsia"/>
          <w:b/>
          <w:sz w:val="24"/>
        </w:rPr>
        <w:t>合理性控制</w:t>
      </w:r>
      <w:bookmarkEnd w:id="31"/>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医生日常的病历书写编辑工作中，时常会因为关键性数据录入失误导致病历出现重大问题，如医师在书写体温时，将37.5℃误输入成了375℃。电子病历系统对每个元素的值都可以设置合理范围，当</w:t>
      </w:r>
      <w:proofErr w:type="gramStart"/>
      <w:r w:rsidRPr="007365AA">
        <w:rPr>
          <w:rFonts w:ascii="宋体" w:hAnsi="宋体" w:cs="Calibri" w:hint="eastAsia"/>
          <w:sz w:val="24"/>
        </w:rPr>
        <w:t>键入值</w:t>
      </w:r>
      <w:proofErr w:type="gramEnd"/>
      <w:r w:rsidRPr="007365AA">
        <w:rPr>
          <w:rFonts w:ascii="宋体" w:hAnsi="宋体" w:cs="Calibri" w:hint="eastAsia"/>
          <w:sz w:val="24"/>
        </w:rPr>
        <w:t>超过范围时限制输入。</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病历质量全文检索</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一份病历所包含的内容比较多，医生在进行书写的时候可能会出现遗漏，导致病历结构和内容不完整，出现空缺等问题。此外，还存在一些合理性问题，比如女性病历中出现“睾丸”“阴茎”“前列腺”等，男性病历中出现“子宫”“卵</w:t>
      </w:r>
      <w:r w:rsidRPr="007365AA">
        <w:rPr>
          <w:rFonts w:ascii="宋体" w:hAnsi="宋体" w:cs="Calibri" w:hint="eastAsia"/>
          <w:sz w:val="24"/>
        </w:rPr>
        <w:lastRenderedPageBreak/>
        <w:t>巢”“流产”等。</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电子病历提供了全文检索功能。在一份病历书写完成进行签名的时候，系统会进行全文检索，检查病历所包含的内容的完整性和合理性，检查遗漏以及不合理的部分，并予以说明提示。</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上级医师审查留痕</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电子病历系统支持上级医师审查功能。在病历文档进行签名之后，上级医师即可对其进行审订，对病历中的内容进行增加、删除、修改，最后签字确认。系统会记录每一次医生的修改过程。</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病历质量临床自查</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临床医生可通过病历质控规则，对已书写的病历进行自查，及时发现病历书写缺陷，并以此为依据对病历内容进行修订。</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环节质控</w:t>
      </w:r>
      <w:r w:rsidRPr="007365AA">
        <w:rPr>
          <w:rFonts w:ascii="宋体" w:hAnsi="宋体" w:cs="Calibri"/>
          <w:b/>
          <w:sz w:val="24"/>
        </w:rPr>
        <w:t>和</w:t>
      </w:r>
      <w:r w:rsidRPr="007365AA">
        <w:rPr>
          <w:rFonts w:ascii="宋体" w:hAnsi="宋体" w:cs="Calibri" w:hint="eastAsia"/>
          <w:b/>
          <w:sz w:val="24"/>
        </w:rPr>
        <w:t>沟通反馈</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作为病历质量管理的监督部门，科级和院级质控员可随时对在线病历进行抽查。在根据质</w:t>
      </w:r>
      <w:proofErr w:type="gramStart"/>
      <w:r w:rsidRPr="007365AA">
        <w:rPr>
          <w:rFonts w:ascii="宋体" w:hAnsi="宋体" w:cs="Calibri" w:hint="eastAsia"/>
          <w:sz w:val="24"/>
        </w:rPr>
        <w:t>控方案</w:t>
      </w:r>
      <w:proofErr w:type="gramEnd"/>
      <w:r w:rsidRPr="007365AA">
        <w:rPr>
          <w:rFonts w:ascii="宋体" w:hAnsi="宋体" w:cs="Calibri" w:hint="eastAsia"/>
          <w:sz w:val="24"/>
        </w:rPr>
        <w:t>自动检查的基础上，可同时查阅病历文件并手工修改病历缺陷和分值</w:t>
      </w:r>
      <w:r w:rsidRPr="007365AA">
        <w:rPr>
          <w:rFonts w:ascii="宋体" w:hAnsi="宋体" w:cs="Calibri"/>
          <w:sz w:val="24"/>
        </w:rPr>
        <w:t>，</w:t>
      </w:r>
      <w:r w:rsidRPr="007365AA">
        <w:rPr>
          <w:rFonts w:ascii="宋体" w:hAnsi="宋体" w:cs="Calibri" w:hint="eastAsia"/>
          <w:sz w:val="24"/>
        </w:rPr>
        <w:t>其结果将</w:t>
      </w:r>
      <w:r w:rsidRPr="007365AA">
        <w:rPr>
          <w:rFonts w:ascii="宋体" w:hAnsi="宋体" w:cs="Calibri"/>
          <w:sz w:val="24"/>
        </w:rPr>
        <w:t>自动提醒医护人员</w:t>
      </w:r>
      <w:r w:rsidRPr="007365AA">
        <w:rPr>
          <w:rFonts w:ascii="宋体" w:hAnsi="宋体" w:cs="Calibri" w:hint="eastAsia"/>
          <w:sz w:val="24"/>
        </w:rPr>
        <w:t>病历缺陷，</w:t>
      </w:r>
      <w:r w:rsidRPr="007365AA">
        <w:rPr>
          <w:rFonts w:ascii="宋体" w:hAnsi="宋体" w:cs="Calibri"/>
          <w:sz w:val="24"/>
        </w:rPr>
        <w:t>后者完成整改后及时反馈给管理部门</w:t>
      </w:r>
      <w:r w:rsidRPr="007365AA">
        <w:rPr>
          <w:rFonts w:ascii="宋体" w:hAnsi="宋体" w:cs="Calibri" w:hint="eastAsia"/>
          <w:sz w:val="24"/>
        </w:rPr>
        <w:t>。</w:t>
      </w:r>
    </w:p>
    <w:p w:rsidR="000041BF" w:rsidRPr="007365AA" w:rsidRDefault="000041BF" w:rsidP="000041BF">
      <w:pPr>
        <w:spacing w:line="360" w:lineRule="auto"/>
        <w:ind w:firstLineChars="200" w:firstLine="482"/>
        <w:rPr>
          <w:rFonts w:ascii="宋体" w:hAnsi="宋体" w:cs="Calibri"/>
          <w:b/>
          <w:sz w:val="24"/>
        </w:rPr>
      </w:pPr>
      <w:bookmarkStart w:id="32" w:name="_Toc336349756"/>
      <w:r w:rsidRPr="007365AA">
        <w:rPr>
          <w:rFonts w:ascii="宋体" w:hAnsi="宋体" w:cs="Calibri" w:hint="eastAsia"/>
          <w:b/>
          <w:sz w:val="24"/>
        </w:rPr>
        <w:t>病历书写监测与检索</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病历书写监测为管理者提供了丰富的监测维度，能筛查出病历中存在的问题（主要体现在时限和内容的监测上），帮助管理者了解病历书写的整体情况。支持实时查看病人所有书写任务的完成情况，便于对病历的完成工作进行检测。</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文档密级保护</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实现电子病历设置保密等级，对操作人员的权限实行分级管理，实现患者隐私保护功能。</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hint="eastAsia"/>
          <w:sz w:val="24"/>
        </w:rPr>
        <w:t>支持多种保密手段：不处理、匿名、隐藏。</w:t>
      </w:r>
    </w:p>
    <w:p w:rsidR="000041BF" w:rsidRPr="007365AA" w:rsidRDefault="000041BF" w:rsidP="000041BF">
      <w:pPr>
        <w:spacing w:line="360" w:lineRule="auto"/>
        <w:ind w:firstLineChars="200" w:firstLine="480"/>
        <w:rPr>
          <w:rFonts w:ascii="宋体" w:hAnsi="宋体"/>
          <w:sz w:val="24"/>
        </w:rPr>
      </w:pPr>
      <w:r w:rsidRPr="007365AA">
        <w:rPr>
          <w:rFonts w:ascii="宋体" w:hAnsi="宋体" w:cs="Calibri" w:hint="eastAsia"/>
          <w:sz w:val="24"/>
        </w:rPr>
        <w:t>如果账户所具备的保密等级低于文档的保密等级，则对匿名处理的文档不允许编辑、审订、删除，对患者隐私进行了保护</w:t>
      </w:r>
    </w:p>
    <w:p w:rsidR="000041BF" w:rsidRPr="007365AA" w:rsidRDefault="000041BF" w:rsidP="000041BF">
      <w:pPr>
        <w:spacing w:line="360" w:lineRule="auto"/>
        <w:ind w:firstLineChars="200" w:firstLine="482"/>
        <w:rPr>
          <w:rFonts w:ascii="宋体" w:hAnsi="宋体" w:cs="Calibri"/>
          <w:b/>
          <w:sz w:val="24"/>
        </w:rPr>
      </w:pPr>
      <w:r w:rsidRPr="007365AA">
        <w:rPr>
          <w:rFonts w:ascii="宋体" w:hAnsi="宋体" w:cs="Calibri" w:hint="eastAsia"/>
          <w:b/>
          <w:sz w:val="24"/>
        </w:rPr>
        <w:t>多级数字签名</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sz w:val="24"/>
        </w:rPr>
        <w:t>支持</w:t>
      </w:r>
      <w:r w:rsidRPr="007365AA">
        <w:rPr>
          <w:rFonts w:ascii="宋体" w:hAnsi="宋体" w:cs="Calibri" w:hint="eastAsia"/>
          <w:sz w:val="24"/>
        </w:rPr>
        <w:t>实习、</w:t>
      </w:r>
      <w:r w:rsidRPr="007365AA">
        <w:rPr>
          <w:rFonts w:ascii="宋体" w:hAnsi="宋体" w:cs="Calibri"/>
          <w:sz w:val="24"/>
        </w:rPr>
        <w:t>经治、主治、主任</w:t>
      </w:r>
      <w:r w:rsidRPr="007365AA">
        <w:rPr>
          <w:rFonts w:ascii="宋体" w:hAnsi="宋体" w:cs="Calibri" w:hint="eastAsia"/>
          <w:sz w:val="24"/>
        </w:rPr>
        <w:t>四</w:t>
      </w:r>
      <w:r w:rsidRPr="007365AA">
        <w:rPr>
          <w:rFonts w:ascii="宋体" w:hAnsi="宋体" w:cs="Calibri"/>
          <w:sz w:val="24"/>
        </w:rPr>
        <w:t>级医师电子签名，与操作员身份直接相关，充分适应不同医院对多级医师签名的管理需求</w:t>
      </w:r>
      <w:r w:rsidRPr="007365AA">
        <w:rPr>
          <w:rFonts w:ascii="宋体" w:hAnsi="宋体" w:cs="Calibri" w:hint="eastAsia"/>
          <w:sz w:val="24"/>
        </w:rPr>
        <w:t>。</w:t>
      </w:r>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sz w:val="24"/>
        </w:rPr>
        <w:lastRenderedPageBreak/>
        <w:t>支持密码签名与</w:t>
      </w:r>
      <w:r w:rsidRPr="007365AA">
        <w:rPr>
          <w:rFonts w:ascii="宋体" w:hAnsi="宋体" w:cs="Calibri" w:hint="eastAsia"/>
          <w:sz w:val="24"/>
        </w:rPr>
        <w:t>电子</w:t>
      </w:r>
      <w:r w:rsidRPr="007365AA">
        <w:rPr>
          <w:rFonts w:ascii="宋体" w:hAnsi="宋体" w:cs="Calibri"/>
          <w:sz w:val="24"/>
        </w:rPr>
        <w:t>签名两种方式</w:t>
      </w:r>
      <w:r w:rsidRPr="007365AA">
        <w:rPr>
          <w:rFonts w:ascii="宋体" w:hAnsi="宋体" w:cs="Calibri" w:hint="eastAsia"/>
          <w:sz w:val="24"/>
        </w:rPr>
        <w:t>。</w:t>
      </w:r>
      <w:r w:rsidRPr="007365AA">
        <w:rPr>
          <w:rFonts w:ascii="宋体" w:hAnsi="宋体" w:cs="Calibri"/>
          <w:sz w:val="24"/>
        </w:rPr>
        <w:t>其中密码签名适用于暂无专业机构（如CA中心）提供数字证书服务的地区</w:t>
      </w:r>
      <w:r w:rsidRPr="007365AA">
        <w:rPr>
          <w:rFonts w:ascii="宋体" w:hAnsi="宋体" w:cs="Calibri" w:hint="eastAsia"/>
          <w:sz w:val="24"/>
        </w:rPr>
        <w:t>；电子签名</w:t>
      </w:r>
      <w:r w:rsidRPr="007365AA">
        <w:rPr>
          <w:rFonts w:ascii="宋体" w:hAnsi="宋体" w:cs="Calibri"/>
          <w:sz w:val="24"/>
        </w:rPr>
        <w:t>适用于有专业机构提供数字证书服务的地区</w:t>
      </w:r>
      <w:r w:rsidRPr="007365AA">
        <w:rPr>
          <w:rFonts w:ascii="宋体" w:hAnsi="宋体" w:cs="Calibri" w:hint="eastAsia"/>
          <w:sz w:val="24"/>
        </w:rPr>
        <w:t>，其</w:t>
      </w:r>
      <w:r w:rsidRPr="007365AA">
        <w:rPr>
          <w:rFonts w:ascii="宋体" w:hAnsi="宋体" w:cs="Calibri"/>
          <w:sz w:val="24"/>
        </w:rPr>
        <w:t>配置灵活，适应性强</w:t>
      </w:r>
      <w:r w:rsidRPr="007365AA">
        <w:rPr>
          <w:rFonts w:ascii="宋体" w:hAnsi="宋体" w:cs="Calibri" w:hint="eastAsia"/>
          <w:sz w:val="24"/>
        </w:rPr>
        <w:t>，并可作为规范认可的具备法律效力的数字签名方式。</w:t>
      </w:r>
    </w:p>
    <w:p w:rsidR="000041BF" w:rsidRPr="007365AA" w:rsidRDefault="000041BF" w:rsidP="000041BF">
      <w:pPr>
        <w:pStyle w:val="2"/>
        <w:rPr>
          <w:rFonts w:ascii="宋体" w:eastAsia="宋体" w:hAnsi="宋体"/>
          <w:b w:val="0"/>
          <w:bCs w:val="0"/>
          <w:sz w:val="30"/>
          <w:szCs w:val="24"/>
        </w:rPr>
      </w:pPr>
      <w:r w:rsidRPr="007365AA">
        <w:rPr>
          <w:rFonts w:ascii="宋体" w:eastAsia="宋体" w:hAnsi="宋体" w:hint="eastAsia"/>
          <w:b w:val="0"/>
          <w:bCs w:val="0"/>
          <w:sz w:val="30"/>
          <w:szCs w:val="24"/>
        </w:rPr>
        <w:t>6.</w:t>
      </w:r>
      <w:r w:rsidRPr="007365AA">
        <w:rPr>
          <w:rFonts w:ascii="宋体" w:eastAsia="宋体" w:hAnsi="宋体"/>
          <w:b w:val="0"/>
          <w:bCs w:val="0"/>
          <w:sz w:val="30"/>
          <w:szCs w:val="24"/>
        </w:rPr>
        <w:t>3</w:t>
      </w:r>
      <w:proofErr w:type="gramStart"/>
      <w:r w:rsidRPr="007365AA">
        <w:rPr>
          <w:rFonts w:ascii="宋体" w:eastAsia="宋体" w:hAnsi="宋体"/>
          <w:b w:val="0"/>
          <w:bCs w:val="0"/>
          <w:sz w:val="30"/>
          <w:szCs w:val="24"/>
        </w:rPr>
        <w:t>事后质</w:t>
      </w:r>
      <w:proofErr w:type="gramEnd"/>
      <w:r w:rsidRPr="007365AA">
        <w:rPr>
          <w:rFonts w:ascii="宋体" w:eastAsia="宋体" w:hAnsi="宋体"/>
          <w:b w:val="0"/>
          <w:bCs w:val="0"/>
          <w:sz w:val="30"/>
          <w:szCs w:val="24"/>
        </w:rPr>
        <w:t>控</w:t>
      </w:r>
      <w:bookmarkEnd w:id="32"/>
    </w:p>
    <w:p w:rsidR="000041BF" w:rsidRPr="007365AA" w:rsidRDefault="000041BF" w:rsidP="000041BF">
      <w:pPr>
        <w:spacing w:line="360" w:lineRule="auto"/>
        <w:ind w:firstLineChars="200" w:firstLine="480"/>
        <w:rPr>
          <w:rFonts w:ascii="宋体" w:hAnsi="宋体" w:cs="Calibri"/>
          <w:sz w:val="24"/>
        </w:rPr>
      </w:pPr>
      <w:r w:rsidRPr="007365AA">
        <w:rPr>
          <w:rFonts w:ascii="宋体" w:hAnsi="宋体" w:cs="Calibri"/>
          <w:sz w:val="24"/>
        </w:rPr>
        <w:t>主要</w:t>
      </w:r>
      <w:r w:rsidRPr="007365AA">
        <w:rPr>
          <w:rFonts w:ascii="宋体" w:hAnsi="宋体" w:cs="Calibri" w:hint="eastAsia"/>
          <w:sz w:val="24"/>
        </w:rPr>
        <w:t>在</w:t>
      </w:r>
      <w:r w:rsidRPr="007365AA">
        <w:rPr>
          <w:rFonts w:ascii="宋体" w:hAnsi="宋体" w:cs="Calibri"/>
          <w:sz w:val="24"/>
        </w:rPr>
        <w:t>病历完成</w:t>
      </w:r>
      <w:r w:rsidRPr="007365AA">
        <w:rPr>
          <w:rFonts w:ascii="宋体" w:hAnsi="宋体" w:cs="Calibri" w:hint="eastAsia"/>
          <w:sz w:val="24"/>
        </w:rPr>
        <w:t>后的</w:t>
      </w:r>
      <w:proofErr w:type="gramStart"/>
      <w:r w:rsidRPr="007365AA">
        <w:rPr>
          <w:rFonts w:ascii="宋体" w:hAnsi="宋体" w:cs="Calibri" w:hint="eastAsia"/>
          <w:sz w:val="24"/>
        </w:rPr>
        <w:t>终末质控</w:t>
      </w:r>
      <w:proofErr w:type="gramEnd"/>
      <w:r w:rsidRPr="007365AA">
        <w:rPr>
          <w:rFonts w:ascii="宋体" w:hAnsi="宋体" w:cs="Calibri" w:hint="eastAsia"/>
          <w:sz w:val="24"/>
        </w:rPr>
        <w:t>、</w:t>
      </w:r>
      <w:r w:rsidRPr="007365AA">
        <w:rPr>
          <w:rFonts w:ascii="宋体" w:hAnsi="宋体" w:cs="Calibri"/>
          <w:sz w:val="24"/>
        </w:rPr>
        <w:t>提交归档</w:t>
      </w:r>
      <w:r w:rsidRPr="007365AA">
        <w:rPr>
          <w:rFonts w:ascii="宋体" w:hAnsi="宋体" w:cs="Calibri" w:hint="eastAsia"/>
          <w:sz w:val="24"/>
        </w:rPr>
        <w:t>、终末抽查和</w:t>
      </w:r>
      <w:r w:rsidRPr="007365AA">
        <w:rPr>
          <w:rFonts w:ascii="宋体" w:hAnsi="宋体" w:cs="Calibri"/>
          <w:sz w:val="24"/>
        </w:rPr>
        <w:t>各种统计分析等。</w:t>
      </w:r>
    </w:p>
    <w:p w:rsidR="000041BF" w:rsidRPr="007365AA" w:rsidRDefault="000041BF" w:rsidP="000041BF">
      <w:pPr>
        <w:spacing w:line="360" w:lineRule="auto"/>
        <w:ind w:firstLineChars="200" w:firstLine="482"/>
        <w:rPr>
          <w:rFonts w:ascii="宋体" w:hAnsi="宋体" w:cs="Calibri"/>
          <w:b/>
          <w:sz w:val="24"/>
        </w:rPr>
      </w:pPr>
      <w:proofErr w:type="gramStart"/>
      <w:r w:rsidRPr="007365AA">
        <w:rPr>
          <w:rFonts w:ascii="宋体" w:hAnsi="宋体" w:cs="Calibri" w:hint="eastAsia"/>
          <w:b/>
          <w:sz w:val="24"/>
        </w:rPr>
        <w:t>终末质控</w:t>
      </w:r>
      <w:proofErr w:type="gramEnd"/>
    </w:p>
    <w:p w:rsidR="000041BF" w:rsidRPr="00421926" w:rsidRDefault="000041BF" w:rsidP="000041BF">
      <w:pPr>
        <w:spacing w:line="360" w:lineRule="auto"/>
        <w:ind w:firstLine="480"/>
        <w:rPr>
          <w:rFonts w:ascii="宋体" w:cs="Calibri"/>
          <w:sz w:val="24"/>
        </w:rPr>
      </w:pPr>
      <w:r w:rsidRPr="007365AA">
        <w:rPr>
          <w:rFonts w:ascii="宋体" w:hAnsi="宋体" w:cs="Calibri" w:hint="eastAsia"/>
          <w:sz w:val="24"/>
        </w:rPr>
        <w:t>在病历提交到病案室前，由本科室的质控人员对本科室所有已完成的病历进行质量控制。终</w:t>
      </w:r>
      <w:proofErr w:type="gramStart"/>
      <w:r w:rsidRPr="007365AA">
        <w:rPr>
          <w:rFonts w:ascii="宋体" w:hAnsi="宋体" w:cs="Calibri" w:hint="eastAsia"/>
          <w:sz w:val="24"/>
        </w:rPr>
        <w:t>末质控结果</w:t>
      </w:r>
      <w:proofErr w:type="gramEnd"/>
      <w:r w:rsidRPr="007365AA">
        <w:rPr>
          <w:rFonts w:ascii="宋体" w:hAnsi="宋体" w:cs="Calibri" w:hint="eastAsia"/>
          <w:sz w:val="24"/>
        </w:rPr>
        <w:t>生成缺陷清单供书写人参考修改。质</w:t>
      </w:r>
      <w:proofErr w:type="gramStart"/>
      <w:r w:rsidRPr="007365AA">
        <w:rPr>
          <w:rFonts w:ascii="宋体" w:hAnsi="宋体" w:cs="Calibri" w:hint="eastAsia"/>
          <w:sz w:val="24"/>
        </w:rPr>
        <w:t>控完成</w:t>
      </w:r>
      <w:proofErr w:type="gramEnd"/>
      <w:r w:rsidRPr="007365AA">
        <w:rPr>
          <w:rFonts w:ascii="宋体" w:hAnsi="宋体" w:cs="Calibri" w:hint="eastAsia"/>
          <w:sz w:val="24"/>
        </w:rPr>
        <w:t>后病历提交到病案室</w:t>
      </w:r>
      <w:r w:rsidRPr="00421926">
        <w:rPr>
          <w:rFonts w:ascii="宋体" w:cs="Calibri" w:hint="eastAsia"/>
          <w:sz w:val="24"/>
        </w:rPr>
        <w:t>。</w:t>
      </w:r>
    </w:p>
    <w:p w:rsidR="000041BF" w:rsidRPr="00421926" w:rsidRDefault="000041BF" w:rsidP="000041BF">
      <w:pPr>
        <w:spacing w:line="360" w:lineRule="auto"/>
        <w:ind w:firstLine="480"/>
        <w:rPr>
          <w:rFonts w:ascii="宋体" w:cs="Calibri"/>
          <w:sz w:val="24"/>
        </w:rPr>
      </w:pPr>
      <w:r w:rsidRPr="00421926">
        <w:rPr>
          <w:rFonts w:ascii="宋体" w:cs="Calibri" w:hint="eastAsia"/>
          <w:sz w:val="24"/>
        </w:rPr>
        <w:t>提供</w:t>
      </w:r>
      <w:r w:rsidRPr="00421926">
        <w:rPr>
          <w:rFonts w:ascii="宋体" w:cs="Calibri"/>
          <w:sz w:val="24"/>
        </w:rPr>
        <w:t>方便、智能化、可自定义的自动审查功能，提高病历自查和抽查效率，节省医院人力</w:t>
      </w:r>
      <w:r w:rsidRPr="00421926">
        <w:rPr>
          <w:rFonts w:ascii="宋体" w:cs="Calibri" w:hint="eastAsia"/>
          <w:sz w:val="24"/>
        </w:rPr>
        <w:t>。</w:t>
      </w:r>
    </w:p>
    <w:p w:rsidR="000041BF" w:rsidRPr="00421926" w:rsidRDefault="000041BF" w:rsidP="000041BF">
      <w:pPr>
        <w:spacing w:line="360" w:lineRule="auto"/>
        <w:ind w:firstLineChars="200" w:firstLine="480"/>
        <w:rPr>
          <w:rFonts w:ascii="宋体" w:cs="Calibri"/>
          <w:b/>
          <w:sz w:val="24"/>
        </w:rPr>
      </w:pPr>
      <w:r w:rsidRPr="00421926">
        <w:rPr>
          <w:rFonts w:ascii="宋体" w:cs="Calibri"/>
          <w:sz w:val="24"/>
        </w:rPr>
        <w:t>支持</w:t>
      </w:r>
      <w:r w:rsidRPr="00421926">
        <w:rPr>
          <w:rFonts w:ascii="宋体" w:cs="Calibri" w:hint="eastAsia"/>
          <w:sz w:val="24"/>
        </w:rPr>
        <w:t>质控</w:t>
      </w:r>
      <w:r w:rsidRPr="00421926">
        <w:rPr>
          <w:rFonts w:ascii="宋体" w:cs="Calibri"/>
          <w:sz w:val="24"/>
        </w:rPr>
        <w:t>管理者与医护人员之间的双向沟通/反馈，构建有效的保障机制</w:t>
      </w:r>
    </w:p>
    <w:p w:rsidR="000041BF" w:rsidRPr="00421926" w:rsidRDefault="000041BF" w:rsidP="000041BF">
      <w:pPr>
        <w:spacing w:line="360" w:lineRule="auto"/>
        <w:ind w:firstLineChars="200" w:firstLine="482"/>
        <w:rPr>
          <w:rFonts w:ascii="宋体" w:cs="Calibri"/>
          <w:b/>
          <w:sz w:val="24"/>
        </w:rPr>
      </w:pPr>
      <w:r w:rsidRPr="00421926">
        <w:rPr>
          <w:rFonts w:ascii="宋体" w:cs="Calibri" w:hint="eastAsia"/>
          <w:b/>
          <w:sz w:val="24"/>
        </w:rPr>
        <w:t>终末抽查</w:t>
      </w:r>
    </w:p>
    <w:p w:rsidR="000041BF" w:rsidRPr="00421926" w:rsidRDefault="000041BF" w:rsidP="000041BF">
      <w:pPr>
        <w:spacing w:line="360" w:lineRule="auto"/>
        <w:ind w:firstLine="480"/>
        <w:rPr>
          <w:rFonts w:ascii="宋体" w:cs="Calibri"/>
          <w:sz w:val="24"/>
        </w:rPr>
      </w:pPr>
      <w:proofErr w:type="gramStart"/>
      <w:r w:rsidRPr="00421926">
        <w:rPr>
          <w:rFonts w:ascii="宋体" w:cs="Calibri" w:hint="eastAsia"/>
          <w:sz w:val="24"/>
        </w:rPr>
        <w:t>病案室质控</w:t>
      </w:r>
      <w:proofErr w:type="gramEnd"/>
      <w:r w:rsidRPr="00421926">
        <w:rPr>
          <w:rFonts w:ascii="宋体" w:cs="Calibri" w:hint="eastAsia"/>
          <w:sz w:val="24"/>
        </w:rPr>
        <w:t>人员对提交到病案室的病历进行定期的病历质量抽查，按照一定的抽查规则生成抽查的对象。终末抽查的结果生成缺陷清单供病历书写人进行参考，由书写人发起病历召回，对病历缺陷进行处理。</w:t>
      </w:r>
    </w:p>
    <w:p w:rsidR="000041BF" w:rsidRPr="00421926" w:rsidRDefault="000041BF" w:rsidP="000041BF">
      <w:pPr>
        <w:spacing w:line="360" w:lineRule="auto"/>
        <w:ind w:firstLineChars="200" w:firstLine="482"/>
        <w:rPr>
          <w:rFonts w:ascii="宋体" w:cs="Calibri"/>
          <w:b/>
          <w:sz w:val="24"/>
        </w:rPr>
      </w:pPr>
      <w:r w:rsidRPr="00421926">
        <w:rPr>
          <w:rFonts w:ascii="宋体" w:cs="Calibri" w:hint="eastAsia"/>
          <w:b/>
          <w:sz w:val="24"/>
        </w:rPr>
        <w:t>统计报表</w:t>
      </w:r>
    </w:p>
    <w:p w:rsidR="000041BF" w:rsidRPr="00421926" w:rsidRDefault="000041BF" w:rsidP="000041BF">
      <w:pPr>
        <w:spacing w:line="360" w:lineRule="auto"/>
        <w:ind w:firstLineChars="200" w:firstLine="480"/>
        <w:rPr>
          <w:rFonts w:ascii="宋体" w:cs="Calibri"/>
          <w:sz w:val="24"/>
        </w:rPr>
      </w:pPr>
      <w:r w:rsidRPr="00421926">
        <w:rPr>
          <w:rFonts w:ascii="宋体" w:cs="Calibri"/>
          <w:sz w:val="24"/>
        </w:rPr>
        <w:t>提供各类标准化统计分析报表</w:t>
      </w:r>
      <w:r w:rsidRPr="00421926">
        <w:rPr>
          <w:rFonts w:ascii="宋体" w:cs="Calibri" w:hint="eastAsia"/>
          <w:sz w:val="24"/>
        </w:rPr>
        <w:t>，便于管理部门对质控工作进行统计、分析。</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缺陷统计清单--统计某一项缺陷在指定时间内出现详细情况</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质控工作量统计--统计指定时间范围内质控人员反馈的记录数和缺陷数</w:t>
      </w:r>
    </w:p>
    <w:p w:rsidR="000041BF" w:rsidRPr="00421926" w:rsidRDefault="000041BF" w:rsidP="000041BF">
      <w:pPr>
        <w:spacing w:line="360" w:lineRule="auto"/>
        <w:ind w:firstLine="420"/>
        <w:rPr>
          <w:rFonts w:ascii="宋体" w:cs="Calibri"/>
          <w:sz w:val="24"/>
        </w:rPr>
      </w:pPr>
      <w:proofErr w:type="gramStart"/>
      <w:r w:rsidRPr="00421926">
        <w:rPr>
          <w:rFonts w:ascii="宋体" w:cs="Calibri" w:hint="eastAsia"/>
          <w:sz w:val="24"/>
        </w:rPr>
        <w:t>质控率统计</w:t>
      </w:r>
      <w:proofErr w:type="gramEnd"/>
      <w:r w:rsidRPr="00421926">
        <w:rPr>
          <w:rFonts w:ascii="宋体" w:cs="Calibri" w:hint="eastAsia"/>
          <w:sz w:val="24"/>
        </w:rPr>
        <w:t>--统计指定时间范围内质控率、甲级率、乙级率、丙级率</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质控等级清单--统计指定等级病历</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高发缺陷分析统计--统计缺陷出现次数</w:t>
      </w:r>
    </w:p>
    <w:p w:rsidR="000041BF" w:rsidRPr="007365AA" w:rsidRDefault="000041BF" w:rsidP="000041BF">
      <w:pPr>
        <w:pStyle w:val="2"/>
        <w:rPr>
          <w:rFonts w:ascii="宋体" w:eastAsia="宋体" w:hAnsi="宋体"/>
          <w:b w:val="0"/>
          <w:bCs w:val="0"/>
          <w:sz w:val="30"/>
          <w:szCs w:val="24"/>
        </w:rPr>
      </w:pPr>
      <w:bookmarkStart w:id="33" w:name="_Toc385402179"/>
      <w:r w:rsidRPr="007365AA">
        <w:rPr>
          <w:rFonts w:ascii="宋体" w:eastAsia="宋体" w:hAnsi="宋体" w:hint="eastAsia"/>
          <w:b w:val="0"/>
          <w:bCs w:val="0"/>
          <w:sz w:val="30"/>
          <w:szCs w:val="24"/>
        </w:rPr>
        <w:t>6.4病历的日常管理</w:t>
      </w:r>
      <w:bookmarkEnd w:id="33"/>
    </w:p>
    <w:p w:rsidR="000041BF" w:rsidRPr="00421926" w:rsidRDefault="000041BF" w:rsidP="000041BF">
      <w:pPr>
        <w:spacing w:line="360" w:lineRule="auto"/>
        <w:ind w:firstLineChars="200" w:firstLine="480"/>
        <w:rPr>
          <w:rFonts w:ascii="宋体" w:cs="Calibri"/>
          <w:sz w:val="24"/>
        </w:rPr>
      </w:pPr>
      <w:r w:rsidRPr="00421926">
        <w:rPr>
          <w:rFonts w:ascii="宋体" w:cs="Calibri" w:hint="eastAsia"/>
          <w:sz w:val="24"/>
        </w:rPr>
        <w:t>除了电子病历在临床科室的应用之外，对电子病历的日常管理工作也是重中之重。</w:t>
      </w:r>
    </w:p>
    <w:p w:rsidR="000041BF" w:rsidRPr="00421926" w:rsidRDefault="000041BF" w:rsidP="000041BF">
      <w:pPr>
        <w:spacing w:line="360" w:lineRule="auto"/>
        <w:ind w:firstLineChars="200" w:firstLine="482"/>
        <w:rPr>
          <w:rFonts w:ascii="宋体" w:cs="Calibri"/>
          <w:b/>
          <w:sz w:val="24"/>
        </w:rPr>
      </w:pPr>
      <w:r w:rsidRPr="00421926">
        <w:rPr>
          <w:rFonts w:ascii="宋体" w:cs="Calibri" w:hint="eastAsia"/>
          <w:b/>
          <w:sz w:val="24"/>
        </w:rPr>
        <w:lastRenderedPageBreak/>
        <w:t>病历查询分析</w:t>
      </w:r>
    </w:p>
    <w:p w:rsidR="000041BF" w:rsidRPr="00421926" w:rsidRDefault="000041BF" w:rsidP="000041BF">
      <w:pPr>
        <w:spacing w:line="360" w:lineRule="auto"/>
        <w:ind w:firstLineChars="200" w:firstLine="480"/>
        <w:rPr>
          <w:rFonts w:ascii="宋体" w:cs="Calibri"/>
          <w:sz w:val="24"/>
        </w:rPr>
      </w:pPr>
      <w:r w:rsidRPr="00421926">
        <w:rPr>
          <w:rFonts w:ascii="宋体" w:cs="Calibri" w:hint="eastAsia"/>
          <w:sz w:val="24"/>
        </w:rPr>
        <w:t>结构化后的病历，可以通过强大的数据检索查询功能满足医生临床、科研和教学对病案的检索要求；可以对海量病历数据查询和知识挖掘。</w:t>
      </w:r>
    </w:p>
    <w:p w:rsidR="000041BF" w:rsidRPr="00421926" w:rsidRDefault="000041BF" w:rsidP="000041BF">
      <w:pPr>
        <w:spacing w:line="360" w:lineRule="auto"/>
        <w:ind w:firstLineChars="200" w:firstLine="480"/>
        <w:rPr>
          <w:rFonts w:ascii="宋体" w:cs="Calibri"/>
          <w:sz w:val="24"/>
        </w:rPr>
      </w:pPr>
      <w:r w:rsidRPr="00421926">
        <w:rPr>
          <w:rFonts w:ascii="宋体" w:cs="Calibri" w:hint="eastAsia"/>
          <w:sz w:val="24"/>
        </w:rPr>
        <w:t>电子病历系统支持用户可自定义病历检索规则，比如按诊断、按主诉进行查询。</w:t>
      </w:r>
    </w:p>
    <w:p w:rsidR="000041BF" w:rsidRPr="00421926" w:rsidRDefault="000041BF" w:rsidP="000041BF">
      <w:pPr>
        <w:spacing w:line="360" w:lineRule="auto"/>
        <w:ind w:firstLineChars="200" w:firstLine="482"/>
        <w:rPr>
          <w:rFonts w:ascii="宋体" w:cs="Calibri"/>
          <w:b/>
          <w:sz w:val="24"/>
        </w:rPr>
      </w:pPr>
      <w:r w:rsidRPr="00421926">
        <w:rPr>
          <w:rFonts w:ascii="宋体" w:cs="Calibri" w:hint="eastAsia"/>
          <w:b/>
          <w:sz w:val="24"/>
        </w:rPr>
        <w:t>文档封存</w:t>
      </w:r>
    </w:p>
    <w:p w:rsidR="000041BF" w:rsidRPr="00421926" w:rsidRDefault="000041BF" w:rsidP="000041BF">
      <w:pPr>
        <w:spacing w:line="360" w:lineRule="auto"/>
        <w:ind w:firstLineChars="200" w:firstLine="480"/>
        <w:rPr>
          <w:rFonts w:ascii="宋体" w:cs="Calibri"/>
          <w:sz w:val="24"/>
        </w:rPr>
      </w:pPr>
      <w:r w:rsidRPr="00421926">
        <w:rPr>
          <w:rFonts w:ascii="宋体" w:cs="Calibri" w:hint="eastAsia"/>
          <w:sz w:val="24"/>
        </w:rPr>
        <w:t>实现了病历文档的封存与启封，在封存状态下将禁止对病历文件内容</w:t>
      </w:r>
      <w:proofErr w:type="gramStart"/>
      <w:r w:rsidRPr="00421926">
        <w:rPr>
          <w:rFonts w:ascii="宋体" w:cs="Calibri" w:hint="eastAsia"/>
          <w:sz w:val="24"/>
        </w:rPr>
        <w:t>作出</w:t>
      </w:r>
      <w:proofErr w:type="gramEnd"/>
      <w:r w:rsidRPr="00421926">
        <w:rPr>
          <w:rFonts w:ascii="宋体" w:cs="Calibri" w:hint="eastAsia"/>
          <w:sz w:val="24"/>
        </w:rPr>
        <w:t>修改。</w:t>
      </w:r>
    </w:p>
    <w:p w:rsidR="000041BF" w:rsidRPr="00421926" w:rsidRDefault="000041BF" w:rsidP="000041BF">
      <w:pPr>
        <w:spacing w:line="360" w:lineRule="auto"/>
        <w:ind w:firstLineChars="200" w:firstLine="480"/>
        <w:rPr>
          <w:rFonts w:ascii="宋体" w:cs="Calibri"/>
          <w:sz w:val="24"/>
        </w:rPr>
      </w:pPr>
      <w:r w:rsidRPr="00421926">
        <w:rPr>
          <w:rFonts w:ascii="宋体" w:cs="Calibri" w:hint="eastAsia"/>
          <w:sz w:val="24"/>
        </w:rPr>
        <w:t>及时封存病历可以防止病历被人为篡改。一旦发生医疗纠纷，及时封存病历对于之后的维权具有重要意义。</w:t>
      </w:r>
    </w:p>
    <w:p w:rsidR="000041BF" w:rsidRPr="00421926" w:rsidRDefault="000041BF" w:rsidP="000041BF">
      <w:pPr>
        <w:spacing w:line="360" w:lineRule="auto"/>
        <w:ind w:firstLineChars="200" w:firstLine="480"/>
        <w:rPr>
          <w:rFonts w:ascii="宋体" w:cs="Calibri"/>
          <w:sz w:val="24"/>
        </w:rPr>
      </w:pPr>
      <w:r w:rsidRPr="00421926">
        <w:rPr>
          <w:rFonts w:ascii="宋体" w:cs="Calibri" w:hint="eastAsia"/>
          <w:sz w:val="24"/>
        </w:rPr>
        <w:t>支持自定义选择需要封存的病历文档。</w:t>
      </w:r>
    </w:p>
    <w:p w:rsidR="000041BF" w:rsidRPr="00421926" w:rsidRDefault="000041BF" w:rsidP="000041BF">
      <w:pPr>
        <w:spacing w:line="360" w:lineRule="auto"/>
        <w:ind w:firstLineChars="200" w:firstLine="482"/>
        <w:rPr>
          <w:rFonts w:ascii="宋体" w:cs="Calibri"/>
          <w:b/>
          <w:sz w:val="24"/>
        </w:rPr>
      </w:pPr>
      <w:r w:rsidRPr="00421926">
        <w:rPr>
          <w:rFonts w:ascii="宋体" w:cs="Calibri" w:hint="eastAsia"/>
          <w:b/>
          <w:sz w:val="24"/>
        </w:rPr>
        <w:t>病历审查与归档</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支持对已出院的病人的电子病案资料提交和归档,保存到病人的病案资料中。</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支持电子病案审查反馈信息，临床上可查看反馈信息并修改病历。</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通过设置质控规则，支持电子病案自动审查。</w:t>
      </w:r>
    </w:p>
    <w:p w:rsidR="000041BF" w:rsidRPr="00421926" w:rsidRDefault="000041BF" w:rsidP="000041BF">
      <w:pPr>
        <w:spacing w:line="360" w:lineRule="auto"/>
        <w:ind w:firstLine="420"/>
        <w:rPr>
          <w:rFonts w:ascii="宋体" w:cs="Calibri"/>
          <w:sz w:val="24"/>
        </w:rPr>
      </w:pPr>
      <w:r w:rsidRPr="00421926">
        <w:rPr>
          <w:rFonts w:ascii="宋体" w:cs="Calibri" w:hint="eastAsia"/>
          <w:sz w:val="24"/>
        </w:rPr>
        <w:t>通过评分标准，支持对电子病案的自动评分。</w:t>
      </w:r>
    </w:p>
    <w:p w:rsidR="000041BF" w:rsidRPr="00421926" w:rsidRDefault="000041BF" w:rsidP="000041BF"/>
    <w:p w:rsidR="000041BF" w:rsidRPr="00421926" w:rsidRDefault="000041BF" w:rsidP="000041BF">
      <w:pPr>
        <w:pStyle w:val="1"/>
      </w:pPr>
      <w:r w:rsidRPr="00421926">
        <w:rPr>
          <w:rFonts w:hint="eastAsia"/>
        </w:rPr>
        <w:t>7</w:t>
      </w:r>
      <w:r w:rsidRPr="00421926">
        <w:rPr>
          <w:rFonts w:hint="eastAsia"/>
        </w:rPr>
        <w:t>、病案管理系统</w:t>
      </w:r>
    </w:p>
    <w:p w:rsidR="000041BF" w:rsidRPr="00421926" w:rsidRDefault="000041BF" w:rsidP="000041BF">
      <w:pPr>
        <w:pStyle w:val="affff7"/>
        <w:spacing w:line="360" w:lineRule="auto"/>
        <w:ind w:firstLine="482"/>
        <w:rPr>
          <w:rFonts w:ascii="宋体" w:hAnsi="宋体" w:cs="宋体"/>
          <w:b/>
          <w:lang w:eastAsia="zh-CN"/>
        </w:rPr>
      </w:pPr>
      <w:r w:rsidRPr="00421926">
        <w:rPr>
          <w:rFonts w:ascii="宋体" w:hAnsi="宋体" w:cs="宋体" w:hint="eastAsia"/>
          <w:b/>
          <w:lang w:eastAsia="zh-CN"/>
        </w:rPr>
        <w:t>系统概述：</w:t>
      </w:r>
    </w:p>
    <w:p w:rsidR="000041BF" w:rsidRPr="00421926" w:rsidRDefault="000041BF" w:rsidP="000041BF">
      <w:pPr>
        <w:pStyle w:val="affff7"/>
        <w:spacing w:line="360" w:lineRule="auto"/>
        <w:ind w:firstLine="480"/>
        <w:rPr>
          <w:rFonts w:ascii="宋体" w:hAnsi="宋体" w:cs="宋体"/>
          <w:lang w:eastAsia="zh-CN"/>
        </w:rPr>
      </w:pPr>
      <w:r w:rsidRPr="00421926">
        <w:rPr>
          <w:rFonts w:ascii="宋体" w:hAnsi="宋体" w:cs="宋体" w:hint="eastAsia"/>
          <w:lang w:eastAsia="zh-CN"/>
        </w:rPr>
        <w:t>完成病案资料编辑、借阅、随访和相关数据统计上报等功能的管理系统</w:t>
      </w:r>
    </w:p>
    <w:p w:rsidR="000041BF" w:rsidRPr="00421926" w:rsidRDefault="000041BF" w:rsidP="000041BF">
      <w:pPr>
        <w:adjustRightInd w:val="0"/>
        <w:snapToGrid w:val="0"/>
        <w:spacing w:line="360" w:lineRule="auto"/>
        <w:ind w:right="210" w:firstLineChars="200" w:firstLine="482"/>
        <w:jc w:val="left"/>
        <w:rPr>
          <w:rFonts w:ascii="宋体" w:hAnsi="宋体" w:cs="宋体"/>
          <w:b/>
          <w:sz w:val="24"/>
        </w:rPr>
      </w:pPr>
      <w:r w:rsidRPr="00421926">
        <w:rPr>
          <w:rFonts w:ascii="宋体" w:hAnsi="宋体" w:cs="宋体" w:hint="eastAsia"/>
          <w:b/>
          <w:sz w:val="24"/>
        </w:rPr>
        <w:t>系统功能：</w:t>
      </w:r>
    </w:p>
    <w:p w:rsidR="000041BF" w:rsidRPr="00421926" w:rsidRDefault="000041BF" w:rsidP="000041BF">
      <w:pPr>
        <w:pStyle w:val="affff7"/>
        <w:widowControl w:val="0"/>
        <w:numPr>
          <w:ilvl w:val="0"/>
          <w:numId w:val="27"/>
        </w:numPr>
        <w:spacing w:line="360" w:lineRule="auto"/>
        <w:contextualSpacing w:val="0"/>
        <w:rPr>
          <w:rFonts w:ascii="宋体" w:hAnsi="宋体" w:cs="宋体"/>
          <w:lang w:eastAsia="zh-CN"/>
        </w:rPr>
      </w:pPr>
      <w:r w:rsidRPr="00421926">
        <w:rPr>
          <w:rFonts w:ascii="宋体" w:hAnsi="宋体" w:cs="宋体" w:hint="eastAsia"/>
          <w:lang w:eastAsia="zh-CN"/>
        </w:rPr>
        <w:t>支持自动采集病案信息与手工录入信息，病案首页管理包括：病人基本信息、住院信息、诊断信息、手术信息、过敏信息、患者费用、治疗结果、院内感染和病案质量等，并支持根据规则对内容进行检查、质控。</w:t>
      </w:r>
    </w:p>
    <w:p w:rsidR="000041BF" w:rsidRPr="00421926" w:rsidRDefault="000041BF" w:rsidP="000041BF">
      <w:pPr>
        <w:pStyle w:val="affff7"/>
        <w:widowControl w:val="0"/>
        <w:numPr>
          <w:ilvl w:val="0"/>
          <w:numId w:val="27"/>
        </w:numPr>
        <w:spacing w:line="360" w:lineRule="auto"/>
        <w:contextualSpacing w:val="0"/>
        <w:rPr>
          <w:rFonts w:ascii="宋体" w:hAnsi="宋体" w:cs="宋体"/>
          <w:lang w:eastAsia="zh-CN"/>
        </w:rPr>
      </w:pPr>
      <w:r w:rsidRPr="00421926">
        <w:rPr>
          <w:rFonts w:ascii="宋体" w:hAnsi="宋体" w:cs="宋体" w:hint="eastAsia"/>
          <w:lang w:eastAsia="zh-CN"/>
        </w:rPr>
        <w:t>对输入后的病案统一管理，模糊查询，建立强大的病案检索机制,包括首页内容的查询、病案号查询、未归档病案的查询。对病案号查询要支持病人姓名的模糊查询。</w:t>
      </w:r>
    </w:p>
    <w:p w:rsidR="000041BF" w:rsidRPr="00421926" w:rsidRDefault="000041BF" w:rsidP="000041BF">
      <w:pPr>
        <w:pStyle w:val="affff7"/>
        <w:widowControl w:val="0"/>
        <w:numPr>
          <w:ilvl w:val="0"/>
          <w:numId w:val="27"/>
        </w:numPr>
        <w:spacing w:line="360" w:lineRule="auto"/>
        <w:contextualSpacing w:val="0"/>
        <w:rPr>
          <w:rFonts w:ascii="宋体" w:hAnsi="宋体" w:cs="宋体"/>
          <w:lang w:eastAsia="zh-CN"/>
        </w:rPr>
      </w:pPr>
      <w:r w:rsidRPr="00421926">
        <w:rPr>
          <w:rFonts w:ascii="宋体" w:hAnsi="宋体" w:cs="宋体" w:hint="eastAsia"/>
          <w:lang w:eastAsia="zh-CN"/>
        </w:rPr>
        <w:t>提供病案的借阅管理功能。</w:t>
      </w:r>
    </w:p>
    <w:p w:rsidR="000041BF" w:rsidRPr="00421926" w:rsidRDefault="000041BF" w:rsidP="000041BF">
      <w:pPr>
        <w:pStyle w:val="affff7"/>
        <w:widowControl w:val="0"/>
        <w:numPr>
          <w:ilvl w:val="0"/>
          <w:numId w:val="27"/>
        </w:numPr>
        <w:spacing w:line="360" w:lineRule="auto"/>
        <w:contextualSpacing w:val="0"/>
        <w:rPr>
          <w:rFonts w:ascii="宋体" w:hAnsi="宋体" w:cs="宋体"/>
        </w:rPr>
      </w:pPr>
      <w:proofErr w:type="spellStart"/>
      <w:r w:rsidRPr="00421926">
        <w:rPr>
          <w:rFonts w:ascii="宋体" w:hAnsi="宋体" w:cs="宋体" w:hint="eastAsia"/>
        </w:rPr>
        <w:lastRenderedPageBreak/>
        <w:t>支持各类标准编码规范</w:t>
      </w:r>
      <w:proofErr w:type="spellEnd"/>
    </w:p>
    <w:p w:rsidR="000041BF" w:rsidRPr="00421926" w:rsidRDefault="000041BF" w:rsidP="000041BF">
      <w:pPr>
        <w:pStyle w:val="affff7"/>
        <w:widowControl w:val="0"/>
        <w:numPr>
          <w:ilvl w:val="0"/>
          <w:numId w:val="27"/>
        </w:numPr>
        <w:spacing w:line="360" w:lineRule="auto"/>
        <w:contextualSpacing w:val="0"/>
        <w:rPr>
          <w:rFonts w:ascii="宋体" w:hAnsi="宋体" w:cs="宋体"/>
          <w:lang w:eastAsia="zh-CN"/>
        </w:rPr>
      </w:pPr>
      <w:r w:rsidRPr="00421926">
        <w:rPr>
          <w:rFonts w:ascii="宋体" w:hAnsi="宋体" w:cs="宋体" w:hint="eastAsia"/>
          <w:lang w:eastAsia="zh-CN"/>
        </w:rPr>
        <w:t>提供门、急诊和住院日报的导入或录入功能。</w:t>
      </w:r>
    </w:p>
    <w:p w:rsidR="000041BF" w:rsidRPr="00421926" w:rsidRDefault="000041BF" w:rsidP="000041BF">
      <w:pPr>
        <w:pStyle w:val="affff7"/>
        <w:widowControl w:val="0"/>
        <w:numPr>
          <w:ilvl w:val="0"/>
          <w:numId w:val="27"/>
        </w:numPr>
        <w:spacing w:line="360" w:lineRule="auto"/>
        <w:contextualSpacing w:val="0"/>
        <w:rPr>
          <w:rFonts w:ascii="宋体" w:hAnsi="宋体" w:cs="宋体"/>
          <w:lang w:eastAsia="zh-CN"/>
        </w:rPr>
      </w:pPr>
      <w:r w:rsidRPr="00421926">
        <w:rPr>
          <w:rFonts w:ascii="宋体" w:hAnsi="宋体" w:cs="宋体" w:hint="eastAsia"/>
          <w:lang w:eastAsia="zh-CN"/>
        </w:rPr>
        <w:t>提供丰富的报表功能、完成医院对各种病案报表的需求 , 包括疾病的统计分析、科室统计、医生(主治医师、住院医师、手术师、麻醉师)统计、病人情况分析(如职业、来源地)和单病种分析等。</w:t>
      </w:r>
    </w:p>
    <w:p w:rsidR="000041BF" w:rsidRPr="00421926" w:rsidRDefault="000041BF" w:rsidP="000041BF">
      <w:pPr>
        <w:pStyle w:val="affff7"/>
        <w:widowControl w:val="0"/>
        <w:numPr>
          <w:ilvl w:val="0"/>
          <w:numId w:val="27"/>
        </w:numPr>
        <w:spacing w:line="360" w:lineRule="auto"/>
        <w:contextualSpacing w:val="0"/>
        <w:rPr>
          <w:lang w:eastAsia="zh-CN"/>
        </w:rPr>
      </w:pPr>
      <w:r w:rsidRPr="00421926">
        <w:rPr>
          <w:rFonts w:ascii="宋体" w:hAnsi="宋体" w:cs="宋体" w:hint="eastAsia"/>
          <w:lang w:eastAsia="zh-CN"/>
        </w:rPr>
        <w:t>提供丰富的图形分析功能，协助病案工作人员分析收集、整理病案信息。</w:t>
      </w:r>
    </w:p>
    <w:p w:rsidR="000041BF" w:rsidRPr="00421926" w:rsidRDefault="000041BF" w:rsidP="000041BF">
      <w:pPr>
        <w:pStyle w:val="affff7"/>
        <w:widowControl w:val="0"/>
        <w:numPr>
          <w:ilvl w:val="0"/>
          <w:numId w:val="27"/>
        </w:numPr>
        <w:spacing w:line="276" w:lineRule="auto"/>
        <w:contextualSpacing w:val="0"/>
      </w:pPr>
      <w:r w:rsidRPr="00421926">
        <w:rPr>
          <w:rFonts w:ascii="宋体" w:hAnsi="宋体" w:cs="宋体" w:hint="eastAsia"/>
          <w:lang w:eastAsia="zh-CN"/>
        </w:rPr>
        <w:t>随访资料查询，</w:t>
      </w:r>
      <w:proofErr w:type="gramStart"/>
      <w:r w:rsidRPr="00421926">
        <w:rPr>
          <w:rFonts w:ascii="宋体" w:hAnsi="宋体" w:cs="宋体" w:hint="eastAsia"/>
          <w:lang w:eastAsia="zh-CN"/>
        </w:rPr>
        <w:t>随机项目</w:t>
      </w:r>
      <w:proofErr w:type="gramEnd"/>
      <w:r w:rsidRPr="00421926">
        <w:rPr>
          <w:rFonts w:ascii="宋体" w:hAnsi="宋体" w:cs="宋体" w:hint="eastAsia"/>
          <w:lang w:eastAsia="zh-CN"/>
        </w:rPr>
        <w:t>查询可提供基本信息。包括：疾病诊断、病理分类、临床分期、手术治疗等36项基本信息。随访信息，包括：病人的生存时间、生存状态、末次随访结果等信息。放（化）</w:t>
      </w:r>
      <w:proofErr w:type="gramStart"/>
      <w:r w:rsidRPr="00421926">
        <w:rPr>
          <w:rFonts w:ascii="宋体" w:hAnsi="宋体" w:cs="宋体" w:hint="eastAsia"/>
          <w:lang w:eastAsia="zh-CN"/>
        </w:rPr>
        <w:t>疗方式</w:t>
      </w:r>
      <w:proofErr w:type="gramEnd"/>
      <w:r w:rsidRPr="00421926">
        <w:rPr>
          <w:rFonts w:ascii="宋体" w:hAnsi="宋体" w:cs="宋体" w:hint="eastAsia"/>
          <w:lang w:eastAsia="zh-CN"/>
        </w:rPr>
        <w:t>包括：放疗方式、剂量、疗效等。</w:t>
      </w:r>
      <w:proofErr w:type="spellStart"/>
      <w:r w:rsidRPr="00421926">
        <w:rPr>
          <w:rFonts w:ascii="宋体" w:hAnsi="宋体" w:cs="宋体" w:hint="eastAsia"/>
        </w:rPr>
        <w:t>查询随访史，可查阅以往随访史以作比较</w:t>
      </w:r>
      <w:proofErr w:type="spellEnd"/>
      <w:r w:rsidRPr="00421926">
        <w:rPr>
          <w:rFonts w:ascii="宋体" w:hAnsi="宋体" w:cs="宋体" w:hint="eastAsia"/>
        </w:rPr>
        <w:t>。</w:t>
      </w:r>
    </w:p>
    <w:p w:rsidR="000041BF" w:rsidRPr="00421926" w:rsidRDefault="000041BF" w:rsidP="000041BF">
      <w:pPr>
        <w:pStyle w:val="1"/>
        <w:keepLines/>
        <w:numPr>
          <w:ilvl w:val="0"/>
          <w:numId w:val="28"/>
        </w:numPr>
        <w:spacing w:before="340" w:after="330" w:line="276" w:lineRule="auto"/>
      </w:pPr>
      <w:r w:rsidRPr="00421926">
        <w:rPr>
          <w:rFonts w:hint="eastAsia"/>
        </w:rPr>
        <w:t>物资管理系统</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可根据各部门的申购单自动生成采购计划</w:t>
      </w:r>
      <w:r w:rsidRPr="003B1BB8">
        <w:rPr>
          <w:rFonts w:ascii="宋体" w:hAnsi="宋体" w:hint="eastAsia"/>
          <w:szCs w:val="32"/>
          <w:lang w:eastAsia="zh-CN"/>
        </w:rPr>
        <w:t>。</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提供物资的目录管理，设置包装单位、存储条件、灭菌效期、是否</w:t>
      </w:r>
      <w:proofErr w:type="gramStart"/>
      <w:r w:rsidRPr="003B1BB8">
        <w:rPr>
          <w:rFonts w:ascii="宋体" w:hAnsi="宋体"/>
          <w:szCs w:val="32"/>
          <w:lang w:eastAsia="zh-CN"/>
        </w:rPr>
        <w:t>分批等</w:t>
      </w:r>
      <w:proofErr w:type="gramEnd"/>
      <w:r w:rsidRPr="003B1BB8">
        <w:rPr>
          <w:rFonts w:ascii="宋体" w:hAnsi="宋体"/>
          <w:szCs w:val="32"/>
          <w:lang w:eastAsia="zh-CN"/>
        </w:rPr>
        <w:t>属性</w:t>
      </w:r>
      <w:r w:rsidRPr="003B1BB8">
        <w:rPr>
          <w:rFonts w:ascii="宋体" w:hAnsi="宋体" w:hint="eastAsia"/>
          <w:szCs w:val="32"/>
          <w:lang w:eastAsia="zh-CN"/>
        </w:rPr>
        <w:t>。</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支持按不同方法对物资进行核算，包括先进先出法、移动平均法等</w:t>
      </w:r>
      <w:r w:rsidRPr="003B1BB8">
        <w:rPr>
          <w:rFonts w:ascii="宋体" w:hAnsi="宋体" w:hint="eastAsia"/>
          <w:szCs w:val="32"/>
          <w:lang w:eastAsia="zh-CN"/>
        </w:rPr>
        <w:t>。</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提供物资外购、自制、其他入库、移库、领用、盘点、发放管理等功能</w:t>
      </w:r>
      <w:r w:rsidRPr="003B1BB8">
        <w:rPr>
          <w:rFonts w:ascii="宋体" w:hAnsi="宋体" w:hint="eastAsia"/>
          <w:szCs w:val="32"/>
          <w:lang w:eastAsia="zh-CN"/>
        </w:rPr>
        <w:t>。</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支持对在用物资进行权属变更、维修、报废、分摊等管理</w:t>
      </w:r>
      <w:r w:rsidRPr="003B1BB8">
        <w:rPr>
          <w:rFonts w:ascii="宋体" w:hAnsi="宋体" w:hint="eastAsia"/>
          <w:szCs w:val="32"/>
          <w:lang w:eastAsia="zh-CN"/>
        </w:rPr>
        <w:t>。</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提供“跟踪在用”功能，对贵重物资和多次使用的物资进行全程跟踪管理。</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提供卫生材料的入库管理、出库管理、调价管理及调拨管理、盘点和库存财务等功能。</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支持自动生成</w:t>
      </w:r>
      <w:proofErr w:type="gramStart"/>
      <w:r w:rsidRPr="003B1BB8">
        <w:rPr>
          <w:rFonts w:ascii="宋体" w:hAnsi="宋体"/>
          <w:szCs w:val="32"/>
          <w:lang w:eastAsia="zh-CN"/>
        </w:rPr>
        <w:t>物资台</w:t>
      </w:r>
      <w:proofErr w:type="gramEnd"/>
      <w:r w:rsidRPr="003B1BB8">
        <w:rPr>
          <w:rFonts w:ascii="宋体" w:hAnsi="宋体"/>
          <w:szCs w:val="32"/>
          <w:lang w:eastAsia="zh-CN"/>
        </w:rPr>
        <w:t>帐，提供指定日期的台帐查询及打印功能。</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支持库存物资盘点及盘盈、盘亏功能。</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支持物资管理月报、年报报表打印功能。</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支持设置各部门的物资领用定额，供应室的物资更换基数、更换频度，降低无效支出。</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支持物资库房物资的储备限额管理。</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支持对无菌性材料的更换管理，包括填制更换单、审核，分别标注不同处理状态。</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lastRenderedPageBreak/>
        <w:t>支持物资材料的效期管理与多级计量单位管理。</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提供对材料物资的库存变动情况、明细收发情况、分科核算情况的查询统计。</w:t>
      </w:r>
    </w:p>
    <w:p w:rsidR="000041BF" w:rsidRPr="003B1BB8" w:rsidRDefault="000041BF" w:rsidP="000041BF">
      <w:pPr>
        <w:pStyle w:val="affff7"/>
        <w:widowControl w:val="0"/>
        <w:numPr>
          <w:ilvl w:val="0"/>
          <w:numId w:val="29"/>
        </w:numPr>
        <w:spacing w:line="360" w:lineRule="auto"/>
        <w:ind w:left="420" w:firstLine="0"/>
        <w:contextualSpacing w:val="0"/>
        <w:rPr>
          <w:rFonts w:ascii="宋体" w:hAnsi="宋体"/>
          <w:szCs w:val="32"/>
          <w:lang w:eastAsia="zh-CN"/>
        </w:rPr>
      </w:pPr>
      <w:r w:rsidRPr="003B1BB8">
        <w:rPr>
          <w:rFonts w:ascii="宋体" w:hAnsi="宋体"/>
          <w:szCs w:val="32"/>
          <w:lang w:eastAsia="zh-CN"/>
        </w:rPr>
        <w:t>支持物资权属变更管理。</w:t>
      </w:r>
    </w:p>
    <w:p w:rsidR="0062394F" w:rsidRPr="000041BF" w:rsidRDefault="0062394F">
      <w:bookmarkStart w:id="34" w:name="_GoBack"/>
      <w:bookmarkEnd w:id="34"/>
    </w:p>
    <w:sectPr w:rsidR="0062394F" w:rsidRPr="00004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Univers 57 Condensed">
    <w:altName w:val="宋体"/>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Ђ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FZHei-B01S">
    <w:altName w:val="宋体"/>
    <w:charset w:val="86"/>
    <w:family w:val="swiss"/>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utura Bk">
    <w:altName w:val="Times New Roman"/>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华康简宋">
    <w:altName w:val="宋体"/>
    <w:charset w:val="86"/>
    <w:family w:val="modern"/>
    <w:pitch w:val="default"/>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F0745C"/>
    <w:multiLevelType w:val="singleLevel"/>
    <w:tmpl w:val="9AF0745C"/>
    <w:lvl w:ilvl="0">
      <w:start w:val="1"/>
      <w:numFmt w:val="decimal"/>
      <w:lvlText w:val="(%1)"/>
      <w:lvlJc w:val="left"/>
      <w:pPr>
        <w:ind w:left="425" w:hanging="425"/>
      </w:pPr>
      <w:rPr>
        <w:rFonts w:hint="default"/>
      </w:rPr>
    </w:lvl>
  </w:abstractNum>
  <w:abstractNum w:abstractNumId="1">
    <w:nsid w:val="9E48F0E3"/>
    <w:multiLevelType w:val="singleLevel"/>
    <w:tmpl w:val="9E48F0E3"/>
    <w:lvl w:ilvl="0">
      <w:start w:val="8"/>
      <w:numFmt w:val="decimal"/>
      <w:suff w:val="nothing"/>
      <w:lvlText w:val="%1、"/>
      <w:lvlJc w:val="left"/>
    </w:lvl>
  </w:abstractNum>
  <w:abstractNum w:abstractNumId="2">
    <w:nsid w:val="C32571D7"/>
    <w:multiLevelType w:val="multilevel"/>
    <w:tmpl w:val="C32571D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D140C6EE"/>
    <w:multiLevelType w:val="singleLevel"/>
    <w:tmpl w:val="D140C6EE"/>
    <w:lvl w:ilvl="0">
      <w:start w:val="1"/>
      <w:numFmt w:val="decimal"/>
      <w:lvlText w:val="%1."/>
      <w:lvlJc w:val="left"/>
      <w:pPr>
        <w:ind w:left="425" w:hanging="425"/>
      </w:pPr>
      <w:rPr>
        <w:rFonts w:hint="default"/>
      </w:rPr>
    </w:lvl>
  </w:abstractNum>
  <w:abstractNum w:abstractNumId="4">
    <w:nsid w:val="00000002"/>
    <w:multiLevelType w:val="multilevel"/>
    <w:tmpl w:val="0000000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6"/>
      <w:numFmt w:val="decimal"/>
      <w:lvlText w:val="%3）"/>
      <w:lvlJc w:val="left"/>
      <w:pPr>
        <w:tabs>
          <w:tab w:val="num" w:pos="1200"/>
        </w:tabs>
        <w:ind w:left="1200" w:hanging="36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A"/>
    <w:multiLevelType w:val="multilevel"/>
    <w:tmpl w:val="0000000A"/>
    <w:lvl w:ilvl="0">
      <w:start w:val="1"/>
      <w:numFmt w:val="decimal"/>
      <w:lvlText w:val="%1"/>
      <w:lvlJc w:val="left"/>
      <w:pPr>
        <w:tabs>
          <w:tab w:val="num" w:pos="432"/>
        </w:tabs>
        <w:ind w:left="432" w:hanging="432"/>
      </w:pPr>
      <w:rPr>
        <w:rFonts w:hint="eastAsia"/>
        <w:b w:val="0"/>
      </w:rPr>
    </w:lvl>
    <w:lvl w:ilvl="1">
      <w:start w:val="1"/>
      <w:numFmt w:val="decimal"/>
      <w:lvlText w:val="%1.%2"/>
      <w:lvlJc w:val="left"/>
      <w:pPr>
        <w:tabs>
          <w:tab w:val="num" w:pos="180"/>
        </w:tabs>
        <w:ind w:left="756" w:hanging="576"/>
      </w:pPr>
      <w:rPr>
        <w:rFonts w:hint="eastAsia"/>
      </w:rPr>
    </w:lvl>
    <w:lvl w:ilvl="2">
      <w:start w:val="1"/>
      <w:numFmt w:val="decimal"/>
      <w:lvlText w:val="%1.%2.%3"/>
      <w:lvlJc w:val="left"/>
      <w:pPr>
        <w:tabs>
          <w:tab w:val="num" w:pos="426"/>
        </w:tabs>
        <w:ind w:left="1146" w:hanging="720"/>
      </w:pPr>
      <w:rPr>
        <w:rFonts w:ascii="黑体" w:eastAsia="黑体" w:hAnsi="Arial" w:cs="Times New Roman" w:hint="eastAsia"/>
        <w:color w:val="auto"/>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0000000B"/>
    <w:multiLevelType w:val="multilevel"/>
    <w:tmpl w:val="0000000B"/>
    <w:lvl w:ilvl="0">
      <w:start w:val="1"/>
      <w:numFmt w:val="decimal"/>
      <w:lvlText w:val="(%1)"/>
      <w:lvlJc w:val="left"/>
      <w:pPr>
        <w:tabs>
          <w:tab w:val="num" w:pos="397"/>
        </w:tabs>
        <w:ind w:left="397" w:hanging="397"/>
      </w:pPr>
      <w:rPr>
        <w:rFonts w:ascii="Arial" w:eastAsia="宋体" w:hAnsi="Arial" w:cs="Times New Roman"/>
        <w:b w:val="0"/>
        <w:i w:val="0"/>
        <w:color w:val="auto"/>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C"/>
    <w:multiLevelType w:val="multilevel"/>
    <w:tmpl w:val="0000000C"/>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1320"/>
        </w:tabs>
        <w:ind w:left="1320" w:hanging="420"/>
      </w:pPr>
      <w:rPr>
        <w:rFonts w:hint="eastAsia"/>
      </w:rPr>
    </w:lvl>
    <w:lvl w:ilvl="2">
      <w:start w:val="1"/>
      <w:numFmt w:val="decimal"/>
      <w:lvlText w:val="%3．"/>
      <w:lvlJc w:val="left"/>
      <w:pPr>
        <w:tabs>
          <w:tab w:val="num" w:pos="1680"/>
        </w:tabs>
        <w:ind w:left="1680" w:hanging="36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0000000D"/>
    <w:multiLevelType w:val="multilevel"/>
    <w:tmpl w:val="0000000D"/>
    <w:lvl w:ilvl="0">
      <w:start w:val="1"/>
      <w:numFmt w:val="decimal"/>
      <w:suff w:val="space"/>
      <w:lvlText w:val="%1."/>
      <w:lvlJc w:val="left"/>
      <w:pPr>
        <w:tabs>
          <w:tab w:val="num" w:pos="0"/>
        </w:tabs>
        <w:ind w:left="964" w:hanging="964"/>
      </w:pPr>
      <w:rPr>
        <w:rFonts w:eastAsia="黑体" w:hint="eastAsia"/>
      </w:rPr>
    </w:lvl>
    <w:lvl w:ilvl="1">
      <w:start w:val="1"/>
      <w:numFmt w:val="decimal"/>
      <w:suff w:val="space"/>
      <w:lvlText w:val="%2."/>
      <w:lvlJc w:val="left"/>
      <w:pPr>
        <w:tabs>
          <w:tab w:val="num" w:pos="0"/>
        </w:tabs>
        <w:ind w:left="493" w:hanging="567"/>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rPr>
    </w:lvl>
    <w:lvl w:ilvl="2">
      <w:start w:val="1"/>
      <w:numFmt w:val="decimal"/>
      <w:suff w:val="space"/>
      <w:lvlText w:val="%1.%2.%3."/>
      <w:lvlJc w:val="left"/>
      <w:pPr>
        <w:tabs>
          <w:tab w:val="num" w:pos="0"/>
        </w:tabs>
        <w:ind w:left="889" w:hanging="709"/>
      </w:pPr>
      <w:rPr>
        <w:rFonts w:hint="eastAsia"/>
      </w:rPr>
    </w:lvl>
    <w:lvl w:ilvl="3">
      <w:start w:val="1"/>
      <w:numFmt w:val="decimal"/>
      <w:suff w:val="space"/>
      <w:lvlText w:val="%4."/>
      <w:lvlJc w:val="left"/>
      <w:pPr>
        <w:tabs>
          <w:tab w:val="num" w:pos="0"/>
        </w:tabs>
        <w:ind w:left="851" w:hanging="851"/>
      </w:pPr>
      <w:rPr>
        <w:rFonts w:hint="eastAsia"/>
      </w:rPr>
    </w:lvl>
    <w:lvl w:ilvl="4">
      <w:start w:val="1"/>
      <w:numFmt w:val="upperLetter"/>
      <w:suff w:val="space"/>
      <w:lvlText w:val="%5."/>
      <w:lvlJc w:val="left"/>
      <w:pPr>
        <w:tabs>
          <w:tab w:val="num" w:pos="0"/>
        </w:tabs>
        <w:ind w:left="918" w:hanging="992"/>
      </w:pPr>
      <w:rPr>
        <w:rFonts w:hint="eastAsia"/>
      </w:rPr>
    </w:lvl>
    <w:lvl w:ilvl="5">
      <w:start w:val="1"/>
      <w:numFmt w:val="decimal"/>
      <w:lvlText w:val="%1.%2.%3.%4.%5.%6."/>
      <w:lvlJc w:val="left"/>
      <w:pPr>
        <w:tabs>
          <w:tab w:val="num" w:pos="1060"/>
        </w:tabs>
        <w:ind w:left="1060" w:hanging="1134"/>
      </w:pPr>
      <w:rPr>
        <w:rFonts w:hint="eastAsia"/>
      </w:rPr>
    </w:lvl>
    <w:lvl w:ilvl="6">
      <w:start w:val="1"/>
      <w:numFmt w:val="decimal"/>
      <w:lvlText w:val="%1.%2.%3.%4.%5.%6.%7."/>
      <w:lvlJc w:val="left"/>
      <w:pPr>
        <w:tabs>
          <w:tab w:val="num" w:pos="1202"/>
        </w:tabs>
        <w:ind w:left="1202" w:hanging="1276"/>
      </w:pPr>
      <w:rPr>
        <w:rFonts w:hint="eastAsia"/>
      </w:rPr>
    </w:lvl>
    <w:lvl w:ilvl="7">
      <w:start w:val="1"/>
      <w:numFmt w:val="decimal"/>
      <w:lvlText w:val="%1.%2.%3.%4.%5.%6.%7.%8."/>
      <w:lvlJc w:val="left"/>
      <w:pPr>
        <w:tabs>
          <w:tab w:val="num" w:pos="1344"/>
        </w:tabs>
        <w:ind w:left="1344" w:hanging="1418"/>
      </w:pPr>
      <w:rPr>
        <w:rFonts w:hint="eastAsia"/>
      </w:rPr>
    </w:lvl>
    <w:lvl w:ilvl="8">
      <w:start w:val="1"/>
      <w:numFmt w:val="decimal"/>
      <w:lvlText w:val="%1.%2.%3.%4.%5.%6.%7.%8.%9."/>
      <w:lvlJc w:val="left"/>
      <w:pPr>
        <w:tabs>
          <w:tab w:val="num" w:pos="1485"/>
        </w:tabs>
        <w:ind w:left="1485" w:hanging="1559"/>
      </w:pPr>
      <w:rPr>
        <w:rFonts w:hint="eastAsia"/>
      </w:rPr>
    </w:lvl>
  </w:abstractNum>
  <w:abstractNum w:abstractNumId="9">
    <w:nsid w:val="0000000E"/>
    <w:multiLevelType w:val="multilevel"/>
    <w:tmpl w:val="0000000E"/>
    <w:lvl w:ilvl="0">
      <w:start w:val="1"/>
      <w:numFmt w:val="taiwaneseCountingThousand"/>
      <w:suff w:val="nothing"/>
      <w:lvlText w:val="%1、"/>
      <w:lvlJc w:val="left"/>
      <w:pPr>
        <w:tabs>
          <w:tab w:val="num" w:pos="0"/>
        </w:tabs>
        <w:ind w:left="0" w:firstLine="561"/>
      </w:pPr>
      <w:rPr>
        <w:rFonts w:hint="eastAsia"/>
      </w:rPr>
    </w:lvl>
    <w:lvl w:ilvl="1">
      <w:start w:val="1"/>
      <w:numFmt w:val="taiwaneseCountingThousand"/>
      <w:suff w:val="nothing"/>
      <w:lvlText w:val="（%2）"/>
      <w:lvlJc w:val="left"/>
      <w:pPr>
        <w:tabs>
          <w:tab w:val="num" w:pos="0"/>
        </w:tabs>
        <w:ind w:left="0" w:firstLine="561"/>
      </w:pPr>
      <w:rPr>
        <w:rFonts w:hint="eastAsia"/>
      </w:rPr>
    </w:lvl>
    <w:lvl w:ilvl="2">
      <w:start w:val="1"/>
      <w:numFmt w:val="decimal"/>
      <w:suff w:val="nothing"/>
      <w:lvlText w:val="%3、"/>
      <w:lvlJc w:val="left"/>
      <w:pPr>
        <w:tabs>
          <w:tab w:val="num" w:pos="0"/>
        </w:tabs>
        <w:ind w:left="-21" w:firstLine="561"/>
      </w:pPr>
      <w:rPr>
        <w:rFonts w:hint="eastAsia"/>
      </w:rPr>
    </w:lvl>
    <w:lvl w:ilvl="3">
      <w:start w:val="1"/>
      <w:numFmt w:val="decimal"/>
      <w:suff w:val="nothing"/>
      <w:lvlText w:val="（%4）"/>
      <w:lvlJc w:val="left"/>
      <w:pPr>
        <w:tabs>
          <w:tab w:val="num" w:pos="0"/>
        </w:tabs>
        <w:ind w:left="1599" w:firstLine="561"/>
      </w:pPr>
      <w:rPr>
        <w:rFonts w:hint="eastAsia"/>
      </w:rPr>
    </w:lvl>
    <w:lvl w:ilvl="4">
      <w:start w:val="1"/>
      <w:numFmt w:val="decimal"/>
      <w:lvlText w:val="%1.%2.%3.%4.%5"/>
      <w:lvlJc w:val="left"/>
      <w:pPr>
        <w:tabs>
          <w:tab w:val="num" w:pos="608"/>
        </w:tabs>
        <w:ind w:left="608" w:hanging="1008"/>
      </w:pPr>
      <w:rPr>
        <w:rFonts w:hint="eastAsia"/>
      </w:rPr>
    </w:lvl>
    <w:lvl w:ilvl="5">
      <w:start w:val="1"/>
      <w:numFmt w:val="decimal"/>
      <w:lvlText w:val="%1.%2.%3.%4.%5.%6"/>
      <w:lvlJc w:val="left"/>
      <w:pPr>
        <w:tabs>
          <w:tab w:val="num" w:pos="752"/>
        </w:tabs>
        <w:ind w:left="752" w:hanging="1152"/>
      </w:pPr>
      <w:rPr>
        <w:rFonts w:hint="eastAsia"/>
      </w:rPr>
    </w:lvl>
    <w:lvl w:ilvl="6">
      <w:start w:val="1"/>
      <w:numFmt w:val="decimal"/>
      <w:lvlText w:val="%1.%2.%3.%4.%5.%6.%7"/>
      <w:lvlJc w:val="left"/>
      <w:pPr>
        <w:tabs>
          <w:tab w:val="num" w:pos="896"/>
        </w:tabs>
        <w:ind w:left="896" w:hanging="1296"/>
      </w:pPr>
      <w:rPr>
        <w:rFonts w:hint="eastAsia"/>
      </w:rPr>
    </w:lvl>
    <w:lvl w:ilvl="7">
      <w:start w:val="1"/>
      <w:numFmt w:val="decimal"/>
      <w:lvlText w:val="%1.%2.%3.%4.%5.%6.%7.%8"/>
      <w:lvlJc w:val="left"/>
      <w:pPr>
        <w:tabs>
          <w:tab w:val="num" w:pos="1040"/>
        </w:tabs>
        <w:ind w:left="1040" w:hanging="1440"/>
      </w:pPr>
      <w:rPr>
        <w:rFonts w:hint="eastAsia"/>
      </w:rPr>
    </w:lvl>
    <w:lvl w:ilvl="8">
      <w:start w:val="1"/>
      <w:numFmt w:val="decimal"/>
      <w:lvlText w:val="%1.%2.%3.%4.%5.%6.%7.%8.%9"/>
      <w:lvlJc w:val="left"/>
      <w:pPr>
        <w:tabs>
          <w:tab w:val="num" w:pos="1184"/>
        </w:tabs>
        <w:ind w:left="1184" w:hanging="1584"/>
      </w:pPr>
      <w:rPr>
        <w:rFonts w:hint="eastAsia"/>
      </w:rPr>
    </w:lvl>
  </w:abstractNum>
  <w:abstractNum w:abstractNumId="10">
    <w:nsid w:val="0000000F"/>
    <w:multiLevelType w:val="singleLevel"/>
    <w:tmpl w:val="0000000F"/>
    <w:lvl w:ilvl="0">
      <w:start w:val="1"/>
      <w:numFmt w:val="decimal"/>
      <w:lvlText w:val="%1."/>
      <w:lvlJc w:val="left"/>
      <w:pPr>
        <w:tabs>
          <w:tab w:val="num" w:pos="360"/>
        </w:tabs>
        <w:ind w:left="360" w:hanging="360"/>
      </w:pPr>
    </w:lvl>
  </w:abstractNum>
  <w:abstractNum w:abstractNumId="11">
    <w:nsid w:val="00000012"/>
    <w:multiLevelType w:val="singleLevel"/>
    <w:tmpl w:val="00000012"/>
    <w:lvl w:ilvl="0">
      <w:start w:val="1"/>
      <w:numFmt w:val="decimal"/>
      <w:lvlText w:val="%1."/>
      <w:lvlJc w:val="left"/>
      <w:pPr>
        <w:tabs>
          <w:tab w:val="num" w:pos="1200"/>
        </w:tabs>
        <w:ind w:left="1200" w:hanging="360"/>
      </w:pPr>
    </w:lvl>
  </w:abstractNum>
  <w:abstractNum w:abstractNumId="12">
    <w:nsid w:val="00000013"/>
    <w:multiLevelType w:val="multilevel"/>
    <w:tmpl w:val="00000013"/>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6BC776C"/>
    <w:multiLevelType w:val="multilevel"/>
    <w:tmpl w:val="06BC776C"/>
    <w:lvl w:ilvl="0">
      <w:start w:val="1"/>
      <w:numFmt w:val="japaneseCounting"/>
      <w:lvlText w:val="第%1条"/>
      <w:lvlJc w:val="left"/>
      <w:pPr>
        <w:ind w:left="1245" w:hanging="7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19101E9C"/>
    <w:multiLevelType w:val="multilevel"/>
    <w:tmpl w:val="19101E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A322D20"/>
    <w:multiLevelType w:val="multilevel"/>
    <w:tmpl w:val="1A322D2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218B0009"/>
    <w:multiLevelType w:val="singleLevel"/>
    <w:tmpl w:val="218B0009"/>
    <w:lvl w:ilvl="0">
      <w:start w:val="5"/>
      <w:numFmt w:val="decimal"/>
      <w:suff w:val="nothing"/>
      <w:lvlText w:val="%1、"/>
      <w:lvlJc w:val="left"/>
    </w:lvl>
  </w:abstractNum>
  <w:abstractNum w:abstractNumId="17">
    <w:nsid w:val="25130FC7"/>
    <w:multiLevelType w:val="multilevel"/>
    <w:tmpl w:val="25130F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8E0472B"/>
    <w:multiLevelType w:val="multilevel"/>
    <w:tmpl w:val="28E047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6EFBACD"/>
    <w:multiLevelType w:val="singleLevel"/>
    <w:tmpl w:val="46EFBACD"/>
    <w:lvl w:ilvl="0">
      <w:start w:val="1"/>
      <w:numFmt w:val="decimal"/>
      <w:lvlText w:val="%1)"/>
      <w:lvlJc w:val="left"/>
      <w:pPr>
        <w:ind w:left="425" w:hanging="425"/>
      </w:pPr>
      <w:rPr>
        <w:rFonts w:hint="default"/>
      </w:rPr>
    </w:lvl>
  </w:abstractNum>
  <w:abstractNum w:abstractNumId="20">
    <w:nsid w:val="5CEACD58"/>
    <w:multiLevelType w:val="singleLevel"/>
    <w:tmpl w:val="5CEACD58"/>
    <w:lvl w:ilvl="0">
      <w:start w:val="1"/>
      <w:numFmt w:val="decimal"/>
      <w:lvlText w:val="%1)"/>
      <w:lvlJc w:val="left"/>
      <w:pPr>
        <w:ind w:left="425" w:hanging="425"/>
      </w:pPr>
      <w:rPr>
        <w:rFonts w:hint="default"/>
      </w:rPr>
    </w:lvl>
  </w:abstractNum>
  <w:abstractNum w:abstractNumId="21">
    <w:nsid w:val="6021692F"/>
    <w:multiLevelType w:val="singleLevel"/>
    <w:tmpl w:val="6021692F"/>
    <w:lvl w:ilvl="0">
      <w:start w:val="1"/>
      <w:numFmt w:val="decimal"/>
      <w:suff w:val="nothing"/>
      <w:lvlText w:val="%1、"/>
      <w:lvlJc w:val="left"/>
    </w:lvl>
  </w:abstractNum>
  <w:abstractNum w:abstractNumId="22">
    <w:nsid w:val="68A67055"/>
    <w:multiLevelType w:val="multilevel"/>
    <w:tmpl w:val="68A67055"/>
    <w:lvl w:ilvl="0">
      <w:start w:val="1"/>
      <w:numFmt w:val="lowerLetter"/>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3">
    <w:nsid w:val="6A783B4C"/>
    <w:multiLevelType w:val="multilevel"/>
    <w:tmpl w:val="6A783B4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732F2F6A"/>
    <w:multiLevelType w:val="singleLevel"/>
    <w:tmpl w:val="732F2F6A"/>
    <w:lvl w:ilvl="0">
      <w:start w:val="7"/>
      <w:numFmt w:val="chineseCounting"/>
      <w:suff w:val="nothing"/>
      <w:lvlText w:val="%1、"/>
      <w:lvlJc w:val="left"/>
      <w:rPr>
        <w:rFonts w:hint="eastAsia"/>
      </w:rPr>
    </w:lvl>
  </w:abstractNum>
  <w:abstractNum w:abstractNumId="25">
    <w:nsid w:val="732F2F6B"/>
    <w:multiLevelType w:val="singleLevel"/>
    <w:tmpl w:val="732F2F6B"/>
    <w:lvl w:ilvl="0">
      <w:start w:val="2"/>
      <w:numFmt w:val="chineseCounting"/>
      <w:suff w:val="nothing"/>
      <w:lvlText w:val="%1、"/>
      <w:lvlJc w:val="left"/>
      <w:rPr>
        <w:rFonts w:hint="eastAsia"/>
      </w:rPr>
    </w:lvl>
  </w:abstractNum>
  <w:abstractNum w:abstractNumId="26">
    <w:nsid w:val="732F2F6F"/>
    <w:multiLevelType w:val="multilevel"/>
    <w:tmpl w:val="732F2F6F"/>
    <w:lvl w:ilvl="0">
      <w:start w:val="1"/>
      <w:numFmt w:val="japaneseCounting"/>
      <w:lvlText w:val="第%1条"/>
      <w:lvlJc w:val="left"/>
      <w:pPr>
        <w:ind w:left="1245" w:hanging="7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732F2F8B"/>
    <w:multiLevelType w:val="singleLevel"/>
    <w:tmpl w:val="732F2F8B"/>
    <w:lvl w:ilvl="0">
      <w:start w:val="1"/>
      <w:numFmt w:val="decimal"/>
      <w:lvlText w:val="(%1)"/>
      <w:lvlJc w:val="left"/>
      <w:pPr>
        <w:ind w:left="425" w:hanging="425"/>
      </w:pPr>
      <w:rPr>
        <w:rFonts w:hint="default"/>
      </w:rPr>
    </w:lvl>
  </w:abstractNum>
  <w:abstractNum w:abstractNumId="28">
    <w:nsid w:val="7FFA7BEE"/>
    <w:multiLevelType w:val="multilevel"/>
    <w:tmpl w:val="7FFA7BE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1"/>
  </w:num>
  <w:num w:numId="4">
    <w:abstractNumId w:val="8"/>
  </w:num>
  <w:num w:numId="5">
    <w:abstractNumId w:val="7"/>
  </w:num>
  <w:num w:numId="6">
    <w:abstractNumId w:val="4"/>
  </w:num>
  <w:num w:numId="7">
    <w:abstractNumId w:val="10"/>
  </w:num>
  <w:num w:numId="8">
    <w:abstractNumId w:val="12"/>
  </w:num>
  <w:num w:numId="9">
    <w:abstractNumId w:val="6"/>
  </w:num>
  <w:num w:numId="10">
    <w:abstractNumId w:val="24"/>
  </w:num>
  <w:num w:numId="11">
    <w:abstractNumId w:val="25"/>
  </w:num>
  <w:num w:numId="12">
    <w:abstractNumId w:val="26"/>
  </w:num>
  <w:num w:numId="13">
    <w:abstractNumId w:val="27"/>
  </w:num>
  <w:num w:numId="14">
    <w:abstractNumId w:val="13"/>
  </w:num>
  <w:num w:numId="15">
    <w:abstractNumId w:val="14"/>
  </w:num>
  <w:num w:numId="16">
    <w:abstractNumId w:val="21"/>
  </w:num>
  <w:num w:numId="17">
    <w:abstractNumId w:val="18"/>
  </w:num>
  <w:num w:numId="18">
    <w:abstractNumId w:val="20"/>
  </w:num>
  <w:num w:numId="19">
    <w:abstractNumId w:val="17"/>
  </w:num>
  <w:num w:numId="20">
    <w:abstractNumId w:val="2"/>
  </w:num>
  <w:num w:numId="21">
    <w:abstractNumId w:val="0"/>
  </w:num>
  <w:num w:numId="22">
    <w:abstractNumId w:val="16"/>
  </w:num>
  <w:num w:numId="23">
    <w:abstractNumId w:val="28"/>
  </w:num>
  <w:num w:numId="24">
    <w:abstractNumId w:val="22"/>
  </w:num>
  <w:num w:numId="25">
    <w:abstractNumId w:val="15"/>
  </w:num>
  <w:num w:numId="26">
    <w:abstractNumId w:val="23"/>
  </w:num>
  <w:num w:numId="27">
    <w:abstractNumId w:val="3"/>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BF"/>
    <w:rsid w:val="000041BF"/>
    <w:rsid w:val="0062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qFormat="1"/>
    <w:lsdException w:name="Normal Indent" w:uiPriority="0" w:qFormat="1"/>
    <w:lsdException w:name="footnote text" w:uiPriority="0"/>
    <w:lsdException w:name="annotation text" w:uiPriority="0" w:qFormat="1"/>
    <w:lsdException w:name="header" w:uiPriority="0"/>
    <w:lsdException w:name="footer" w:uiPriority="0" w:qFormat="1"/>
    <w:lsdException w:name="caption" w:uiPriority="0" w:qFormat="1"/>
    <w:lsdException w:name="table of figures" w:uiPriority="0"/>
    <w:lsdException w:name="envelope return" w:qFormat="1"/>
    <w:lsdException w:name="footnote reference" w:uiPriority="0"/>
    <w:lsdException w:name="annotation reference" w:uiPriority="0" w:qFormat="1"/>
    <w:lsdException w:name="page number" w:uiPriority="0" w:qFormat="1"/>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qFormat="1"/>
    <w:lsdException w:name="List Continue" w:uiPriority="0"/>
    <w:lsdException w:name="Subtitle" w:semiHidden="0" w:uiPriority="0" w:unhideWhenUsed="0" w:qFormat="1"/>
    <w:lsdException w:name="Salutation" w:uiPriority="0"/>
    <w:lsdException w:name="Date" w:uiPriority="0"/>
    <w:lsdException w:name="Body Text First Indent" w:uiPriority="0"/>
    <w:lsdException w:name="Body Text First Indent 2"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041BF"/>
    <w:pPr>
      <w:widowControl w:val="0"/>
      <w:jc w:val="both"/>
    </w:pPr>
    <w:rPr>
      <w:rFonts w:ascii="Calibri" w:eastAsia="宋体" w:hAnsi="Calibri" w:cs="Times New Roman"/>
    </w:rPr>
  </w:style>
  <w:style w:type="paragraph" w:styleId="1">
    <w:name w:val="heading 1"/>
    <w:basedOn w:val="a"/>
    <w:next w:val="a"/>
    <w:link w:val="1Char"/>
    <w:qFormat/>
    <w:rsid w:val="000041BF"/>
    <w:pPr>
      <w:keepNext/>
      <w:outlineLvl w:val="0"/>
    </w:pPr>
    <w:rPr>
      <w:sz w:val="30"/>
      <w:szCs w:val="24"/>
    </w:rPr>
  </w:style>
  <w:style w:type="paragraph" w:styleId="2">
    <w:name w:val="heading 2"/>
    <w:basedOn w:val="a"/>
    <w:next w:val="a"/>
    <w:link w:val="2Char"/>
    <w:qFormat/>
    <w:rsid w:val="000041B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0041BF"/>
    <w:pPr>
      <w:keepNext/>
      <w:keepLines/>
      <w:numPr>
        <w:ilvl w:val="2"/>
        <w:numId w:val="15"/>
      </w:numPr>
      <w:ind w:left="0" w:firstLine="0"/>
      <w:outlineLvl w:val="2"/>
    </w:pPr>
    <w:rPr>
      <w:rFonts w:eastAsia="仿宋"/>
      <w:b/>
      <w:bCs/>
      <w:sz w:val="30"/>
    </w:rPr>
  </w:style>
  <w:style w:type="paragraph" w:styleId="4">
    <w:name w:val="heading 4"/>
    <w:basedOn w:val="a"/>
    <w:next w:val="a"/>
    <w:link w:val="4Char"/>
    <w:uiPriority w:val="9"/>
    <w:qFormat/>
    <w:rsid w:val="000041BF"/>
    <w:pPr>
      <w:keepNext/>
      <w:keepLines/>
      <w:outlineLvl w:val="3"/>
    </w:pPr>
    <w:rPr>
      <w:rFonts w:ascii="Arial" w:eastAsia="仿宋" w:hAnsi="Arial"/>
      <w:b/>
      <w:bCs/>
      <w:sz w:val="28"/>
      <w:szCs w:val="28"/>
    </w:rPr>
  </w:style>
  <w:style w:type="paragraph" w:styleId="5">
    <w:name w:val="heading 5"/>
    <w:basedOn w:val="a"/>
    <w:next w:val="a"/>
    <w:link w:val="5Char"/>
    <w:qFormat/>
    <w:rsid w:val="000041BF"/>
    <w:pPr>
      <w:keepNext/>
      <w:keepLines/>
      <w:spacing w:before="280" w:after="290" w:line="376" w:lineRule="auto"/>
      <w:outlineLvl w:val="4"/>
    </w:pPr>
    <w:rPr>
      <w:rFonts w:eastAsia="仿宋_GB2312"/>
      <w:b/>
      <w:bCs/>
      <w:sz w:val="28"/>
      <w:szCs w:val="28"/>
    </w:rPr>
  </w:style>
  <w:style w:type="paragraph" w:styleId="6">
    <w:name w:val="heading 6"/>
    <w:basedOn w:val="a"/>
    <w:next w:val="a"/>
    <w:link w:val="6Char"/>
    <w:qFormat/>
    <w:rsid w:val="000041BF"/>
    <w:pPr>
      <w:widowControl/>
      <w:spacing w:before="240" w:after="60"/>
      <w:jc w:val="left"/>
      <w:outlineLvl w:val="5"/>
    </w:pPr>
    <w:rPr>
      <w:b/>
      <w:bCs/>
      <w:sz w:val="22"/>
      <w:lang w:eastAsia="en-US" w:bidi="en-US"/>
    </w:rPr>
  </w:style>
  <w:style w:type="paragraph" w:styleId="7">
    <w:name w:val="heading 7"/>
    <w:basedOn w:val="a"/>
    <w:next w:val="a"/>
    <w:link w:val="7Char"/>
    <w:qFormat/>
    <w:rsid w:val="000041BF"/>
    <w:pPr>
      <w:keepNext/>
      <w:keepLines/>
      <w:spacing w:before="240" w:after="64" w:line="320" w:lineRule="auto"/>
      <w:outlineLvl w:val="6"/>
    </w:pPr>
    <w:rPr>
      <w:rFonts w:eastAsia="仿宋_GB2312"/>
      <w:b/>
      <w:bCs/>
      <w:sz w:val="24"/>
      <w:szCs w:val="24"/>
    </w:rPr>
  </w:style>
  <w:style w:type="paragraph" w:styleId="8">
    <w:name w:val="heading 8"/>
    <w:basedOn w:val="a"/>
    <w:next w:val="a"/>
    <w:link w:val="8Char"/>
    <w:qFormat/>
    <w:rsid w:val="000041BF"/>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0041BF"/>
    <w:pPr>
      <w:widowControl/>
      <w:spacing w:before="240" w:after="60"/>
      <w:jc w:val="left"/>
      <w:outlineLvl w:val="8"/>
    </w:pPr>
    <w:rPr>
      <w:rFonts w:ascii="Cambria" w:hAnsi="Cambria"/>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041BF"/>
    <w:rPr>
      <w:rFonts w:ascii="Calibri" w:eastAsia="宋体" w:hAnsi="Calibri" w:cs="Times New Roman"/>
      <w:sz w:val="30"/>
      <w:szCs w:val="24"/>
    </w:rPr>
  </w:style>
  <w:style w:type="character" w:customStyle="1" w:styleId="2Char">
    <w:name w:val="标题 2 Char"/>
    <w:basedOn w:val="a0"/>
    <w:link w:val="2"/>
    <w:qFormat/>
    <w:rsid w:val="000041BF"/>
    <w:rPr>
      <w:rFonts w:ascii="Arial" w:eastAsia="黑体" w:hAnsi="Arial" w:cs="Times New Roman"/>
      <w:b/>
      <w:bCs/>
      <w:sz w:val="32"/>
      <w:szCs w:val="32"/>
    </w:rPr>
  </w:style>
  <w:style w:type="character" w:customStyle="1" w:styleId="3Char">
    <w:name w:val="标题 3 Char"/>
    <w:basedOn w:val="a0"/>
    <w:link w:val="3"/>
    <w:uiPriority w:val="9"/>
    <w:qFormat/>
    <w:rsid w:val="000041BF"/>
    <w:rPr>
      <w:rFonts w:ascii="Calibri" w:eastAsia="仿宋" w:hAnsi="Calibri" w:cs="Times New Roman"/>
      <w:b/>
      <w:bCs/>
      <w:sz w:val="30"/>
    </w:rPr>
  </w:style>
  <w:style w:type="character" w:customStyle="1" w:styleId="4Char">
    <w:name w:val="标题 4 Char"/>
    <w:basedOn w:val="a0"/>
    <w:link w:val="4"/>
    <w:uiPriority w:val="9"/>
    <w:rsid w:val="000041BF"/>
    <w:rPr>
      <w:rFonts w:ascii="Arial" w:eastAsia="仿宋" w:hAnsi="Arial" w:cs="Times New Roman"/>
      <w:b/>
      <w:bCs/>
      <w:sz w:val="28"/>
      <w:szCs w:val="28"/>
    </w:rPr>
  </w:style>
  <w:style w:type="character" w:customStyle="1" w:styleId="5Char">
    <w:name w:val="标题 5 Char"/>
    <w:basedOn w:val="a0"/>
    <w:link w:val="5"/>
    <w:rsid w:val="000041BF"/>
    <w:rPr>
      <w:rFonts w:ascii="Calibri" w:eastAsia="仿宋_GB2312" w:hAnsi="Calibri" w:cs="Times New Roman"/>
      <w:b/>
      <w:bCs/>
      <w:sz w:val="28"/>
      <w:szCs w:val="28"/>
    </w:rPr>
  </w:style>
  <w:style w:type="character" w:customStyle="1" w:styleId="6Char">
    <w:name w:val="标题 6 Char"/>
    <w:basedOn w:val="a0"/>
    <w:link w:val="6"/>
    <w:rsid w:val="000041BF"/>
    <w:rPr>
      <w:rFonts w:ascii="Calibri" w:eastAsia="宋体" w:hAnsi="Calibri" w:cs="Times New Roman"/>
      <w:b/>
      <w:bCs/>
      <w:sz w:val="22"/>
      <w:lang w:eastAsia="en-US" w:bidi="en-US"/>
    </w:rPr>
  </w:style>
  <w:style w:type="character" w:customStyle="1" w:styleId="7Char">
    <w:name w:val="标题 7 Char"/>
    <w:basedOn w:val="a0"/>
    <w:link w:val="7"/>
    <w:rsid w:val="000041BF"/>
    <w:rPr>
      <w:rFonts w:ascii="Calibri" w:eastAsia="仿宋_GB2312" w:hAnsi="Calibri" w:cs="Times New Roman"/>
      <w:b/>
      <w:bCs/>
      <w:sz w:val="24"/>
      <w:szCs w:val="24"/>
    </w:rPr>
  </w:style>
  <w:style w:type="character" w:customStyle="1" w:styleId="8Char">
    <w:name w:val="标题 8 Char"/>
    <w:basedOn w:val="a0"/>
    <w:link w:val="8"/>
    <w:rsid w:val="000041BF"/>
    <w:rPr>
      <w:rFonts w:ascii="Arial" w:eastAsia="黑体" w:hAnsi="Arial" w:cs="Times New Roman"/>
      <w:sz w:val="24"/>
      <w:szCs w:val="24"/>
    </w:rPr>
  </w:style>
  <w:style w:type="character" w:customStyle="1" w:styleId="9Char">
    <w:name w:val="标题 9 Char"/>
    <w:basedOn w:val="a0"/>
    <w:link w:val="9"/>
    <w:rsid w:val="000041BF"/>
    <w:rPr>
      <w:rFonts w:ascii="Cambria" w:eastAsia="宋体" w:hAnsi="Cambria" w:cs="Times New Roman"/>
      <w:sz w:val="22"/>
      <w:lang w:eastAsia="en-US" w:bidi="en-US"/>
    </w:rPr>
  </w:style>
  <w:style w:type="character" w:styleId="a3">
    <w:name w:val="Strong"/>
    <w:qFormat/>
    <w:rsid w:val="000041BF"/>
    <w:rPr>
      <w:b/>
      <w:bCs/>
    </w:rPr>
  </w:style>
  <w:style w:type="character" w:styleId="a4">
    <w:name w:val="Hyperlink"/>
    <w:uiPriority w:val="99"/>
    <w:rsid w:val="000041BF"/>
    <w:rPr>
      <w:strike w:val="0"/>
      <w:dstrike w:val="0"/>
      <w:color w:val="0368A8"/>
      <w:u w:val="none"/>
    </w:rPr>
  </w:style>
  <w:style w:type="character" w:styleId="a5">
    <w:name w:val="page number"/>
    <w:basedOn w:val="a0"/>
    <w:qFormat/>
    <w:rsid w:val="000041BF"/>
  </w:style>
  <w:style w:type="character" w:styleId="a6">
    <w:name w:val="FollowedHyperlink"/>
    <w:rsid w:val="000041BF"/>
    <w:rPr>
      <w:color w:val="800080"/>
      <w:u w:val="single"/>
    </w:rPr>
  </w:style>
  <w:style w:type="character" w:styleId="a7">
    <w:name w:val="Emphasis"/>
    <w:qFormat/>
    <w:rsid w:val="000041BF"/>
    <w:rPr>
      <w:rFonts w:ascii="Calibri" w:hAnsi="Calibri"/>
      <w:b/>
      <w:i/>
      <w:iCs/>
    </w:rPr>
  </w:style>
  <w:style w:type="character" w:styleId="a8">
    <w:name w:val="footnote reference"/>
    <w:rsid w:val="000041BF"/>
    <w:rPr>
      <w:vertAlign w:val="superscript"/>
    </w:rPr>
  </w:style>
  <w:style w:type="character" w:styleId="a9">
    <w:name w:val="annotation reference"/>
    <w:qFormat/>
    <w:rsid w:val="000041BF"/>
    <w:rPr>
      <w:sz w:val="21"/>
      <w:szCs w:val="21"/>
    </w:rPr>
  </w:style>
  <w:style w:type="character" w:customStyle="1" w:styleId="style111">
    <w:name w:val="style111"/>
    <w:rsid w:val="000041BF"/>
    <w:rPr>
      <w:b/>
      <w:bCs/>
      <w:sz w:val="27"/>
      <w:szCs w:val="27"/>
    </w:rPr>
  </w:style>
  <w:style w:type="character" w:customStyle="1" w:styleId="Char">
    <w:name w:val="脚注文本 Char"/>
    <w:link w:val="aa"/>
    <w:rsid w:val="000041BF"/>
    <w:rPr>
      <w:sz w:val="18"/>
      <w:szCs w:val="18"/>
    </w:rPr>
  </w:style>
  <w:style w:type="character" w:customStyle="1" w:styleId="Char1">
    <w:name w:val="文档正文 Char1"/>
    <w:rsid w:val="000041BF"/>
    <w:rPr>
      <w:rFonts w:ascii="宋体"/>
      <w:sz w:val="24"/>
    </w:rPr>
  </w:style>
  <w:style w:type="character" w:customStyle="1" w:styleId="px121">
    <w:name w:val="px121"/>
    <w:rsid w:val="000041BF"/>
    <w:rPr>
      <w:spacing w:val="360"/>
      <w:sz w:val="18"/>
      <w:szCs w:val="18"/>
    </w:rPr>
  </w:style>
  <w:style w:type="character" w:customStyle="1" w:styleId="A90">
    <w:name w:val="A9"/>
    <w:rsid w:val="000041BF"/>
    <w:rPr>
      <w:rFonts w:ascii="Univers 57 Condensed" w:eastAsia="Univers 57 Condensed" w:cs="Univers 57 Condensed"/>
      <w:color w:val="000000"/>
      <w:sz w:val="5"/>
      <w:szCs w:val="5"/>
    </w:rPr>
  </w:style>
  <w:style w:type="character" w:customStyle="1" w:styleId="Char10">
    <w:name w:val="文档结构图 Char1"/>
    <w:uiPriority w:val="99"/>
    <w:rsid w:val="000041BF"/>
    <w:rPr>
      <w:rFonts w:ascii="宋体"/>
      <w:kern w:val="2"/>
      <w:sz w:val="18"/>
      <w:szCs w:val="18"/>
    </w:rPr>
  </w:style>
  <w:style w:type="character" w:customStyle="1" w:styleId="p111">
    <w:name w:val="p111"/>
    <w:rsid w:val="000041BF"/>
    <w:rPr>
      <w:color w:val="000000"/>
      <w:spacing w:val="257"/>
      <w:sz w:val="22"/>
      <w:szCs w:val="22"/>
      <w:u w:val="none"/>
    </w:rPr>
  </w:style>
  <w:style w:type="character" w:customStyle="1" w:styleId="CharChar2">
    <w:name w:val="*正文 Char Char_2"/>
    <w:link w:val="20"/>
    <w:locked/>
    <w:rsid w:val="000041BF"/>
    <w:rPr>
      <w:rFonts w:ascii="微软雅黑" w:eastAsia="微软雅黑" w:hAnsi="微软雅黑"/>
    </w:rPr>
  </w:style>
  <w:style w:type="character" w:customStyle="1" w:styleId="hui3">
    <w:name w:val="hui3"/>
    <w:rsid w:val="000041BF"/>
    <w:rPr>
      <w:color w:val="333333"/>
    </w:rPr>
  </w:style>
  <w:style w:type="character" w:styleId="ab">
    <w:name w:val="Intense Reference"/>
    <w:qFormat/>
    <w:rsid w:val="000041BF"/>
    <w:rPr>
      <w:b/>
      <w:sz w:val="24"/>
      <w:u w:val="single"/>
    </w:rPr>
  </w:style>
  <w:style w:type="character" w:customStyle="1" w:styleId="CharChar4">
    <w:name w:val=" Char Char4"/>
    <w:rsid w:val="000041BF"/>
    <w:rPr>
      <w:rFonts w:eastAsia="宋体"/>
      <w:kern w:val="2"/>
      <w:sz w:val="18"/>
      <w:szCs w:val="18"/>
      <w:lang w:bidi="ar-SA"/>
    </w:rPr>
  </w:style>
  <w:style w:type="character" w:customStyle="1" w:styleId="Char0">
    <w:name w:val="页脚 Char"/>
    <w:link w:val="ac"/>
    <w:uiPriority w:val="99"/>
    <w:rsid w:val="000041BF"/>
    <w:rPr>
      <w:rFonts w:ascii="仿宋_GB2312" w:eastAsia="仿宋_GB2312"/>
      <w:sz w:val="18"/>
      <w:szCs w:val="18"/>
    </w:rPr>
  </w:style>
  <w:style w:type="character" w:customStyle="1" w:styleId="ad">
    <w:name w:val="标题 字符"/>
    <w:rsid w:val="000041BF"/>
    <w:rPr>
      <w:rFonts w:ascii="Arial" w:hAnsi="Arial" w:cs="Arial"/>
      <w:b/>
      <w:bCs/>
      <w:kern w:val="2"/>
      <w:sz w:val="32"/>
      <w:szCs w:val="32"/>
    </w:rPr>
  </w:style>
  <w:style w:type="character" w:customStyle="1" w:styleId="front1">
    <w:name w:val="front1"/>
    <w:basedOn w:val="a0"/>
    <w:rsid w:val="000041BF"/>
  </w:style>
  <w:style w:type="character" w:customStyle="1" w:styleId="Char2">
    <w:name w:val="称呼 Char"/>
    <w:link w:val="ae"/>
    <w:rsid w:val="000041BF"/>
    <w:rPr>
      <w:rFonts w:ascii="Arial" w:hAnsi="Arial"/>
      <w:sz w:val="24"/>
      <w:szCs w:val="24"/>
    </w:rPr>
  </w:style>
  <w:style w:type="character" w:customStyle="1" w:styleId="Char3">
    <w:name w:val="明显引用 Char"/>
    <w:link w:val="af"/>
    <w:rsid w:val="000041BF"/>
    <w:rPr>
      <w:rFonts w:ascii="Calibri" w:hAnsi="Calibri"/>
      <w:b/>
      <w:i/>
      <w:sz w:val="24"/>
      <w:lang w:eastAsia="en-US" w:bidi="en-US"/>
    </w:rPr>
  </w:style>
  <w:style w:type="character" w:customStyle="1" w:styleId="themebody1">
    <w:name w:val="themebody1"/>
    <w:rsid w:val="000041BF"/>
    <w:rPr>
      <w:color w:val="FFFFFF"/>
    </w:rPr>
  </w:style>
  <w:style w:type="character" w:customStyle="1" w:styleId="Char4">
    <w:name w:val="引用 Char"/>
    <w:link w:val="af0"/>
    <w:rsid w:val="000041BF"/>
    <w:rPr>
      <w:rFonts w:ascii="Calibri" w:hAnsi="Calibri"/>
      <w:i/>
      <w:sz w:val="24"/>
      <w:szCs w:val="24"/>
      <w:lang w:eastAsia="en-US" w:bidi="en-US"/>
    </w:rPr>
  </w:style>
  <w:style w:type="character" w:styleId="af1">
    <w:name w:val="Subtle Reference"/>
    <w:qFormat/>
    <w:rsid w:val="000041BF"/>
    <w:rPr>
      <w:sz w:val="24"/>
      <w:szCs w:val="24"/>
      <w:u w:val="single"/>
    </w:rPr>
  </w:style>
  <w:style w:type="character" w:customStyle="1" w:styleId="Char5">
    <w:name w:val="无间隔 Char"/>
    <w:link w:val="af2"/>
    <w:uiPriority w:val="1"/>
    <w:rsid w:val="000041BF"/>
    <w:rPr>
      <w:rFonts w:ascii="Calibri" w:eastAsia="仿宋_GB2312" w:hAnsi="Calibri"/>
      <w:sz w:val="24"/>
      <w:szCs w:val="32"/>
      <w:lang w:eastAsia="en-US" w:bidi="en-US"/>
    </w:rPr>
  </w:style>
  <w:style w:type="character" w:customStyle="1" w:styleId="pointnormal">
    <w:name w:val="point_normal"/>
    <w:basedOn w:val="a0"/>
    <w:rsid w:val="000041BF"/>
  </w:style>
  <w:style w:type="character" w:customStyle="1" w:styleId="Char6">
    <w:name w:val="日期 Char"/>
    <w:link w:val="af3"/>
    <w:rsid w:val="000041BF"/>
    <w:rPr>
      <w:rFonts w:ascii="仿宋_GB2312" w:eastAsia="楷体_GB2312"/>
      <w:sz w:val="32"/>
      <w:szCs w:val="30"/>
    </w:rPr>
  </w:style>
  <w:style w:type="character" w:customStyle="1" w:styleId="CharChar00">
    <w:name w:val="*正文 Char Char_0_0"/>
    <w:link w:val="00"/>
    <w:locked/>
    <w:rsid w:val="000041BF"/>
    <w:rPr>
      <w:rFonts w:ascii="微软雅黑" w:eastAsia="微软雅黑" w:hAnsi="微软雅黑"/>
    </w:rPr>
  </w:style>
  <w:style w:type="character" w:customStyle="1" w:styleId="fontblank12">
    <w:name w:val="fontblank12"/>
    <w:basedOn w:val="a0"/>
    <w:rsid w:val="000041BF"/>
  </w:style>
  <w:style w:type="character" w:customStyle="1" w:styleId="content02">
    <w:name w:val="content02"/>
    <w:basedOn w:val="a0"/>
    <w:rsid w:val="000041BF"/>
  </w:style>
  <w:style w:type="character" w:customStyle="1" w:styleId="apple-converted-space">
    <w:name w:val="apple-converted-space"/>
    <w:basedOn w:val="a0"/>
    <w:rsid w:val="000041BF"/>
  </w:style>
  <w:style w:type="character" w:customStyle="1" w:styleId="p91">
    <w:name w:val="p91"/>
    <w:basedOn w:val="a0"/>
    <w:rsid w:val="000041BF"/>
  </w:style>
  <w:style w:type="character" w:styleId="af4">
    <w:name w:val="Intense Emphasis"/>
    <w:qFormat/>
    <w:rsid w:val="000041BF"/>
    <w:rPr>
      <w:b/>
      <w:i/>
      <w:sz w:val="24"/>
      <w:szCs w:val="24"/>
      <w:u w:val="single"/>
    </w:rPr>
  </w:style>
  <w:style w:type="character" w:customStyle="1" w:styleId="CharChar">
    <w:name w:val="表格 Char Char"/>
    <w:link w:val="af5"/>
    <w:rsid w:val="000041BF"/>
    <w:rPr>
      <w:rFonts w:ascii="Ari" w:hAnsi="Ari"/>
      <w:b/>
      <w:color w:val="000000"/>
      <w:sz w:val="28"/>
      <w:szCs w:val="28"/>
    </w:rPr>
  </w:style>
  <w:style w:type="character" w:customStyle="1" w:styleId="ty09style30">
    <w:name w:val="ty09 style30"/>
    <w:basedOn w:val="a0"/>
    <w:rsid w:val="000041BF"/>
  </w:style>
  <w:style w:type="character" w:customStyle="1" w:styleId="Char7">
    <w:name w:val="批注框文本 Char"/>
    <w:link w:val="af6"/>
    <w:uiPriority w:val="99"/>
    <w:rsid w:val="000041BF"/>
    <w:rPr>
      <w:sz w:val="18"/>
      <w:szCs w:val="18"/>
    </w:rPr>
  </w:style>
  <w:style w:type="character" w:customStyle="1" w:styleId="Char8">
    <w:name w:val="副标题 Char"/>
    <w:link w:val="af7"/>
    <w:rsid w:val="000041BF"/>
    <w:rPr>
      <w:rFonts w:ascii="Cambria" w:hAnsi="Cambria"/>
      <w:sz w:val="24"/>
      <w:szCs w:val="24"/>
      <w:lang w:eastAsia="en-US" w:bidi="en-US"/>
    </w:rPr>
  </w:style>
  <w:style w:type="character" w:customStyle="1" w:styleId="font-11">
    <w:name w:val="font-11"/>
    <w:rsid w:val="000041BF"/>
    <w:rPr>
      <w:rFonts w:ascii="Verdana" w:hAnsi="Verdana"/>
      <w:color w:val="333333"/>
      <w:sz w:val="18"/>
      <w:szCs w:val="18"/>
    </w:rPr>
  </w:style>
  <w:style w:type="character" w:customStyle="1" w:styleId="cn1">
    <w:name w:val="cn1"/>
    <w:rsid w:val="000041BF"/>
    <w:rPr>
      <w:sz w:val="18"/>
      <w:szCs w:val="18"/>
    </w:rPr>
  </w:style>
  <w:style w:type="character" w:customStyle="1" w:styleId="ty091">
    <w:name w:val="ty091"/>
    <w:rsid w:val="000041BF"/>
    <w:rPr>
      <w:color w:val="000000"/>
      <w:sz w:val="18"/>
      <w:szCs w:val="18"/>
    </w:rPr>
  </w:style>
  <w:style w:type="character" w:customStyle="1" w:styleId="Char9">
    <w:name w:val="文档结构图 Char"/>
    <w:link w:val="af8"/>
    <w:uiPriority w:val="99"/>
    <w:rsid w:val="000041BF"/>
    <w:rPr>
      <w:rFonts w:ascii="宋体"/>
      <w:sz w:val="24"/>
      <w:szCs w:val="24"/>
      <w:shd w:val="clear" w:color="auto" w:fill="000080"/>
    </w:rPr>
  </w:style>
  <w:style w:type="character" w:customStyle="1" w:styleId="3Char0">
    <w:name w:val="正文文本缩进 3 Char"/>
    <w:link w:val="30"/>
    <w:rsid w:val="000041BF"/>
    <w:rPr>
      <w:rFonts w:eastAsia="仿宋_GB2312"/>
      <w:sz w:val="24"/>
      <w:szCs w:val="24"/>
    </w:rPr>
  </w:style>
  <w:style w:type="character" w:customStyle="1" w:styleId="2Char0">
    <w:name w:val="正文文本 2 Char"/>
    <w:link w:val="21"/>
    <w:rsid w:val="000041BF"/>
    <w:rPr>
      <w:rFonts w:ascii="楷体_GB2312" w:eastAsia="仿宋_GB2312"/>
      <w:sz w:val="30"/>
    </w:rPr>
  </w:style>
  <w:style w:type="character" w:customStyle="1" w:styleId="zi21">
    <w:name w:val="zi21"/>
    <w:rsid w:val="000041BF"/>
    <w:rPr>
      <w:rFonts w:ascii="Ђˎ̥" w:hAnsi="Ђˎ̥" w:hint="default"/>
      <w:b/>
      <w:bCs/>
      <w:strike w:val="0"/>
      <w:dstrike w:val="0"/>
      <w:color w:val="0099DD"/>
      <w:sz w:val="18"/>
      <w:szCs w:val="18"/>
      <w:u w:val="none"/>
    </w:rPr>
  </w:style>
  <w:style w:type="character" w:customStyle="1" w:styleId="CharChar0">
    <w:name w:val="普通文字 Char Char"/>
    <w:aliases w:val="Texte Char Char"/>
    <w:rsid w:val="000041BF"/>
    <w:rPr>
      <w:rFonts w:ascii="宋体" w:eastAsia="宋体"/>
      <w:kern w:val="2"/>
      <w:sz w:val="21"/>
      <w:lang w:val="en-US" w:eastAsia="zh-CN"/>
    </w:rPr>
  </w:style>
  <w:style w:type="character" w:customStyle="1" w:styleId="Chara">
    <w:name w:val="正文文本 Char"/>
    <w:aliases w:val=" ändrad Char,Body Text(ch) Char,Body Text2 Char,EHPT Char,bt Char"/>
    <w:uiPriority w:val="99"/>
    <w:rsid w:val="000041BF"/>
    <w:rPr>
      <w:rFonts w:eastAsia="仿宋_GB2312"/>
      <w:kern w:val="2"/>
      <w:sz w:val="28"/>
      <w:lang w:val="en-US" w:eastAsia="zh-CN" w:bidi="ar-SA"/>
    </w:rPr>
  </w:style>
  <w:style w:type="character" w:customStyle="1" w:styleId="Charb">
    <w:name w:val="纯文本 Char"/>
    <w:link w:val="af9"/>
    <w:rsid w:val="000041BF"/>
    <w:rPr>
      <w:rFonts w:ascii="宋体" w:hAnsi="Courier New"/>
    </w:rPr>
  </w:style>
  <w:style w:type="character" w:customStyle="1" w:styleId="Charc">
    <w:name w:val="批注文字 Char"/>
    <w:rsid w:val="000041BF"/>
    <w:rPr>
      <w:spacing w:val="4"/>
      <w:sz w:val="24"/>
    </w:rPr>
  </w:style>
  <w:style w:type="character" w:customStyle="1" w:styleId="lineitems1">
    <w:name w:val="lineitems1"/>
    <w:rsid w:val="000041BF"/>
    <w:rPr>
      <w:sz w:val="17"/>
      <w:szCs w:val="17"/>
    </w:rPr>
  </w:style>
  <w:style w:type="character" w:customStyle="1" w:styleId="Chard">
    <w:name w:val="标题 Char"/>
    <w:link w:val="afa"/>
    <w:qFormat/>
    <w:rsid w:val="000041BF"/>
    <w:rPr>
      <w:rFonts w:ascii="Cambria" w:eastAsia="微软雅黑" w:hAnsi="Cambria"/>
      <w:b/>
      <w:bCs/>
      <w:kern w:val="28"/>
      <w:sz w:val="44"/>
      <w:lang w:eastAsia="en-US" w:bidi="en-US"/>
    </w:rPr>
  </w:style>
  <w:style w:type="character" w:customStyle="1" w:styleId="afb">
    <w:name w:val="列出段落 字符"/>
    <w:aliases w:val="1.2.3标题 字符,ZJGIS列表项 字符,列出段落1 字符,列出段落11 字符,编号 字符,表格文本 字符"/>
    <w:uiPriority w:val="34"/>
    <w:locked/>
    <w:rsid w:val="000041BF"/>
    <w:rPr>
      <w:sz w:val="24"/>
    </w:rPr>
  </w:style>
  <w:style w:type="character" w:customStyle="1" w:styleId="h121">
    <w:name w:val="h121"/>
    <w:rsid w:val="000041BF"/>
    <w:rPr>
      <w:color w:val="333333"/>
    </w:rPr>
  </w:style>
  <w:style w:type="character" w:customStyle="1" w:styleId="parasmall1">
    <w:name w:val="para_small1"/>
    <w:rsid w:val="000041BF"/>
    <w:rPr>
      <w:rFonts w:ascii="Arial" w:hAnsi="Arial" w:cs="Arial" w:hint="default"/>
      <w:sz w:val="18"/>
      <w:szCs w:val="18"/>
    </w:rPr>
  </w:style>
  <w:style w:type="character" w:customStyle="1" w:styleId="HTMLChar1">
    <w:name w:val="HTML 预设格式 Char1"/>
    <w:uiPriority w:val="99"/>
    <w:rsid w:val="000041BF"/>
    <w:rPr>
      <w:rFonts w:ascii="Courier New" w:hAnsi="Courier New" w:cs="Courier New"/>
      <w:kern w:val="2"/>
    </w:rPr>
  </w:style>
  <w:style w:type="character" w:customStyle="1" w:styleId="A1Char">
    <w:name w:val="A节1正文 Char"/>
    <w:link w:val="A10"/>
    <w:rsid w:val="000041BF"/>
    <w:rPr>
      <w:rFonts w:ascii="Arial" w:hAnsi="Arial" w:cs="Arial"/>
      <w:iCs/>
      <w:color w:val="000000"/>
      <w:sz w:val="24"/>
      <w:szCs w:val="24"/>
      <w:lang w:val="en-US" w:eastAsia="zh-CN"/>
    </w:rPr>
  </w:style>
  <w:style w:type="character" w:customStyle="1" w:styleId="afc">
    <w:name w:val="样式 (西文) 华文细黑 (中文) 华文细黑 小四"/>
    <w:rsid w:val="000041BF"/>
    <w:rPr>
      <w:rFonts w:ascii="华文细黑" w:eastAsia="宋体" w:hAnsi="华文细黑"/>
      <w:sz w:val="24"/>
    </w:rPr>
  </w:style>
  <w:style w:type="character" w:customStyle="1" w:styleId="2Char1">
    <w:name w:val="正文文本缩进 2 Char"/>
    <w:link w:val="22"/>
    <w:rsid w:val="000041BF"/>
    <w:rPr>
      <w:rFonts w:ascii="仿宋_GB2312" w:eastAsia="仿宋_GB2312"/>
      <w:sz w:val="32"/>
      <w:szCs w:val="32"/>
    </w:rPr>
  </w:style>
  <w:style w:type="character" w:customStyle="1" w:styleId="CharChar1">
    <w:name w:val="表格内容 Char Char"/>
    <w:link w:val="afd"/>
    <w:rsid w:val="000041BF"/>
    <w:rPr>
      <w:rFonts w:ascii="宋体" w:eastAsia="仿宋_GB2312" w:hAnsi="宋体" w:cs="宋体"/>
      <w:color w:val="000000"/>
      <w:szCs w:val="24"/>
      <w:lang w:eastAsia="en-US" w:bidi="en-US"/>
    </w:rPr>
  </w:style>
  <w:style w:type="character" w:styleId="afe">
    <w:name w:val="Book Title"/>
    <w:qFormat/>
    <w:rsid w:val="000041BF"/>
    <w:rPr>
      <w:rFonts w:ascii="Cambria" w:eastAsia="宋体" w:hAnsi="Cambria"/>
      <w:b/>
      <w:i/>
      <w:sz w:val="24"/>
      <w:szCs w:val="24"/>
    </w:rPr>
  </w:style>
  <w:style w:type="character" w:customStyle="1" w:styleId="aff">
    <w:name w:val="无"/>
    <w:rsid w:val="000041BF"/>
  </w:style>
  <w:style w:type="character" w:customStyle="1" w:styleId="para1">
    <w:name w:val="para1"/>
    <w:rsid w:val="000041BF"/>
    <w:rPr>
      <w:rFonts w:ascii="Arial" w:hAnsi="Arial" w:cs="Arial"/>
      <w:sz w:val="18"/>
      <w:szCs w:val="18"/>
      <w:lang w:bidi="ar-SA"/>
    </w:rPr>
  </w:style>
  <w:style w:type="character" w:customStyle="1" w:styleId="postbody1">
    <w:name w:val="postbody1"/>
    <w:rsid w:val="000041BF"/>
    <w:rPr>
      <w:sz w:val="18"/>
      <w:szCs w:val="18"/>
    </w:rPr>
  </w:style>
  <w:style w:type="character" w:customStyle="1" w:styleId="CharChar3">
    <w:name w:val="正文采用 Char Char"/>
    <w:link w:val="aff0"/>
    <w:rsid w:val="000041BF"/>
    <w:rPr>
      <w:rFonts w:ascii="宋体" w:hAnsi="宋体"/>
      <w:sz w:val="24"/>
      <w:szCs w:val="24"/>
    </w:rPr>
  </w:style>
  <w:style w:type="character" w:customStyle="1" w:styleId="aff1">
    <w:name w:val="着重强调"/>
    <w:rsid w:val="000041BF"/>
    <w:rPr>
      <w:rFonts w:ascii="Arial" w:hAnsi="Arial"/>
      <w:b/>
    </w:rPr>
  </w:style>
  <w:style w:type="character" w:customStyle="1" w:styleId="1111Char">
    <w:name w:val="1.1.1.1 Char"/>
    <w:link w:val="1111"/>
    <w:rsid w:val="000041BF"/>
    <w:rPr>
      <w:rFonts w:ascii="Arial" w:hAnsi="Arial"/>
      <w:sz w:val="24"/>
    </w:rPr>
  </w:style>
  <w:style w:type="character" w:customStyle="1" w:styleId="CharChar10">
    <w:name w:val="*正文 Char Char_1"/>
    <w:link w:val="10"/>
    <w:locked/>
    <w:rsid w:val="000041BF"/>
    <w:rPr>
      <w:rFonts w:ascii="微软雅黑" w:eastAsia="微软雅黑" w:hAnsi="微软雅黑"/>
    </w:rPr>
  </w:style>
  <w:style w:type="character" w:customStyle="1" w:styleId="Chare">
    <w:name w:val="批注主题 Char"/>
    <w:link w:val="aff2"/>
    <w:semiHidden/>
    <w:rsid w:val="000041BF"/>
    <w:rPr>
      <w:b/>
      <w:bCs/>
      <w:spacing w:val="4"/>
    </w:rPr>
  </w:style>
  <w:style w:type="character" w:customStyle="1" w:styleId="2CharCharChar">
    <w:name w:val="标题 2 Char Char Char"/>
    <w:rsid w:val="000041BF"/>
    <w:rPr>
      <w:rFonts w:ascii="Arial" w:eastAsia="黑体" w:hAnsi="Arial"/>
      <w:b/>
      <w:bCs/>
      <w:kern w:val="2"/>
      <w:sz w:val="32"/>
      <w:szCs w:val="32"/>
      <w:lang w:val="en-US" w:eastAsia="zh-CN"/>
    </w:rPr>
  </w:style>
  <w:style w:type="character" w:customStyle="1" w:styleId="fs14">
    <w:name w:val="fs_14"/>
    <w:basedOn w:val="a0"/>
    <w:rsid w:val="000041BF"/>
  </w:style>
  <w:style w:type="character" w:customStyle="1" w:styleId="gray9pt1">
    <w:name w:val="gray9pt1"/>
    <w:rsid w:val="000041BF"/>
    <w:rPr>
      <w:rFonts w:ascii="Arial" w:hAnsi="Arial" w:cs="Arial"/>
      <w:color w:val="666666"/>
      <w:sz w:val="18"/>
      <w:szCs w:val="18"/>
      <w:lang w:bidi="ar-SA"/>
    </w:rPr>
  </w:style>
  <w:style w:type="character" w:customStyle="1" w:styleId="black000">
    <w:name w:val="black000"/>
    <w:basedOn w:val="a0"/>
    <w:rsid w:val="000041BF"/>
  </w:style>
  <w:style w:type="character" w:customStyle="1" w:styleId="pcname2">
    <w:name w:val="pcname2"/>
    <w:rsid w:val="000041BF"/>
    <w:rPr>
      <w:shd w:val="clear" w:color="auto" w:fill="FFFFFF"/>
    </w:rPr>
  </w:style>
  <w:style w:type="character" w:customStyle="1" w:styleId="2Char2">
    <w:name w:val="样式 标题 2 + 黑体 Char"/>
    <w:link w:val="23"/>
    <w:rsid w:val="000041BF"/>
    <w:rPr>
      <w:rFonts w:ascii="宋体" w:hAnsi="宋体"/>
      <w:b/>
      <w:bCs/>
      <w:sz w:val="32"/>
      <w:szCs w:val="32"/>
    </w:rPr>
  </w:style>
  <w:style w:type="character" w:customStyle="1" w:styleId="pointnormal1">
    <w:name w:val="point_normal1"/>
    <w:rsid w:val="000041BF"/>
    <w:rPr>
      <w:rFonts w:ascii="Arial" w:hAnsi="Arial" w:cs="Arial"/>
      <w:sz w:val="18"/>
      <w:szCs w:val="18"/>
      <w:lang w:bidi="ar-SA"/>
    </w:rPr>
  </w:style>
  <w:style w:type="character" w:customStyle="1" w:styleId="Charf">
    <w:name w:val="正文首行缩进 Char"/>
    <w:link w:val="aff3"/>
    <w:rsid w:val="000041BF"/>
    <w:rPr>
      <w:rFonts w:eastAsia="仿宋_GB2312"/>
      <w:sz w:val="28"/>
      <w:szCs w:val="30"/>
    </w:rPr>
  </w:style>
  <w:style w:type="character" w:styleId="aff4">
    <w:name w:val="Subtle Emphasis"/>
    <w:qFormat/>
    <w:rsid w:val="000041BF"/>
    <w:rPr>
      <w:i/>
      <w:color w:val="5A5A5A"/>
    </w:rPr>
  </w:style>
  <w:style w:type="character" w:customStyle="1" w:styleId="0">
    <w:name w:val="批注引用_0"/>
    <w:unhideWhenUsed/>
    <w:qFormat/>
    <w:rsid w:val="000041BF"/>
    <w:rPr>
      <w:rFonts w:ascii="Times New Roman" w:eastAsia="宋体" w:hAnsi="Times New Roman" w:cs="Times New Roman" w:hint="default"/>
      <w:sz w:val="21"/>
      <w:szCs w:val="21"/>
      <w:lang w:val="en-US" w:eastAsia="zh-CN" w:bidi="ar-SA"/>
    </w:rPr>
  </w:style>
  <w:style w:type="character" w:customStyle="1" w:styleId="content1">
    <w:name w:val="content1"/>
    <w:rsid w:val="000041BF"/>
    <w:rPr>
      <w:spacing w:val="360"/>
      <w:sz w:val="18"/>
      <w:szCs w:val="18"/>
    </w:rPr>
  </w:style>
  <w:style w:type="character" w:customStyle="1" w:styleId="pcvalue2">
    <w:name w:val="pcvalue2"/>
    <w:rsid w:val="000041BF"/>
    <w:rPr>
      <w:shd w:val="clear" w:color="auto" w:fill="FFFFFF"/>
    </w:rPr>
  </w:style>
  <w:style w:type="character" w:customStyle="1" w:styleId="Charf0">
    <w:name w:val="正文缩进 Char"/>
    <w:link w:val="aff5"/>
    <w:rsid w:val="000041BF"/>
    <w:rPr>
      <w:rFonts w:eastAsia="仿宋_GB2312"/>
      <w:sz w:val="30"/>
      <w:szCs w:val="30"/>
    </w:rPr>
  </w:style>
  <w:style w:type="character" w:customStyle="1" w:styleId="3Char1">
    <w:name w:val="正文文本 3 Char"/>
    <w:link w:val="31"/>
    <w:rsid w:val="000041BF"/>
    <w:rPr>
      <w:rFonts w:ascii="楷体_GB2312" w:eastAsia="仿宋_GB2312"/>
    </w:rPr>
  </w:style>
  <w:style w:type="character" w:customStyle="1" w:styleId="CharChar5">
    <w:name w:val="文档正文 Char Char"/>
    <w:link w:val="aff6"/>
    <w:rsid w:val="000041BF"/>
    <w:rPr>
      <w:rFonts w:ascii="Calibri" w:hAnsi="Calibri"/>
      <w:sz w:val="28"/>
      <w:szCs w:val="28"/>
      <w:lang w:eastAsia="en-US" w:bidi="en-US"/>
    </w:rPr>
  </w:style>
  <w:style w:type="character" w:customStyle="1" w:styleId="Charf1">
    <w:name w:val="结束语 Char"/>
    <w:link w:val="aff7"/>
    <w:rsid w:val="000041BF"/>
    <w:rPr>
      <w:rFonts w:ascii="Arial" w:hAnsi="Arial"/>
      <w:sz w:val="24"/>
      <w:szCs w:val="24"/>
    </w:rPr>
  </w:style>
  <w:style w:type="character" w:customStyle="1" w:styleId="text1">
    <w:name w:val="text1"/>
    <w:rsid w:val="000041BF"/>
    <w:rPr>
      <w:color w:val="000000"/>
      <w:spacing w:val="432"/>
      <w:sz w:val="20"/>
      <w:szCs w:val="20"/>
    </w:rPr>
  </w:style>
  <w:style w:type="character" w:customStyle="1" w:styleId="Charf2">
    <w:name w:val="标五 Char"/>
    <w:rsid w:val="000041BF"/>
    <w:rPr>
      <w:rFonts w:ascii="楷体_GB2312" w:eastAsia="楷体_GB2312"/>
      <w:kern w:val="2"/>
      <w:sz w:val="24"/>
      <w:szCs w:val="24"/>
      <w:lang w:val="en-US" w:eastAsia="zh-CN"/>
    </w:rPr>
  </w:style>
  <w:style w:type="character" w:customStyle="1" w:styleId="2Char3">
    <w:name w:val="正文首行缩进 2 Char"/>
    <w:link w:val="24"/>
    <w:uiPriority w:val="99"/>
    <w:rsid w:val="000041BF"/>
    <w:rPr>
      <w:rFonts w:ascii="楷体_GB2312" w:eastAsia="仿宋_GB2312"/>
      <w:sz w:val="30"/>
      <w:szCs w:val="30"/>
    </w:rPr>
  </w:style>
  <w:style w:type="character" w:customStyle="1" w:styleId="Charf3">
    <w:name w:val="页眉 Char"/>
    <w:link w:val="aff8"/>
    <w:rsid w:val="000041BF"/>
    <w:rPr>
      <w:rFonts w:ascii="仿宋_GB2312" w:eastAsia="仿宋_GB2312"/>
      <w:sz w:val="18"/>
      <w:szCs w:val="18"/>
    </w:rPr>
  </w:style>
  <w:style w:type="character" w:customStyle="1" w:styleId="CharChar6">
    <w:name w:val="正文+小四 Char Char"/>
    <w:link w:val="aff9"/>
    <w:rsid w:val="000041BF"/>
    <w:rPr>
      <w:rFonts w:ascii="宋体" w:hAnsi="宋体"/>
      <w:sz w:val="24"/>
      <w:szCs w:val="24"/>
    </w:rPr>
  </w:style>
  <w:style w:type="character" w:customStyle="1" w:styleId="A70">
    <w:name w:val="A7"/>
    <w:rsid w:val="000041BF"/>
    <w:rPr>
      <w:rFonts w:cs="FZHei-B01S"/>
      <w:color w:val="000000"/>
      <w:sz w:val="10"/>
      <w:szCs w:val="10"/>
    </w:rPr>
  </w:style>
  <w:style w:type="character" w:customStyle="1" w:styleId="Char11">
    <w:name w:val="列出段落 Char1"/>
    <w:aliases w:val="1.2.3标题 Char1,List Char1,List Paragraph Char1,List1 Char1,ZJGIS列表项 Char1,列出段落11 Char1,左侧:  0 厘米 Char1,悬挂缩进: 0.63 厘米 Char1,标题 2 + 楷体_GB2312 Char1,符号列表 Char1,行距: 1.5 倍行距 Char1,表格文本 Char1,表格段落 Char1,首行缩进:  1 字符 + Bold Char1"/>
    <w:uiPriority w:val="34"/>
    <w:rsid w:val="000041BF"/>
    <w:rPr>
      <w:rFonts w:ascii="Calibri" w:eastAsia="仿宋_GB2312" w:hAnsi="Calibri"/>
      <w:sz w:val="24"/>
      <w:szCs w:val="24"/>
      <w:lang w:eastAsia="en-US" w:bidi="en-US"/>
    </w:rPr>
  </w:style>
  <w:style w:type="character" w:customStyle="1" w:styleId="txt">
    <w:name w:val="txt"/>
    <w:basedOn w:val="a0"/>
    <w:rsid w:val="000041BF"/>
  </w:style>
  <w:style w:type="character" w:customStyle="1" w:styleId="CharChar20">
    <w:name w:val="Char Char2"/>
    <w:rsid w:val="000041BF"/>
    <w:rPr>
      <w:rFonts w:ascii="宋体" w:eastAsia="宋体" w:hAnsi="宋体"/>
      <w:kern w:val="2"/>
      <w:sz w:val="18"/>
      <w:lang w:val="en-US" w:eastAsia="zh-CN" w:bidi="ar-SA"/>
    </w:rPr>
  </w:style>
  <w:style w:type="character" w:customStyle="1" w:styleId="CharChar01">
    <w:name w:val="*正文 Char Char_0"/>
    <w:link w:val="25"/>
    <w:locked/>
    <w:rsid w:val="000041BF"/>
    <w:rPr>
      <w:rFonts w:ascii="微软雅黑" w:eastAsia="微软雅黑" w:hAnsi="微软雅黑"/>
    </w:rPr>
  </w:style>
  <w:style w:type="character" w:customStyle="1" w:styleId="Char12">
    <w:name w:val="正文文本 Char1"/>
    <w:link w:val="affa"/>
    <w:rsid w:val="000041BF"/>
    <w:rPr>
      <w:rFonts w:eastAsia="仿宋_GB2312"/>
      <w:sz w:val="28"/>
      <w:szCs w:val="30"/>
    </w:rPr>
  </w:style>
  <w:style w:type="character" w:customStyle="1" w:styleId="affb">
    <w:name w:val="正文文本 字符"/>
    <w:aliases w:val=" ändrad 字符,Body Text(ch) 字符,Body Text2 字符,EHPT 字符"/>
    <w:rsid w:val="000041BF"/>
    <w:rPr>
      <w:rFonts w:eastAsia="仿宋_GB2312"/>
      <w:kern w:val="2"/>
      <w:sz w:val="28"/>
      <w:szCs w:val="30"/>
    </w:rPr>
  </w:style>
  <w:style w:type="character" w:customStyle="1" w:styleId="Charf4">
    <w:name w:val="正文文本缩进 Char"/>
    <w:rsid w:val="000041BF"/>
    <w:rPr>
      <w:rFonts w:ascii="楷体_GB2312" w:eastAsia="仿宋_GB2312"/>
      <w:kern w:val="2"/>
      <w:sz w:val="30"/>
      <w:szCs w:val="30"/>
    </w:rPr>
  </w:style>
  <w:style w:type="character" w:customStyle="1" w:styleId="HTMLChar">
    <w:name w:val="HTML 预设格式 Char"/>
    <w:link w:val="HTML"/>
    <w:rsid w:val="000041BF"/>
    <w:rPr>
      <w:rFonts w:ascii="Arial Unicode MS" w:eastAsia="Courier New" w:hAnsi="Arial Unicode MS" w:cs="Courier New"/>
    </w:rPr>
  </w:style>
  <w:style w:type="character" w:customStyle="1" w:styleId="CharChar7">
    <w:name w:val="*正文 Char Char"/>
    <w:link w:val="affc"/>
    <w:locked/>
    <w:rsid w:val="000041BF"/>
    <w:rPr>
      <w:rFonts w:ascii="微软雅黑" w:eastAsia="微软雅黑" w:hAnsi="微软雅黑"/>
    </w:rPr>
  </w:style>
  <w:style w:type="character" w:customStyle="1" w:styleId="apple-style-span">
    <w:name w:val="apple-style-span"/>
    <w:basedOn w:val="a0"/>
    <w:rsid w:val="000041BF"/>
  </w:style>
  <w:style w:type="character" w:customStyle="1" w:styleId="para">
    <w:name w:val="para"/>
    <w:basedOn w:val="a0"/>
    <w:rsid w:val="000041BF"/>
  </w:style>
  <w:style w:type="character" w:customStyle="1" w:styleId="BodyTextChar">
    <w:name w:val="Body Text Char"/>
    <w:uiPriority w:val="99"/>
    <w:locked/>
    <w:rsid w:val="000041BF"/>
    <w:rPr>
      <w:rFonts w:eastAsia="仿宋_GB2312"/>
      <w:kern w:val="2"/>
      <w:sz w:val="30"/>
    </w:rPr>
  </w:style>
  <w:style w:type="character" w:customStyle="1" w:styleId="bold1">
    <w:name w:val="bold1"/>
    <w:rsid w:val="000041BF"/>
    <w:rPr>
      <w:b/>
      <w:bCs/>
    </w:rPr>
  </w:style>
  <w:style w:type="paragraph" w:customStyle="1" w:styleId="300">
    <w:name w:val="正文_3_0"/>
    <w:qFormat/>
    <w:rsid w:val="000041BF"/>
    <w:pPr>
      <w:widowControl w:val="0"/>
      <w:jc w:val="both"/>
    </w:pPr>
    <w:rPr>
      <w:rFonts w:ascii="Calibri" w:eastAsia="宋体" w:hAnsi="Calibri" w:cs="Times New Roman"/>
    </w:rPr>
  </w:style>
  <w:style w:type="paragraph" w:customStyle="1" w:styleId="11">
    <w:name w:val="1、项目编号"/>
    <w:basedOn w:val="aff5"/>
    <w:rsid w:val="000041BF"/>
    <w:pPr>
      <w:tabs>
        <w:tab w:val="left" w:pos="0"/>
      </w:tabs>
      <w:spacing w:line="360" w:lineRule="auto"/>
      <w:ind w:left="420" w:hanging="420"/>
    </w:pPr>
    <w:rPr>
      <w:rFonts w:eastAsia="宋体"/>
      <w:sz w:val="24"/>
      <w:szCs w:val="24"/>
    </w:rPr>
  </w:style>
  <w:style w:type="paragraph" w:customStyle="1" w:styleId="1h1H1Heading0SectionHeadHeader11stlevell1">
    <w:name w:val="样式 标题 1h1H1Heading 0Section HeadHeader11st levell1第*部分第..."/>
    <w:basedOn w:val="a"/>
    <w:rsid w:val="000041BF"/>
    <w:pPr>
      <w:tabs>
        <w:tab w:val="left" w:pos="720"/>
      </w:tabs>
      <w:ind w:left="720" w:hanging="720"/>
    </w:pPr>
    <w:rPr>
      <w:szCs w:val="24"/>
    </w:rPr>
  </w:style>
  <w:style w:type="paragraph" w:styleId="af8">
    <w:name w:val="Document Map"/>
    <w:basedOn w:val="a"/>
    <w:link w:val="Char9"/>
    <w:uiPriority w:val="99"/>
    <w:rsid w:val="000041BF"/>
    <w:pPr>
      <w:shd w:val="clear" w:color="auto" w:fill="000080"/>
      <w:spacing w:line="360" w:lineRule="auto"/>
      <w:ind w:firstLineChars="200" w:firstLine="480"/>
    </w:pPr>
    <w:rPr>
      <w:rFonts w:ascii="宋体" w:eastAsiaTheme="minorEastAsia" w:hAnsiTheme="minorHAnsi" w:cstheme="minorBidi"/>
      <w:sz w:val="24"/>
      <w:szCs w:val="24"/>
      <w:shd w:val="clear" w:color="auto" w:fill="000080"/>
    </w:rPr>
  </w:style>
  <w:style w:type="character" w:customStyle="1" w:styleId="Char20">
    <w:name w:val="文档结构图 Char2"/>
    <w:basedOn w:val="a0"/>
    <w:uiPriority w:val="99"/>
    <w:semiHidden/>
    <w:rsid w:val="000041BF"/>
    <w:rPr>
      <w:rFonts w:ascii="宋体" w:eastAsia="宋体" w:hAnsi="Calibri" w:cs="Times New Roman"/>
      <w:sz w:val="18"/>
      <w:szCs w:val="18"/>
    </w:rPr>
  </w:style>
  <w:style w:type="paragraph" w:styleId="aff8">
    <w:name w:val="header"/>
    <w:basedOn w:val="a"/>
    <w:link w:val="Charf3"/>
    <w:rsid w:val="000041BF"/>
    <w:pPr>
      <w:pBdr>
        <w:bottom w:val="single" w:sz="6" w:space="1" w:color="auto"/>
      </w:pBdr>
      <w:tabs>
        <w:tab w:val="center" w:pos="4153"/>
        <w:tab w:val="right" w:pos="8306"/>
      </w:tabs>
      <w:snapToGrid w:val="0"/>
      <w:jc w:val="center"/>
    </w:pPr>
    <w:rPr>
      <w:rFonts w:ascii="仿宋_GB2312" w:eastAsia="仿宋_GB2312" w:hAnsiTheme="minorHAnsi" w:cstheme="minorBidi"/>
      <w:sz w:val="18"/>
      <w:szCs w:val="18"/>
    </w:rPr>
  </w:style>
  <w:style w:type="character" w:customStyle="1" w:styleId="Char13">
    <w:name w:val="页眉 Char1"/>
    <w:basedOn w:val="a0"/>
    <w:uiPriority w:val="99"/>
    <w:semiHidden/>
    <w:rsid w:val="000041BF"/>
    <w:rPr>
      <w:rFonts w:ascii="Calibri" w:eastAsia="宋体" w:hAnsi="Calibri" w:cs="Times New Roman"/>
      <w:sz w:val="18"/>
      <w:szCs w:val="18"/>
    </w:rPr>
  </w:style>
  <w:style w:type="paragraph" w:styleId="affd">
    <w:name w:val="Normal (Web)"/>
    <w:basedOn w:val="a"/>
    <w:rsid w:val="000041BF"/>
    <w:pPr>
      <w:widowControl/>
      <w:spacing w:before="100" w:beforeAutospacing="1" w:after="100" w:afterAutospacing="1"/>
      <w:jc w:val="left"/>
    </w:pPr>
    <w:rPr>
      <w:rFonts w:ascii="宋体" w:hAnsi="宋体"/>
      <w:kern w:val="0"/>
      <w:sz w:val="24"/>
      <w:szCs w:val="24"/>
    </w:rPr>
  </w:style>
  <w:style w:type="paragraph" w:customStyle="1" w:styleId="Normal8">
    <w:name w:val="Normal_8"/>
    <w:qFormat/>
    <w:rsid w:val="000041BF"/>
    <w:rPr>
      <w:rFonts w:ascii="黑体" w:eastAsia="黑体" w:hAnsi="黑体" w:cs="Times New Roman"/>
      <w:b/>
      <w:kern w:val="0"/>
      <w:sz w:val="32"/>
      <w:szCs w:val="24"/>
      <w:lang w:val="en-US" w:eastAsia="zh-CN"/>
    </w:rPr>
  </w:style>
  <w:style w:type="paragraph" w:customStyle="1" w:styleId="2PIM2H2Heading2HiddenHeading2CCBSheading2Titre3">
    <w:name w:val="样式 标题 2PIM2H2Heading 2 HiddenHeading 2 CCBSheading 2Titre3..."/>
    <w:basedOn w:val="2"/>
    <w:rsid w:val="000041BF"/>
    <w:pPr>
      <w:tabs>
        <w:tab w:val="left" w:pos="840"/>
      </w:tabs>
      <w:adjustRightInd w:val="0"/>
      <w:spacing w:before="360" w:after="360"/>
      <w:ind w:leftChars="-171" w:left="-171"/>
      <w:textAlignment w:val="baseline"/>
    </w:pPr>
    <w:rPr>
      <w:rFonts w:ascii="仿宋_GB2312" w:eastAsia="仿宋_GB2312"/>
      <w:b w:val="0"/>
      <w:bCs w:val="0"/>
      <w:i/>
      <w:iCs/>
    </w:rPr>
  </w:style>
  <w:style w:type="paragraph" w:styleId="affa">
    <w:name w:val="Body Text"/>
    <w:basedOn w:val="a"/>
    <w:link w:val="Char12"/>
    <w:qFormat/>
    <w:rsid w:val="000041BF"/>
    <w:rPr>
      <w:rFonts w:asciiTheme="minorHAnsi" w:eastAsia="仿宋_GB2312" w:hAnsiTheme="minorHAnsi" w:cstheme="minorBidi"/>
      <w:sz w:val="28"/>
      <w:szCs w:val="30"/>
    </w:rPr>
  </w:style>
  <w:style w:type="character" w:customStyle="1" w:styleId="Char21">
    <w:name w:val="正文文本 Char2"/>
    <w:basedOn w:val="a0"/>
    <w:uiPriority w:val="99"/>
    <w:semiHidden/>
    <w:rsid w:val="000041BF"/>
    <w:rPr>
      <w:rFonts w:ascii="Calibri" w:eastAsia="宋体" w:hAnsi="Calibri" w:cs="Times New Roman"/>
    </w:rPr>
  </w:style>
  <w:style w:type="paragraph" w:styleId="21">
    <w:name w:val="Body Text 2"/>
    <w:basedOn w:val="a"/>
    <w:link w:val="2Char0"/>
    <w:rsid w:val="000041BF"/>
    <w:pPr>
      <w:jc w:val="center"/>
      <w:outlineLvl w:val="0"/>
    </w:pPr>
    <w:rPr>
      <w:rFonts w:ascii="楷体_GB2312" w:eastAsia="仿宋_GB2312" w:hAnsiTheme="minorHAnsi" w:cstheme="minorBidi"/>
      <w:sz w:val="30"/>
    </w:rPr>
  </w:style>
  <w:style w:type="character" w:customStyle="1" w:styleId="2Char10">
    <w:name w:val="正文文本 2 Char1"/>
    <w:basedOn w:val="a0"/>
    <w:uiPriority w:val="99"/>
    <w:semiHidden/>
    <w:rsid w:val="000041BF"/>
    <w:rPr>
      <w:rFonts w:ascii="Calibri" w:eastAsia="宋体" w:hAnsi="Calibri" w:cs="Times New Roman"/>
    </w:rPr>
  </w:style>
  <w:style w:type="paragraph" w:customStyle="1" w:styleId="Normal12">
    <w:name w:val="Normal_12"/>
    <w:qFormat/>
    <w:rsid w:val="000041BF"/>
    <w:rPr>
      <w:rFonts w:ascii="黑体" w:eastAsia="黑体" w:hAnsi="黑体" w:cs="Times New Roman"/>
      <w:b/>
      <w:kern w:val="0"/>
      <w:sz w:val="32"/>
      <w:szCs w:val="24"/>
      <w:lang w:val="en-US" w:eastAsia="zh-CN"/>
    </w:rPr>
  </w:style>
  <w:style w:type="paragraph" w:styleId="aff5">
    <w:name w:val="Normal Indent"/>
    <w:basedOn w:val="a"/>
    <w:link w:val="Charf0"/>
    <w:qFormat/>
    <w:rsid w:val="000041BF"/>
    <w:pPr>
      <w:ind w:firstLine="420"/>
    </w:pPr>
    <w:rPr>
      <w:rFonts w:asciiTheme="minorHAnsi" w:eastAsia="仿宋_GB2312" w:hAnsiTheme="minorHAnsi" w:cstheme="minorBidi"/>
      <w:sz w:val="30"/>
      <w:szCs w:val="30"/>
    </w:rPr>
  </w:style>
  <w:style w:type="paragraph" w:styleId="32">
    <w:name w:val="List Bullet 3"/>
    <w:basedOn w:val="a"/>
    <w:rsid w:val="000041BF"/>
    <w:pPr>
      <w:tabs>
        <w:tab w:val="left" w:pos="1200"/>
      </w:tabs>
      <w:ind w:leftChars="400" w:left="600" w:hangingChars="200" w:hanging="200"/>
    </w:pPr>
  </w:style>
  <w:style w:type="paragraph" w:customStyle="1" w:styleId="000">
    <w:name w:val="正文_0_0_0"/>
    <w:qFormat/>
    <w:rsid w:val="000041BF"/>
    <w:pPr>
      <w:widowControl w:val="0"/>
      <w:jc w:val="both"/>
    </w:pPr>
    <w:rPr>
      <w:rFonts w:ascii="Times New Roman" w:eastAsia="宋体" w:hAnsi="Times New Roman" w:cs="Times New Roman"/>
    </w:rPr>
  </w:style>
  <w:style w:type="paragraph" w:customStyle="1" w:styleId="Normal23">
    <w:name w:val="Normal_23"/>
    <w:qFormat/>
    <w:rsid w:val="000041BF"/>
    <w:rPr>
      <w:rFonts w:ascii="黑体" w:eastAsia="黑体" w:hAnsi="黑体" w:cs="Times New Roman"/>
      <w:b/>
      <w:kern w:val="0"/>
      <w:sz w:val="32"/>
      <w:szCs w:val="24"/>
      <w:lang w:val="en-US" w:eastAsia="zh-CN"/>
    </w:rPr>
  </w:style>
  <w:style w:type="paragraph" w:customStyle="1" w:styleId="WPSPlain">
    <w:name w:val="WPS Plain"/>
    <w:rsid w:val="000041BF"/>
    <w:rPr>
      <w:rFonts w:ascii="Times New Roman" w:eastAsia="宋体" w:hAnsi="Times New Roman" w:cs="Times New Roman"/>
      <w:kern w:val="0"/>
      <w:sz w:val="20"/>
      <w:szCs w:val="20"/>
    </w:rPr>
  </w:style>
  <w:style w:type="paragraph" w:styleId="af2">
    <w:name w:val="No Spacing"/>
    <w:basedOn w:val="a"/>
    <w:link w:val="Char5"/>
    <w:uiPriority w:val="1"/>
    <w:qFormat/>
    <w:rsid w:val="000041BF"/>
    <w:pPr>
      <w:widowControl/>
      <w:jc w:val="left"/>
    </w:pPr>
    <w:rPr>
      <w:rFonts w:eastAsia="仿宋_GB2312" w:cstheme="minorBidi"/>
      <w:sz w:val="24"/>
      <w:szCs w:val="32"/>
      <w:lang w:eastAsia="en-US" w:bidi="en-US"/>
    </w:rPr>
  </w:style>
  <w:style w:type="paragraph" w:styleId="80">
    <w:name w:val="toc 8"/>
    <w:basedOn w:val="a"/>
    <w:next w:val="a"/>
    <w:uiPriority w:val="39"/>
    <w:rsid w:val="000041BF"/>
    <w:pPr>
      <w:ind w:left="1400"/>
      <w:jc w:val="left"/>
    </w:pPr>
    <w:rPr>
      <w:rFonts w:cs="Calibri"/>
      <w:sz w:val="18"/>
      <w:szCs w:val="18"/>
    </w:rPr>
  </w:style>
  <w:style w:type="paragraph" w:customStyle="1" w:styleId="affe">
    <w:name w:val="正文加粗"/>
    <w:basedOn w:val="a"/>
    <w:rsid w:val="000041BF"/>
    <w:pPr>
      <w:widowControl/>
      <w:spacing w:line="360" w:lineRule="auto"/>
      <w:ind w:firstLineChars="200" w:firstLine="200"/>
      <w:jc w:val="left"/>
    </w:pPr>
    <w:rPr>
      <w:rFonts w:ascii="Arial" w:hAnsi="Arial"/>
      <w:b/>
      <w:kern w:val="0"/>
      <w:sz w:val="24"/>
    </w:rPr>
  </w:style>
  <w:style w:type="paragraph" w:styleId="12">
    <w:name w:val="toc 1"/>
    <w:basedOn w:val="a"/>
    <w:next w:val="a"/>
    <w:qFormat/>
    <w:rsid w:val="000041BF"/>
    <w:pPr>
      <w:spacing w:before="120" w:after="120"/>
      <w:jc w:val="left"/>
    </w:pPr>
    <w:rPr>
      <w:rFonts w:eastAsia="微软雅黑" w:cs="Calibri"/>
      <w:b/>
      <w:bCs/>
      <w:caps/>
      <w:spacing w:val="20"/>
    </w:rPr>
  </w:style>
  <w:style w:type="paragraph" w:styleId="afa">
    <w:name w:val="Title"/>
    <w:basedOn w:val="a"/>
    <w:next w:val="a"/>
    <w:link w:val="Chard"/>
    <w:qFormat/>
    <w:rsid w:val="000041BF"/>
    <w:pPr>
      <w:widowControl/>
      <w:jc w:val="center"/>
      <w:outlineLvl w:val="0"/>
    </w:pPr>
    <w:rPr>
      <w:rFonts w:ascii="Cambria" w:eastAsia="微软雅黑" w:hAnsi="Cambria" w:cstheme="minorBidi"/>
      <w:b/>
      <w:bCs/>
      <w:kern w:val="28"/>
      <w:sz w:val="44"/>
      <w:lang w:eastAsia="en-US" w:bidi="en-US"/>
    </w:rPr>
  </w:style>
  <w:style w:type="character" w:customStyle="1" w:styleId="Char14">
    <w:name w:val="标题 Char1"/>
    <w:basedOn w:val="a0"/>
    <w:uiPriority w:val="10"/>
    <w:rsid w:val="000041BF"/>
    <w:rPr>
      <w:rFonts w:asciiTheme="majorHAnsi" w:eastAsia="宋体" w:hAnsiTheme="majorHAnsi" w:cstheme="majorBidi"/>
      <w:b/>
      <w:bCs/>
      <w:sz w:val="32"/>
      <w:szCs w:val="32"/>
    </w:rPr>
  </w:style>
  <w:style w:type="paragraph" w:styleId="aff3">
    <w:name w:val="Body Text First Indent"/>
    <w:basedOn w:val="affa"/>
    <w:link w:val="Charf"/>
    <w:rsid w:val="000041BF"/>
    <w:pPr>
      <w:spacing w:after="120"/>
      <w:ind w:firstLine="420"/>
    </w:pPr>
  </w:style>
  <w:style w:type="character" w:customStyle="1" w:styleId="Char15">
    <w:name w:val="正文首行缩进 Char1"/>
    <w:basedOn w:val="Char21"/>
    <w:uiPriority w:val="99"/>
    <w:semiHidden/>
    <w:rsid w:val="000041BF"/>
    <w:rPr>
      <w:rFonts w:ascii="Calibri" w:eastAsia="宋体" w:hAnsi="Calibri" w:cs="Times New Roman"/>
    </w:rPr>
  </w:style>
  <w:style w:type="paragraph" w:styleId="26">
    <w:name w:val="List Bullet 2"/>
    <w:basedOn w:val="a"/>
    <w:rsid w:val="000041BF"/>
    <w:pPr>
      <w:widowControl/>
      <w:spacing w:line="0" w:lineRule="atLeast"/>
    </w:pPr>
    <w:rPr>
      <w:rFonts w:ascii="宋体"/>
      <w:kern w:val="0"/>
      <w:sz w:val="24"/>
      <w:szCs w:val="24"/>
    </w:rPr>
  </w:style>
  <w:style w:type="paragraph" w:styleId="27">
    <w:name w:val="toc 2"/>
    <w:basedOn w:val="a"/>
    <w:next w:val="a"/>
    <w:uiPriority w:val="39"/>
    <w:qFormat/>
    <w:rsid w:val="000041BF"/>
    <w:pPr>
      <w:ind w:left="198"/>
      <w:jc w:val="left"/>
    </w:pPr>
    <w:rPr>
      <w:rFonts w:eastAsia="微软雅黑" w:cs="Calibri"/>
      <w:smallCaps/>
      <w:spacing w:val="20"/>
    </w:rPr>
  </w:style>
  <w:style w:type="paragraph" w:styleId="50">
    <w:name w:val="toc 5"/>
    <w:basedOn w:val="a"/>
    <w:next w:val="a"/>
    <w:uiPriority w:val="39"/>
    <w:rsid w:val="000041BF"/>
    <w:pPr>
      <w:ind w:left="800"/>
      <w:jc w:val="left"/>
    </w:pPr>
    <w:rPr>
      <w:rFonts w:cs="Calibri"/>
      <w:sz w:val="18"/>
      <w:szCs w:val="18"/>
    </w:rPr>
  </w:style>
  <w:style w:type="paragraph" w:styleId="30">
    <w:name w:val="Body Text Indent 3"/>
    <w:basedOn w:val="a"/>
    <w:link w:val="3Char0"/>
    <w:rsid w:val="000041BF"/>
    <w:pPr>
      <w:ind w:left="-136" w:firstLineChars="307" w:firstLine="764"/>
    </w:pPr>
    <w:rPr>
      <w:rFonts w:asciiTheme="minorHAnsi" w:eastAsia="仿宋_GB2312" w:hAnsiTheme="minorHAnsi" w:cstheme="minorBidi"/>
      <w:sz w:val="24"/>
      <w:szCs w:val="24"/>
    </w:rPr>
  </w:style>
  <w:style w:type="character" w:customStyle="1" w:styleId="3Char10">
    <w:name w:val="正文文本缩进 3 Char1"/>
    <w:basedOn w:val="a0"/>
    <w:uiPriority w:val="99"/>
    <w:semiHidden/>
    <w:rsid w:val="000041BF"/>
    <w:rPr>
      <w:rFonts w:ascii="Calibri" w:eastAsia="宋体" w:hAnsi="Calibri" w:cs="Times New Roman"/>
      <w:sz w:val="16"/>
      <w:szCs w:val="16"/>
    </w:rPr>
  </w:style>
  <w:style w:type="paragraph" w:customStyle="1" w:styleId="TableParagraph">
    <w:name w:val="Table Paragraph"/>
    <w:basedOn w:val="33"/>
    <w:uiPriority w:val="1"/>
    <w:qFormat/>
    <w:rsid w:val="000041BF"/>
    <w:rPr>
      <w:lang w:val="en-US" w:eastAsia="zh-CN"/>
    </w:rPr>
  </w:style>
  <w:style w:type="paragraph" w:styleId="afff">
    <w:name w:val="List"/>
    <w:basedOn w:val="a"/>
    <w:rsid w:val="000041BF"/>
    <w:pPr>
      <w:ind w:left="420" w:hanging="420"/>
    </w:pPr>
    <w:rPr>
      <w:rFonts w:eastAsia="楷体_GB2312"/>
    </w:rPr>
  </w:style>
  <w:style w:type="paragraph" w:customStyle="1" w:styleId="Normal20">
    <w:name w:val="Normal_20"/>
    <w:qFormat/>
    <w:rsid w:val="000041BF"/>
    <w:rPr>
      <w:rFonts w:ascii="黑体" w:eastAsia="黑体" w:hAnsi="黑体" w:cs="Times New Roman"/>
      <w:b/>
      <w:kern w:val="0"/>
      <w:sz w:val="32"/>
      <w:szCs w:val="24"/>
      <w:lang w:val="en-US" w:eastAsia="zh-CN"/>
    </w:rPr>
  </w:style>
  <w:style w:type="paragraph" w:customStyle="1" w:styleId="Char1CharCharCharCharCharChar1">
    <w:name w:val="Char1 Char Char Char Char Char Char1"/>
    <w:basedOn w:val="a"/>
    <w:rsid w:val="000041BF"/>
    <w:rPr>
      <w:rFonts w:ascii="Tahoma" w:hAnsi="Tahoma"/>
      <w:sz w:val="24"/>
    </w:rPr>
  </w:style>
  <w:style w:type="paragraph" w:customStyle="1" w:styleId="1CharCharCharChar">
    <w:name w:val="1 Char Char Char Char"/>
    <w:basedOn w:val="a"/>
    <w:rsid w:val="000041BF"/>
    <w:pPr>
      <w:tabs>
        <w:tab w:val="left" w:pos="360"/>
      </w:tabs>
    </w:pPr>
    <w:rPr>
      <w:sz w:val="24"/>
      <w:szCs w:val="24"/>
    </w:rPr>
  </w:style>
  <w:style w:type="paragraph" w:customStyle="1" w:styleId="28">
    <w:name w:val="正文_2"/>
    <w:next w:val="13"/>
    <w:qFormat/>
    <w:rsid w:val="000041BF"/>
    <w:pPr>
      <w:widowControl w:val="0"/>
      <w:jc w:val="both"/>
    </w:pPr>
    <w:rPr>
      <w:rFonts w:ascii="Times New Roman" w:eastAsia="宋体" w:hAnsi="Times New Roman" w:cs="Times New Roman"/>
    </w:rPr>
  </w:style>
  <w:style w:type="paragraph" w:styleId="afff0">
    <w:name w:val="toa heading"/>
    <w:basedOn w:val="a"/>
    <w:next w:val="a"/>
    <w:uiPriority w:val="99"/>
    <w:unhideWhenUsed/>
    <w:rsid w:val="000041BF"/>
    <w:rPr>
      <w:rFonts w:ascii="Cambria" w:eastAsia="微软雅黑" w:hAnsi="Cambria"/>
      <w:szCs w:val="24"/>
    </w:rPr>
  </w:style>
  <w:style w:type="paragraph" w:customStyle="1" w:styleId="Normal6">
    <w:name w:val="Normal_6"/>
    <w:qFormat/>
    <w:rsid w:val="000041BF"/>
    <w:rPr>
      <w:rFonts w:ascii="黑体" w:eastAsia="黑体" w:hAnsi="黑体" w:cs="Times New Roman"/>
      <w:b/>
      <w:kern w:val="0"/>
      <w:sz w:val="32"/>
      <w:szCs w:val="24"/>
      <w:lang w:val="en-US" w:eastAsia="zh-CN"/>
    </w:rPr>
  </w:style>
  <w:style w:type="paragraph" w:customStyle="1" w:styleId="CharCharCharCharCharCharChar">
    <w:name w:val="Char Char Char Char Char Char Char"/>
    <w:basedOn w:val="a"/>
    <w:rsid w:val="000041BF"/>
    <w:rPr>
      <w:szCs w:val="24"/>
    </w:rPr>
  </w:style>
  <w:style w:type="paragraph" w:styleId="40">
    <w:name w:val="List Bullet 4"/>
    <w:basedOn w:val="a"/>
    <w:rsid w:val="000041BF"/>
    <w:pPr>
      <w:tabs>
        <w:tab w:val="left" w:pos="1620"/>
      </w:tabs>
      <w:ind w:leftChars="600" w:left="800" w:hangingChars="200" w:hanging="200"/>
    </w:pPr>
  </w:style>
  <w:style w:type="paragraph" w:styleId="afff1">
    <w:name w:val="table of figures"/>
    <w:basedOn w:val="a"/>
    <w:next w:val="a"/>
    <w:rsid w:val="000041BF"/>
    <w:pPr>
      <w:spacing w:before="100"/>
      <w:jc w:val="left"/>
    </w:pPr>
    <w:rPr>
      <w:rFonts w:ascii="宋体"/>
      <w:sz w:val="24"/>
      <w:szCs w:val="24"/>
    </w:rPr>
  </w:style>
  <w:style w:type="paragraph" w:customStyle="1" w:styleId="Char22">
    <w:name w:val="Char2"/>
    <w:basedOn w:val="a"/>
    <w:rsid w:val="000041BF"/>
    <w:pPr>
      <w:tabs>
        <w:tab w:val="left" w:pos="360"/>
      </w:tabs>
    </w:pPr>
    <w:rPr>
      <w:sz w:val="24"/>
      <w:szCs w:val="24"/>
    </w:rPr>
  </w:style>
  <w:style w:type="paragraph" w:customStyle="1" w:styleId="00">
    <w:name w:val="*正文_0_0"/>
    <w:basedOn w:val="200"/>
    <w:next w:val="200"/>
    <w:link w:val="CharChar00"/>
    <w:qFormat/>
    <w:rsid w:val="000041BF"/>
    <w:pPr>
      <w:widowControl/>
      <w:ind w:firstLine="482"/>
    </w:pPr>
    <w:rPr>
      <w:rFonts w:ascii="微软雅黑" w:eastAsia="微软雅黑" w:hAnsi="微软雅黑" w:cstheme="minorBidi"/>
    </w:rPr>
  </w:style>
  <w:style w:type="paragraph" w:customStyle="1" w:styleId="90">
    <w:name w:val="正文_9"/>
    <w:qFormat/>
    <w:rsid w:val="000041BF"/>
    <w:pPr>
      <w:widowControl w:val="0"/>
      <w:jc w:val="both"/>
    </w:pPr>
    <w:rPr>
      <w:rFonts w:ascii="Calibri" w:eastAsia="宋体" w:hAnsi="Calibri" w:cs="Times New Roman"/>
    </w:rPr>
  </w:style>
  <w:style w:type="paragraph" w:customStyle="1" w:styleId="0000">
    <w:name w:val="正文_0_0_0_0"/>
    <w:qFormat/>
    <w:rsid w:val="000041BF"/>
    <w:pPr>
      <w:widowControl w:val="0"/>
      <w:jc w:val="both"/>
    </w:pPr>
    <w:rPr>
      <w:rFonts w:ascii="Times New Roman" w:eastAsia="宋体" w:hAnsi="Times New Roman" w:cs="Times New Roman"/>
    </w:rPr>
  </w:style>
  <w:style w:type="paragraph" w:styleId="60">
    <w:name w:val="toc 6"/>
    <w:basedOn w:val="a"/>
    <w:next w:val="a"/>
    <w:uiPriority w:val="39"/>
    <w:rsid w:val="000041BF"/>
    <w:pPr>
      <w:ind w:left="1000"/>
      <w:jc w:val="left"/>
    </w:pPr>
    <w:rPr>
      <w:rFonts w:cs="Calibri"/>
      <w:sz w:val="18"/>
      <w:szCs w:val="18"/>
    </w:rPr>
  </w:style>
  <w:style w:type="paragraph" w:styleId="afff2">
    <w:name w:val="annotation text"/>
    <w:basedOn w:val="a"/>
    <w:link w:val="Char16"/>
    <w:unhideWhenUsed/>
    <w:qFormat/>
    <w:rsid w:val="000041BF"/>
    <w:pPr>
      <w:jc w:val="left"/>
    </w:pPr>
  </w:style>
  <w:style w:type="character" w:customStyle="1" w:styleId="Char16">
    <w:name w:val="批注文字 Char1"/>
    <w:basedOn w:val="a0"/>
    <w:link w:val="afff2"/>
    <w:uiPriority w:val="99"/>
    <w:semiHidden/>
    <w:rsid w:val="000041BF"/>
    <w:rPr>
      <w:rFonts w:ascii="Calibri" w:eastAsia="宋体" w:hAnsi="Calibri" w:cs="Times New Roman"/>
    </w:rPr>
  </w:style>
  <w:style w:type="paragraph" w:styleId="aff2">
    <w:name w:val="annotation subject"/>
    <w:basedOn w:val="afff2"/>
    <w:next w:val="afff2"/>
    <w:link w:val="Chare"/>
    <w:semiHidden/>
    <w:rsid w:val="000041BF"/>
    <w:rPr>
      <w:rFonts w:asciiTheme="minorHAnsi" w:eastAsiaTheme="minorEastAsia" w:hAnsiTheme="minorHAnsi" w:cstheme="minorBidi"/>
      <w:b/>
      <w:bCs/>
      <w:spacing w:val="4"/>
    </w:rPr>
  </w:style>
  <w:style w:type="character" w:customStyle="1" w:styleId="Char17">
    <w:name w:val="批注主题 Char1"/>
    <w:basedOn w:val="Char16"/>
    <w:uiPriority w:val="99"/>
    <w:semiHidden/>
    <w:rsid w:val="000041BF"/>
    <w:rPr>
      <w:rFonts w:ascii="Calibri" w:eastAsia="宋体" w:hAnsi="Calibri" w:cs="Times New Roman"/>
      <w:b/>
      <w:bCs/>
    </w:rPr>
  </w:style>
  <w:style w:type="paragraph" w:styleId="29">
    <w:name w:val="List 2"/>
    <w:basedOn w:val="a"/>
    <w:rsid w:val="000041BF"/>
    <w:pPr>
      <w:ind w:leftChars="200" w:left="400" w:hangingChars="200" w:hanging="200"/>
    </w:pPr>
    <w:rPr>
      <w:szCs w:val="24"/>
    </w:rPr>
  </w:style>
  <w:style w:type="paragraph" w:customStyle="1" w:styleId="2a">
    <w:name w:val="样式 首行缩进:  2 字符"/>
    <w:basedOn w:val="a"/>
    <w:uiPriority w:val="99"/>
    <w:rsid w:val="000041BF"/>
    <w:pPr>
      <w:spacing w:line="360" w:lineRule="auto"/>
      <w:ind w:firstLineChars="200" w:firstLine="200"/>
    </w:pPr>
    <w:rPr>
      <w:rFonts w:cs="宋体"/>
      <w:sz w:val="24"/>
    </w:rPr>
  </w:style>
  <w:style w:type="paragraph" w:customStyle="1" w:styleId="tableheading">
    <w:name w:val="tableheading"/>
    <w:basedOn w:val="a"/>
    <w:rsid w:val="000041BF"/>
    <w:pPr>
      <w:widowControl/>
      <w:spacing w:before="100" w:beforeAutospacing="1" w:after="100" w:afterAutospacing="1"/>
      <w:jc w:val="left"/>
    </w:pPr>
    <w:rPr>
      <w:rFonts w:ascii="宋体" w:cs="宋体"/>
      <w:kern w:val="0"/>
      <w:sz w:val="24"/>
      <w:szCs w:val="24"/>
    </w:rPr>
  </w:style>
  <w:style w:type="paragraph" w:customStyle="1" w:styleId="afff3">
    <w:name w:val="标四"/>
    <w:next w:val="a"/>
    <w:rsid w:val="000041BF"/>
    <w:pPr>
      <w:tabs>
        <w:tab w:val="left" w:pos="420"/>
      </w:tabs>
      <w:spacing w:line="360" w:lineRule="auto"/>
      <w:ind w:left="420" w:hanging="420"/>
      <w:outlineLvl w:val="3"/>
    </w:pPr>
    <w:rPr>
      <w:rFonts w:ascii="仿宋_GB2312" w:eastAsia="仿宋_GB2312" w:hAnsi="Times New Roman" w:cs="Times New Roman"/>
      <w:sz w:val="24"/>
      <w:szCs w:val="24"/>
    </w:rPr>
  </w:style>
  <w:style w:type="paragraph" w:customStyle="1" w:styleId="0505">
    <w:name w:val="样式 三级条文 + 段前: 0.5 行 段后: 0.5 行"/>
    <w:basedOn w:val="a"/>
    <w:rsid w:val="000041BF"/>
    <w:pPr>
      <w:numPr>
        <w:ilvl w:val="2"/>
        <w:numId w:val="1"/>
      </w:numPr>
      <w:tabs>
        <w:tab w:val="left" w:pos="426"/>
      </w:tabs>
      <w:adjustRightInd w:val="0"/>
      <w:snapToGrid w:val="0"/>
      <w:spacing w:line="400" w:lineRule="exact"/>
    </w:pPr>
    <w:rPr>
      <w:rFonts w:ascii="Times New Roman"/>
      <w:sz w:val="24"/>
      <w:szCs w:val="24"/>
    </w:rPr>
  </w:style>
  <w:style w:type="paragraph" w:customStyle="1" w:styleId="afff4">
    <w:name w:val="正文（绿盟科技）"/>
    <w:rsid w:val="000041BF"/>
    <w:pPr>
      <w:spacing w:line="300" w:lineRule="auto"/>
    </w:pPr>
    <w:rPr>
      <w:rFonts w:ascii="Arial" w:eastAsia="宋体" w:hAnsi="Arial" w:cs="Times New Roman"/>
      <w:kern w:val="0"/>
      <w:szCs w:val="21"/>
    </w:rPr>
  </w:style>
  <w:style w:type="paragraph" w:customStyle="1" w:styleId="310">
    <w:name w:val="正文_3_1"/>
    <w:qFormat/>
    <w:rsid w:val="000041BF"/>
    <w:pPr>
      <w:widowControl w:val="0"/>
      <w:jc w:val="both"/>
    </w:pPr>
    <w:rPr>
      <w:rFonts w:ascii="Calibri" w:eastAsia="宋体" w:hAnsi="Calibri" w:cs="Times New Roman"/>
    </w:rPr>
  </w:style>
  <w:style w:type="paragraph" w:styleId="aa">
    <w:name w:val="footnote text"/>
    <w:basedOn w:val="a"/>
    <w:link w:val="Char"/>
    <w:rsid w:val="000041BF"/>
    <w:pPr>
      <w:snapToGrid w:val="0"/>
      <w:jc w:val="left"/>
    </w:pPr>
    <w:rPr>
      <w:rFonts w:asciiTheme="minorHAnsi" w:eastAsiaTheme="minorEastAsia" w:hAnsiTheme="minorHAnsi" w:cstheme="minorBidi"/>
      <w:sz w:val="18"/>
      <w:szCs w:val="18"/>
    </w:rPr>
  </w:style>
  <w:style w:type="character" w:customStyle="1" w:styleId="Char18">
    <w:name w:val="脚注文本 Char1"/>
    <w:basedOn w:val="a0"/>
    <w:uiPriority w:val="99"/>
    <w:semiHidden/>
    <w:rsid w:val="000041BF"/>
    <w:rPr>
      <w:rFonts w:ascii="Calibri" w:eastAsia="宋体" w:hAnsi="Calibri" w:cs="Times New Roman"/>
      <w:sz w:val="18"/>
      <w:szCs w:val="18"/>
    </w:rPr>
  </w:style>
  <w:style w:type="paragraph" w:styleId="af6">
    <w:name w:val="Balloon Text"/>
    <w:basedOn w:val="a"/>
    <w:link w:val="Char7"/>
    <w:uiPriority w:val="99"/>
    <w:rsid w:val="000041BF"/>
    <w:rPr>
      <w:rFonts w:asciiTheme="minorHAnsi" w:eastAsiaTheme="minorEastAsia" w:hAnsiTheme="minorHAnsi" w:cstheme="minorBidi"/>
      <w:sz w:val="18"/>
      <w:szCs w:val="18"/>
    </w:rPr>
  </w:style>
  <w:style w:type="character" w:customStyle="1" w:styleId="Char19">
    <w:name w:val="批注框文本 Char1"/>
    <w:basedOn w:val="a0"/>
    <w:uiPriority w:val="99"/>
    <w:semiHidden/>
    <w:rsid w:val="000041BF"/>
    <w:rPr>
      <w:rFonts w:ascii="Calibri" w:eastAsia="宋体" w:hAnsi="Calibri" w:cs="Times New Roman"/>
      <w:sz w:val="18"/>
      <w:szCs w:val="18"/>
    </w:rPr>
  </w:style>
  <w:style w:type="paragraph" w:customStyle="1" w:styleId="Normal1">
    <w:name w:val="Normal_1"/>
    <w:qFormat/>
    <w:rsid w:val="000041BF"/>
    <w:rPr>
      <w:rFonts w:ascii="黑体" w:eastAsia="黑体" w:hAnsi="黑体" w:cs="Times New Roman"/>
      <w:b/>
      <w:kern w:val="0"/>
      <w:sz w:val="32"/>
      <w:szCs w:val="24"/>
      <w:lang w:val="en-US" w:eastAsia="zh-CN"/>
    </w:rPr>
  </w:style>
  <w:style w:type="paragraph" w:styleId="2b">
    <w:name w:val="List Number 2"/>
    <w:basedOn w:val="a"/>
    <w:rsid w:val="000041BF"/>
    <w:pPr>
      <w:tabs>
        <w:tab w:val="left" w:pos="435"/>
        <w:tab w:val="left" w:pos="780"/>
      </w:tabs>
      <w:ind w:left="780" w:hanging="435"/>
    </w:pPr>
    <w:rPr>
      <w:sz w:val="28"/>
    </w:rPr>
  </w:style>
  <w:style w:type="paragraph" w:customStyle="1" w:styleId="NormalUserEntry">
    <w:name w:val="Normal_UserEntry"/>
    <w:basedOn w:val="a"/>
    <w:rsid w:val="000041BF"/>
    <w:pPr>
      <w:widowControl/>
      <w:jc w:val="left"/>
    </w:pPr>
    <w:rPr>
      <w:rFonts w:ascii="Futura Bk" w:hAnsi="Futura Bk"/>
      <w:color w:val="FF0000"/>
      <w:kern w:val="0"/>
      <w:sz w:val="20"/>
      <w:lang w:val="en-GB" w:eastAsia="en-US"/>
    </w:rPr>
  </w:style>
  <w:style w:type="paragraph" w:customStyle="1" w:styleId="41">
    <w:name w:val="公文标题 4"/>
    <w:basedOn w:val="34"/>
    <w:next w:val="a"/>
    <w:rsid w:val="000041BF"/>
    <w:pPr>
      <w:ind w:left="1599"/>
      <w:outlineLvl w:val="9"/>
    </w:pPr>
  </w:style>
  <w:style w:type="paragraph" w:styleId="35">
    <w:name w:val="List 3"/>
    <w:basedOn w:val="a"/>
    <w:rsid w:val="000041BF"/>
    <w:pPr>
      <w:ind w:leftChars="400" w:left="600" w:hangingChars="200" w:hanging="200"/>
    </w:pPr>
    <w:rPr>
      <w:szCs w:val="24"/>
    </w:rPr>
  </w:style>
  <w:style w:type="paragraph" w:customStyle="1" w:styleId="Option">
    <w:name w:val="Option"/>
    <w:basedOn w:val="a"/>
    <w:rsid w:val="000041BF"/>
    <w:pPr>
      <w:widowControl/>
      <w:tabs>
        <w:tab w:val="left" w:pos="1080"/>
      </w:tabs>
      <w:ind w:left="1080" w:hanging="360"/>
      <w:jc w:val="left"/>
    </w:pPr>
    <w:rPr>
      <w:rFonts w:ascii="Arial" w:hAnsi="Arial"/>
      <w:color w:val="000000"/>
      <w:kern w:val="0"/>
      <w:sz w:val="22"/>
    </w:rPr>
  </w:style>
  <w:style w:type="paragraph" w:styleId="42">
    <w:name w:val="toc 4"/>
    <w:basedOn w:val="a"/>
    <w:next w:val="a"/>
    <w:uiPriority w:val="39"/>
    <w:rsid w:val="000041BF"/>
    <w:pPr>
      <w:ind w:left="600"/>
      <w:jc w:val="left"/>
    </w:pPr>
    <w:rPr>
      <w:rFonts w:eastAsia="微软雅黑" w:cs="Calibri"/>
      <w:szCs w:val="18"/>
    </w:rPr>
  </w:style>
  <w:style w:type="paragraph" w:customStyle="1" w:styleId="210">
    <w:name w:val="正文_21"/>
    <w:qFormat/>
    <w:rsid w:val="000041BF"/>
    <w:pPr>
      <w:widowControl w:val="0"/>
      <w:jc w:val="both"/>
    </w:pPr>
    <w:rPr>
      <w:rFonts w:ascii="Calibri" w:eastAsia="宋体" w:hAnsi="Calibri" w:cs="Times New Roman"/>
    </w:rPr>
  </w:style>
  <w:style w:type="paragraph" w:customStyle="1" w:styleId="01">
    <w:name w:val="正文缩进_0"/>
    <w:basedOn w:val="001"/>
    <w:link w:val="Char00"/>
    <w:unhideWhenUsed/>
    <w:qFormat/>
    <w:rsid w:val="000041BF"/>
    <w:pPr>
      <w:ind w:firstLineChars="200" w:firstLine="420"/>
    </w:pPr>
    <w:rPr>
      <w:rFonts w:ascii="Times New Roman" w:hAnsi="Times New Roman"/>
      <w:lang w:val="en-US" w:eastAsia="zh-CN"/>
    </w:rPr>
  </w:style>
  <w:style w:type="paragraph" w:styleId="af3">
    <w:name w:val="Date"/>
    <w:basedOn w:val="a"/>
    <w:next w:val="a"/>
    <w:link w:val="Char6"/>
    <w:rsid w:val="000041BF"/>
    <w:rPr>
      <w:rFonts w:ascii="仿宋_GB2312" w:eastAsia="楷体_GB2312" w:hAnsiTheme="minorHAnsi" w:cstheme="minorBidi"/>
      <w:sz w:val="32"/>
      <w:szCs w:val="30"/>
    </w:rPr>
  </w:style>
  <w:style w:type="character" w:customStyle="1" w:styleId="Char1a">
    <w:name w:val="日期 Char1"/>
    <w:basedOn w:val="a0"/>
    <w:uiPriority w:val="99"/>
    <w:semiHidden/>
    <w:rsid w:val="000041BF"/>
    <w:rPr>
      <w:rFonts w:ascii="Calibri" w:eastAsia="宋体" w:hAnsi="Calibri" w:cs="Times New Roman"/>
    </w:rPr>
  </w:style>
  <w:style w:type="paragraph" w:styleId="14">
    <w:name w:val="index 1"/>
    <w:basedOn w:val="a"/>
    <w:next w:val="a"/>
    <w:rsid w:val="000041BF"/>
    <w:pPr>
      <w:spacing w:line="360" w:lineRule="auto"/>
    </w:pPr>
    <w:rPr>
      <w:rFonts w:ascii="宋体"/>
      <w:b/>
      <w:kern w:val="0"/>
      <w:szCs w:val="21"/>
    </w:rPr>
  </w:style>
  <w:style w:type="paragraph" w:customStyle="1" w:styleId="33">
    <w:name w:val="正文_3"/>
    <w:next w:val="2c"/>
    <w:qFormat/>
    <w:rsid w:val="000041BF"/>
    <w:pPr>
      <w:widowControl w:val="0"/>
      <w:jc w:val="both"/>
    </w:pPr>
    <w:rPr>
      <w:rFonts w:ascii="Times New Roman" w:eastAsia="宋体" w:hAnsi="Times New Roman" w:cs="Times New Roman"/>
    </w:rPr>
  </w:style>
  <w:style w:type="paragraph" w:styleId="51">
    <w:name w:val="List Bullet 5"/>
    <w:basedOn w:val="a"/>
    <w:rsid w:val="000041BF"/>
    <w:pPr>
      <w:tabs>
        <w:tab w:val="left" w:pos="2040"/>
      </w:tabs>
      <w:ind w:leftChars="800" w:left="1000" w:hangingChars="200" w:hanging="200"/>
    </w:pPr>
  </w:style>
  <w:style w:type="paragraph" w:styleId="43">
    <w:name w:val="List 4"/>
    <w:basedOn w:val="a"/>
    <w:rsid w:val="000041BF"/>
    <w:pPr>
      <w:ind w:left="1680" w:hanging="420"/>
    </w:pPr>
    <w:rPr>
      <w:rFonts w:eastAsia="楷体_GB2312"/>
    </w:rPr>
  </w:style>
  <w:style w:type="paragraph" w:customStyle="1" w:styleId="200">
    <w:name w:val="正文_2_0"/>
    <w:qFormat/>
    <w:rsid w:val="000041BF"/>
    <w:pPr>
      <w:widowControl w:val="0"/>
      <w:jc w:val="both"/>
    </w:pPr>
    <w:rPr>
      <w:rFonts w:ascii="Calibri" w:eastAsia="宋体" w:hAnsi="Calibri" w:cs="Times New Roman"/>
    </w:rPr>
  </w:style>
  <w:style w:type="paragraph" w:styleId="aff7">
    <w:name w:val="Closing"/>
    <w:basedOn w:val="a"/>
    <w:link w:val="Charf1"/>
    <w:rsid w:val="000041BF"/>
    <w:pPr>
      <w:ind w:leftChars="2100" w:left="2100"/>
    </w:pPr>
    <w:rPr>
      <w:rFonts w:ascii="Arial" w:eastAsiaTheme="minorEastAsia" w:hAnsi="Arial" w:cstheme="minorBidi"/>
      <w:sz w:val="24"/>
      <w:szCs w:val="24"/>
    </w:rPr>
  </w:style>
  <w:style w:type="character" w:customStyle="1" w:styleId="Char1b">
    <w:name w:val="结束语 Char1"/>
    <w:basedOn w:val="a0"/>
    <w:uiPriority w:val="99"/>
    <w:semiHidden/>
    <w:rsid w:val="000041BF"/>
    <w:rPr>
      <w:rFonts w:ascii="Calibri" w:eastAsia="宋体" w:hAnsi="Calibri" w:cs="Times New Roman"/>
    </w:rPr>
  </w:style>
  <w:style w:type="paragraph" w:customStyle="1" w:styleId="Normal16">
    <w:name w:val="Normal_16"/>
    <w:qFormat/>
    <w:rsid w:val="000041BF"/>
    <w:rPr>
      <w:rFonts w:ascii="黑体" w:eastAsia="黑体" w:hAnsi="黑体" w:cs="Times New Roman"/>
      <w:b/>
      <w:kern w:val="0"/>
      <w:sz w:val="32"/>
      <w:szCs w:val="24"/>
      <w:lang w:val="en-US" w:eastAsia="zh-CN"/>
    </w:rPr>
  </w:style>
  <w:style w:type="paragraph" w:customStyle="1" w:styleId="Verdana074">
    <w:name w:val="样式 Verdana 首行缩进:  0.74 厘米"/>
    <w:basedOn w:val="a"/>
    <w:rsid w:val="000041BF"/>
    <w:pPr>
      <w:spacing w:line="360" w:lineRule="auto"/>
      <w:ind w:firstLine="420"/>
    </w:pPr>
    <w:rPr>
      <w:rFonts w:ascii="Verdana" w:hAnsi="Verdana" w:cs="宋体"/>
      <w:sz w:val="24"/>
      <w:szCs w:val="20"/>
    </w:rPr>
  </w:style>
  <w:style w:type="paragraph" w:customStyle="1" w:styleId="Normal17">
    <w:name w:val="Normal_17"/>
    <w:qFormat/>
    <w:rsid w:val="000041BF"/>
    <w:rPr>
      <w:rFonts w:ascii="黑体" w:eastAsia="黑体" w:hAnsi="黑体" w:cs="Times New Roman"/>
      <w:b/>
      <w:kern w:val="0"/>
      <w:sz w:val="32"/>
      <w:szCs w:val="24"/>
      <w:lang w:val="en-US" w:eastAsia="zh-CN"/>
    </w:rPr>
  </w:style>
  <w:style w:type="paragraph" w:customStyle="1" w:styleId="25">
    <w:name w:val="*正文_2"/>
    <w:basedOn w:val="100"/>
    <w:next w:val="100"/>
    <w:link w:val="CharChar01"/>
    <w:qFormat/>
    <w:rsid w:val="000041BF"/>
    <w:pPr>
      <w:widowControl/>
      <w:ind w:firstLine="482"/>
    </w:pPr>
    <w:rPr>
      <w:rFonts w:ascii="微软雅黑" w:eastAsia="微软雅黑" w:hAnsi="微软雅黑" w:cstheme="minorBidi"/>
    </w:rPr>
  </w:style>
  <w:style w:type="paragraph" w:styleId="31">
    <w:name w:val="Body Text 3"/>
    <w:basedOn w:val="a"/>
    <w:link w:val="3Char1"/>
    <w:rsid w:val="000041BF"/>
    <w:pPr>
      <w:jc w:val="center"/>
      <w:outlineLvl w:val="0"/>
    </w:pPr>
    <w:rPr>
      <w:rFonts w:ascii="楷体_GB2312" w:eastAsia="仿宋_GB2312" w:hAnsiTheme="minorHAnsi" w:cstheme="minorBidi"/>
    </w:rPr>
  </w:style>
  <w:style w:type="character" w:customStyle="1" w:styleId="3Char11">
    <w:name w:val="正文文本 3 Char1"/>
    <w:basedOn w:val="a0"/>
    <w:uiPriority w:val="99"/>
    <w:semiHidden/>
    <w:rsid w:val="000041BF"/>
    <w:rPr>
      <w:rFonts w:ascii="Calibri" w:eastAsia="宋体" w:hAnsi="Calibri" w:cs="Times New Roman"/>
      <w:sz w:val="16"/>
      <w:szCs w:val="16"/>
    </w:rPr>
  </w:style>
  <w:style w:type="paragraph" w:customStyle="1" w:styleId="301">
    <w:name w:val="标题 3_0"/>
    <w:basedOn w:val="15"/>
    <w:next w:val="15"/>
    <w:unhideWhenUsed/>
    <w:qFormat/>
    <w:rsid w:val="000041BF"/>
    <w:pPr>
      <w:keepNext/>
      <w:keepLines/>
      <w:spacing w:before="260" w:after="260" w:line="415" w:lineRule="auto"/>
      <w:outlineLvl w:val="2"/>
    </w:pPr>
    <w:rPr>
      <w:rFonts w:ascii="Calibri" w:hAnsi="Calibri"/>
      <w:b/>
      <w:bCs/>
      <w:sz w:val="32"/>
      <w:szCs w:val="32"/>
      <w:lang w:val="en-US" w:eastAsia="zh-CN"/>
    </w:rPr>
  </w:style>
  <w:style w:type="paragraph" w:customStyle="1" w:styleId="311">
    <w:name w:val="标题 3_1"/>
    <w:basedOn w:val="33"/>
    <w:next w:val="33"/>
    <w:unhideWhenUsed/>
    <w:qFormat/>
    <w:rsid w:val="000041BF"/>
    <w:pPr>
      <w:keepNext/>
      <w:keepLines/>
      <w:spacing w:before="260" w:after="260" w:line="415" w:lineRule="auto"/>
      <w:outlineLvl w:val="2"/>
    </w:pPr>
    <w:rPr>
      <w:b/>
      <w:bCs/>
      <w:sz w:val="32"/>
      <w:szCs w:val="32"/>
      <w:lang w:val="en-US" w:eastAsia="zh-CN"/>
    </w:rPr>
  </w:style>
  <w:style w:type="paragraph" w:customStyle="1" w:styleId="afff5">
    <w:name w:val="封面上部"/>
    <w:basedOn w:val="a"/>
    <w:rsid w:val="000041BF"/>
    <w:pPr>
      <w:adjustRightInd w:val="0"/>
      <w:spacing w:line="440" w:lineRule="exact"/>
      <w:jc w:val="right"/>
      <w:textAlignment w:val="baseline"/>
    </w:pPr>
    <w:rPr>
      <w:rFonts w:ascii="宋体"/>
      <w:kern w:val="0"/>
      <w:sz w:val="24"/>
      <w:szCs w:val="24"/>
    </w:rPr>
  </w:style>
  <w:style w:type="paragraph" w:customStyle="1" w:styleId="211">
    <w:name w:val="正文首行缩进 2_1"/>
    <w:basedOn w:val="16"/>
    <w:qFormat/>
    <w:rsid w:val="000041BF"/>
    <w:pPr>
      <w:spacing w:after="120" w:line="240" w:lineRule="auto"/>
      <w:ind w:leftChars="200" w:left="200" w:firstLineChars="200" w:firstLine="200"/>
    </w:pPr>
    <w:rPr>
      <w:lang w:val="en-US" w:eastAsia="zh-CN"/>
    </w:rPr>
  </w:style>
  <w:style w:type="paragraph" w:customStyle="1" w:styleId="Text">
    <w:name w:val="Text"/>
    <w:rsid w:val="000041BF"/>
    <w:pPr>
      <w:tabs>
        <w:tab w:val="left" w:pos="840"/>
        <w:tab w:val="left" w:pos="1260"/>
      </w:tabs>
      <w:adjustRightInd w:val="0"/>
      <w:snapToGrid w:val="0"/>
      <w:spacing w:beforeLines="75" w:afterLines="50" w:line="360" w:lineRule="auto"/>
      <w:ind w:left="473"/>
      <w:jc w:val="both"/>
    </w:pPr>
    <w:rPr>
      <w:rFonts w:ascii="宋体" w:eastAsia="宋体" w:hAnsi="宋体" w:cs="Times New Roman"/>
      <w:kern w:val="0"/>
      <w:szCs w:val="21"/>
    </w:rPr>
  </w:style>
  <w:style w:type="paragraph" w:customStyle="1" w:styleId="afff6">
    <w:name w:val="图"/>
    <w:basedOn w:val="a"/>
    <w:rsid w:val="000041BF"/>
    <w:pPr>
      <w:keepNext/>
      <w:adjustRightInd w:val="0"/>
      <w:spacing w:before="60" w:after="60" w:line="300" w:lineRule="auto"/>
      <w:jc w:val="center"/>
      <w:textAlignment w:val="center"/>
    </w:pPr>
    <w:rPr>
      <w:rFonts w:ascii="Times New Roman"/>
      <w:snapToGrid w:val="0"/>
      <w:spacing w:val="20"/>
      <w:kern w:val="0"/>
      <w:sz w:val="24"/>
      <w:szCs w:val="20"/>
      <w:lang w:val="en-US" w:eastAsia="zh-CN"/>
    </w:rPr>
  </w:style>
  <w:style w:type="paragraph" w:styleId="HTML">
    <w:name w:val="HTML Preformatted"/>
    <w:basedOn w:val="a"/>
    <w:link w:val="HTMLChar"/>
    <w:rsid w:val="000041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cs="Courier New"/>
    </w:rPr>
  </w:style>
  <w:style w:type="character" w:customStyle="1" w:styleId="HTMLChar2">
    <w:name w:val="HTML 预设格式 Char2"/>
    <w:basedOn w:val="a0"/>
    <w:uiPriority w:val="99"/>
    <w:semiHidden/>
    <w:rsid w:val="000041BF"/>
    <w:rPr>
      <w:rFonts w:ascii="Courier New" w:eastAsia="宋体" w:hAnsi="Courier New" w:cs="Courier New"/>
      <w:sz w:val="20"/>
      <w:szCs w:val="20"/>
    </w:rPr>
  </w:style>
  <w:style w:type="paragraph" w:customStyle="1" w:styleId="A10">
    <w:name w:val="A节1正文"/>
    <w:basedOn w:val="a"/>
    <w:link w:val="A1Char"/>
    <w:rsid w:val="000041BF"/>
    <w:pPr>
      <w:widowControl/>
      <w:adjustRightInd w:val="0"/>
      <w:snapToGrid w:val="0"/>
      <w:spacing w:before="120" w:line="300" w:lineRule="auto"/>
      <w:ind w:firstLine="420"/>
    </w:pPr>
    <w:rPr>
      <w:rFonts w:ascii="Arial" w:eastAsiaTheme="minorEastAsia" w:hAnsi="Arial" w:cs="Arial"/>
      <w:iCs/>
      <w:color w:val="000000"/>
      <w:sz w:val="24"/>
      <w:szCs w:val="24"/>
      <w:lang w:val="en-US" w:eastAsia="zh-CN"/>
    </w:rPr>
  </w:style>
  <w:style w:type="paragraph" w:customStyle="1" w:styleId="Style173">
    <w:name w:val="_Style 173"/>
    <w:next w:val="a"/>
    <w:rsid w:val="000041BF"/>
    <w:pPr>
      <w:widowControl w:val="0"/>
      <w:jc w:val="both"/>
    </w:pPr>
    <w:rPr>
      <w:rFonts w:ascii="仿宋_GB2312" w:eastAsia="仿宋_GB2312" w:hAnsi="Times New Roman" w:cs="Times New Roman"/>
      <w:sz w:val="32"/>
      <w:szCs w:val="32"/>
    </w:rPr>
  </w:style>
  <w:style w:type="paragraph" w:customStyle="1" w:styleId="17">
    <w:name w:val="表格1"/>
    <w:basedOn w:val="a"/>
    <w:rsid w:val="000041BF"/>
    <w:pPr>
      <w:spacing w:before="100" w:beforeAutospacing="1" w:after="100" w:afterAutospacing="1"/>
    </w:pPr>
    <w:rPr>
      <w:sz w:val="28"/>
      <w:szCs w:val="28"/>
    </w:rPr>
  </w:style>
  <w:style w:type="paragraph" w:styleId="af7">
    <w:name w:val="Subtitle"/>
    <w:basedOn w:val="a"/>
    <w:next w:val="a"/>
    <w:link w:val="Char8"/>
    <w:qFormat/>
    <w:rsid w:val="000041BF"/>
    <w:pPr>
      <w:widowControl/>
      <w:spacing w:after="60"/>
      <w:jc w:val="center"/>
      <w:outlineLvl w:val="1"/>
    </w:pPr>
    <w:rPr>
      <w:rFonts w:ascii="Cambria" w:eastAsiaTheme="minorEastAsia" w:hAnsi="Cambria" w:cstheme="minorBidi"/>
      <w:sz w:val="24"/>
      <w:szCs w:val="24"/>
      <w:lang w:eastAsia="en-US" w:bidi="en-US"/>
    </w:rPr>
  </w:style>
  <w:style w:type="character" w:customStyle="1" w:styleId="Char1c">
    <w:name w:val="副标题 Char1"/>
    <w:basedOn w:val="a0"/>
    <w:uiPriority w:val="11"/>
    <w:rsid w:val="000041BF"/>
    <w:rPr>
      <w:rFonts w:asciiTheme="majorHAnsi" w:eastAsia="宋体" w:hAnsiTheme="majorHAnsi" w:cstheme="majorBidi"/>
      <w:b/>
      <w:bCs/>
      <w:kern w:val="28"/>
      <w:sz w:val="32"/>
      <w:szCs w:val="32"/>
    </w:rPr>
  </w:style>
  <w:style w:type="paragraph" w:customStyle="1" w:styleId="p0">
    <w:name w:val="p0"/>
    <w:basedOn w:val="a"/>
    <w:rsid w:val="000041BF"/>
    <w:pPr>
      <w:widowControl/>
      <w:spacing w:before="100" w:beforeAutospacing="1" w:after="100" w:afterAutospacing="1"/>
      <w:jc w:val="left"/>
    </w:pPr>
    <w:rPr>
      <w:rFonts w:ascii="宋体" w:cs="宋体"/>
      <w:kern w:val="0"/>
      <w:sz w:val="24"/>
      <w:szCs w:val="24"/>
    </w:rPr>
  </w:style>
  <w:style w:type="paragraph" w:styleId="22">
    <w:name w:val="Body Text Indent 2"/>
    <w:basedOn w:val="a"/>
    <w:link w:val="2Char1"/>
    <w:rsid w:val="000041BF"/>
    <w:pPr>
      <w:spacing w:after="120" w:line="480" w:lineRule="auto"/>
      <w:ind w:leftChars="200" w:left="420"/>
    </w:pPr>
    <w:rPr>
      <w:rFonts w:ascii="仿宋_GB2312" w:eastAsia="仿宋_GB2312" w:hAnsiTheme="minorHAnsi" w:cstheme="minorBidi"/>
      <w:sz w:val="32"/>
      <w:szCs w:val="32"/>
    </w:rPr>
  </w:style>
  <w:style w:type="character" w:customStyle="1" w:styleId="2Char11">
    <w:name w:val="正文文本缩进 2 Char1"/>
    <w:basedOn w:val="a0"/>
    <w:uiPriority w:val="99"/>
    <w:semiHidden/>
    <w:rsid w:val="000041BF"/>
    <w:rPr>
      <w:rFonts w:ascii="Calibri" w:eastAsia="宋体" w:hAnsi="Calibri" w:cs="Times New Roman"/>
    </w:rPr>
  </w:style>
  <w:style w:type="paragraph" w:customStyle="1" w:styleId="Normal9">
    <w:name w:val="Normal_9"/>
    <w:qFormat/>
    <w:rsid w:val="000041BF"/>
    <w:rPr>
      <w:rFonts w:ascii="黑体" w:eastAsia="黑体" w:hAnsi="黑体" w:cs="Times New Roman"/>
      <w:b/>
      <w:kern w:val="0"/>
      <w:sz w:val="32"/>
      <w:szCs w:val="24"/>
      <w:lang w:val="en-US" w:eastAsia="zh-CN"/>
    </w:rPr>
  </w:style>
  <w:style w:type="paragraph" w:customStyle="1" w:styleId="36">
    <w:name w:val="样式3"/>
    <w:basedOn w:val="2"/>
    <w:rsid w:val="000041BF"/>
    <w:pPr>
      <w:tabs>
        <w:tab w:val="left" w:pos="0"/>
        <w:tab w:val="left" w:pos="840"/>
      </w:tabs>
      <w:spacing w:before="120" w:after="120" w:line="360" w:lineRule="auto"/>
      <w:ind w:left="420" w:hanging="420"/>
    </w:pPr>
    <w:rPr>
      <w:i/>
      <w:iCs/>
    </w:rPr>
  </w:style>
  <w:style w:type="paragraph" w:customStyle="1" w:styleId="Default2">
    <w:name w:val="Default_2"/>
    <w:rsid w:val="000041BF"/>
    <w:pPr>
      <w:widowControl w:val="0"/>
      <w:autoSpaceDE w:val="0"/>
      <w:autoSpaceDN w:val="0"/>
      <w:adjustRightInd w:val="0"/>
    </w:pPr>
    <w:rPr>
      <w:rFonts w:ascii="Times New Roman" w:eastAsia="宋体" w:hAnsi="Times New Roman" w:cs="Times New Roman"/>
      <w:color w:val="000000"/>
      <w:kern w:val="0"/>
      <w:sz w:val="24"/>
      <w:szCs w:val="24"/>
    </w:rPr>
  </w:style>
  <w:style w:type="paragraph" w:styleId="37">
    <w:name w:val="toc 3"/>
    <w:basedOn w:val="a"/>
    <w:next w:val="a"/>
    <w:uiPriority w:val="39"/>
    <w:qFormat/>
    <w:rsid w:val="000041BF"/>
    <w:pPr>
      <w:ind w:left="400"/>
      <w:jc w:val="left"/>
    </w:pPr>
    <w:rPr>
      <w:rFonts w:eastAsia="微软雅黑" w:cs="Calibri"/>
      <w:iCs/>
      <w:spacing w:val="20"/>
    </w:rPr>
  </w:style>
  <w:style w:type="paragraph" w:customStyle="1" w:styleId="Default">
    <w:name w:val="Default"/>
    <w:qFormat/>
    <w:rsid w:val="000041BF"/>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1000">
    <w:name w:val="正文_1_0_0"/>
    <w:next w:val="212"/>
    <w:qFormat/>
    <w:rsid w:val="000041BF"/>
    <w:pPr>
      <w:widowControl w:val="0"/>
      <w:jc w:val="both"/>
    </w:pPr>
    <w:rPr>
      <w:rFonts w:ascii="Calibri" w:eastAsia="宋体" w:hAnsi="Calibri" w:cs="Times New Roman"/>
      <w:kern w:val="0"/>
      <w:sz w:val="20"/>
      <w:szCs w:val="20"/>
    </w:rPr>
  </w:style>
  <w:style w:type="paragraph" w:styleId="afff7">
    <w:name w:val="List Continue"/>
    <w:basedOn w:val="a"/>
    <w:rsid w:val="000041BF"/>
    <w:pPr>
      <w:spacing w:after="120"/>
      <w:ind w:left="420"/>
    </w:pPr>
    <w:rPr>
      <w:rFonts w:eastAsia="楷体_GB2312"/>
    </w:rPr>
  </w:style>
  <w:style w:type="paragraph" w:customStyle="1" w:styleId="23">
    <w:name w:val="样式 标题 2 + 黑体"/>
    <w:basedOn w:val="2"/>
    <w:link w:val="2Char2"/>
    <w:rsid w:val="000041BF"/>
    <w:pPr>
      <w:spacing w:before="120" w:after="120" w:line="360" w:lineRule="auto"/>
    </w:pPr>
    <w:rPr>
      <w:rFonts w:ascii="宋体" w:eastAsiaTheme="minorEastAsia" w:hAnsi="宋体" w:cstheme="minorBidi"/>
    </w:rPr>
  </w:style>
  <w:style w:type="paragraph" w:customStyle="1" w:styleId="afff8">
    <w:name w:val="表格列标题"/>
    <w:basedOn w:val="a"/>
    <w:rsid w:val="000041BF"/>
    <w:pPr>
      <w:autoSpaceDE w:val="0"/>
      <w:autoSpaceDN w:val="0"/>
      <w:adjustRightInd w:val="0"/>
      <w:jc w:val="center"/>
    </w:pPr>
    <w:rPr>
      <w:b/>
      <w:kern w:val="0"/>
    </w:rPr>
  </w:style>
  <w:style w:type="paragraph" w:customStyle="1" w:styleId="Default1">
    <w:name w:val="Default_1"/>
    <w:qFormat/>
    <w:rsid w:val="000041BF"/>
    <w:pPr>
      <w:widowControl w:val="0"/>
      <w:autoSpaceDE w:val="0"/>
      <w:autoSpaceDN w:val="0"/>
      <w:adjustRightInd w:val="0"/>
    </w:pPr>
    <w:rPr>
      <w:rFonts w:ascii="Times New Roman" w:eastAsia="宋体" w:hAnsi="Times New Roman" w:cs="Times New Roman"/>
      <w:color w:val="000000"/>
      <w:kern w:val="0"/>
      <w:sz w:val="24"/>
      <w:szCs w:val="24"/>
    </w:rPr>
  </w:style>
  <w:style w:type="paragraph" w:styleId="91">
    <w:name w:val="toc 9"/>
    <w:basedOn w:val="a"/>
    <w:next w:val="a"/>
    <w:qFormat/>
    <w:rsid w:val="000041BF"/>
    <w:pPr>
      <w:ind w:left="1600"/>
      <w:jc w:val="left"/>
    </w:pPr>
    <w:rPr>
      <w:rFonts w:cs="Calibri"/>
      <w:sz w:val="18"/>
      <w:szCs w:val="18"/>
    </w:rPr>
  </w:style>
  <w:style w:type="paragraph" w:styleId="afff9">
    <w:name w:val="Body Text Indent"/>
    <w:basedOn w:val="a"/>
    <w:link w:val="Char1d"/>
    <w:unhideWhenUsed/>
    <w:qFormat/>
    <w:rsid w:val="000041BF"/>
    <w:pPr>
      <w:spacing w:after="120"/>
      <w:ind w:leftChars="200" w:left="420"/>
    </w:pPr>
  </w:style>
  <w:style w:type="character" w:customStyle="1" w:styleId="Char1d">
    <w:name w:val="正文文本缩进 Char1"/>
    <w:basedOn w:val="a0"/>
    <w:link w:val="afff9"/>
    <w:uiPriority w:val="99"/>
    <w:semiHidden/>
    <w:rsid w:val="000041BF"/>
    <w:rPr>
      <w:rFonts w:ascii="Calibri" w:eastAsia="宋体" w:hAnsi="Calibri" w:cs="Times New Roman"/>
    </w:rPr>
  </w:style>
  <w:style w:type="paragraph" w:styleId="24">
    <w:name w:val="Body Text First Indent 2"/>
    <w:basedOn w:val="afff9"/>
    <w:link w:val="2Char3"/>
    <w:uiPriority w:val="99"/>
    <w:qFormat/>
    <w:rsid w:val="000041BF"/>
    <w:pPr>
      <w:ind w:left="200" w:firstLineChars="200" w:firstLine="200"/>
    </w:pPr>
    <w:rPr>
      <w:rFonts w:ascii="楷体_GB2312" w:eastAsia="仿宋_GB2312" w:hAnsiTheme="minorHAnsi" w:cstheme="minorBidi"/>
      <w:sz w:val="30"/>
      <w:szCs w:val="30"/>
    </w:rPr>
  </w:style>
  <w:style w:type="character" w:customStyle="1" w:styleId="2Char12">
    <w:name w:val="正文首行缩进 2 Char1"/>
    <w:basedOn w:val="Char1d"/>
    <w:uiPriority w:val="99"/>
    <w:semiHidden/>
    <w:rsid w:val="000041BF"/>
    <w:rPr>
      <w:rFonts w:ascii="Calibri" w:eastAsia="宋体" w:hAnsi="Calibri" w:cs="Times New Roman"/>
    </w:rPr>
  </w:style>
  <w:style w:type="paragraph" w:customStyle="1" w:styleId="Normal21">
    <w:name w:val="Normal_21"/>
    <w:qFormat/>
    <w:rsid w:val="000041BF"/>
    <w:rPr>
      <w:rFonts w:ascii="黑体" w:eastAsia="黑体" w:hAnsi="黑体" w:cs="Times New Roman"/>
      <w:b/>
      <w:kern w:val="0"/>
      <w:sz w:val="32"/>
      <w:szCs w:val="24"/>
      <w:lang w:val="en-US" w:eastAsia="zh-CN"/>
    </w:rPr>
  </w:style>
  <w:style w:type="paragraph" w:styleId="70">
    <w:name w:val="toc 7"/>
    <w:basedOn w:val="a"/>
    <w:next w:val="a"/>
    <w:uiPriority w:val="39"/>
    <w:rsid w:val="000041BF"/>
    <w:pPr>
      <w:ind w:left="1200"/>
      <w:jc w:val="left"/>
    </w:pPr>
    <w:rPr>
      <w:rFonts w:cs="Calibri"/>
      <w:sz w:val="18"/>
      <w:szCs w:val="18"/>
    </w:rPr>
  </w:style>
  <w:style w:type="paragraph" w:styleId="af9">
    <w:name w:val="Plain Text"/>
    <w:basedOn w:val="a"/>
    <w:link w:val="Charb"/>
    <w:rsid w:val="000041BF"/>
    <w:rPr>
      <w:rFonts w:ascii="宋体" w:eastAsiaTheme="minorEastAsia" w:hAnsi="Courier New" w:cstheme="minorBidi"/>
    </w:rPr>
  </w:style>
  <w:style w:type="character" w:customStyle="1" w:styleId="Char1e">
    <w:name w:val="纯文本 Char1"/>
    <w:basedOn w:val="a0"/>
    <w:uiPriority w:val="99"/>
    <w:semiHidden/>
    <w:rsid w:val="000041BF"/>
    <w:rPr>
      <w:rFonts w:ascii="宋体" w:eastAsia="宋体" w:hAnsi="Courier New" w:cs="Courier New"/>
      <w:szCs w:val="21"/>
    </w:rPr>
  </w:style>
  <w:style w:type="paragraph" w:customStyle="1" w:styleId="Numberedlist23">
    <w:name w:val="Numbered list 2.3"/>
    <w:basedOn w:val="3"/>
    <w:next w:val="a"/>
    <w:rsid w:val="000041BF"/>
    <w:pPr>
      <w:keepLines w:val="0"/>
      <w:widowControl/>
      <w:tabs>
        <w:tab w:val="left" w:pos="360"/>
        <w:tab w:val="left" w:pos="705"/>
        <w:tab w:val="left" w:pos="1080"/>
      </w:tabs>
      <w:spacing w:before="240" w:after="60"/>
      <w:ind w:left="720" w:hanging="720"/>
      <w:jc w:val="left"/>
    </w:pPr>
    <w:rPr>
      <w:rFonts w:ascii="Arial" w:eastAsia="宋体" w:hAnsi="Arial"/>
      <w:b w:val="0"/>
      <w:iCs/>
      <w:kern w:val="0"/>
      <w:sz w:val="28"/>
      <w:szCs w:val="24"/>
    </w:rPr>
  </w:style>
  <w:style w:type="paragraph" w:customStyle="1" w:styleId="02">
    <w:name w:val="普通(网站)_0"/>
    <w:basedOn w:val="33"/>
    <w:uiPriority w:val="99"/>
    <w:unhideWhenUsed/>
    <w:qFormat/>
    <w:rsid w:val="000041BF"/>
    <w:pPr>
      <w:widowControl/>
      <w:spacing w:before="100" w:beforeAutospacing="1" w:after="100" w:afterAutospacing="1" w:line="320" w:lineRule="atLeast"/>
      <w:ind w:firstLineChars="200" w:firstLine="200"/>
      <w:jc w:val="left"/>
    </w:pPr>
    <w:rPr>
      <w:rFonts w:ascii="宋体" w:hAnsi="宋体"/>
      <w:kern w:val="0"/>
      <w:sz w:val="18"/>
      <w:szCs w:val="18"/>
      <w:lang w:val="en-US" w:eastAsia="zh-CN"/>
    </w:rPr>
  </w:style>
  <w:style w:type="paragraph" w:customStyle="1" w:styleId="Normal19">
    <w:name w:val="Normal_19"/>
    <w:qFormat/>
    <w:rsid w:val="000041BF"/>
    <w:rPr>
      <w:rFonts w:ascii="黑体" w:eastAsia="黑体" w:hAnsi="黑体" w:cs="Times New Roman"/>
      <w:b/>
      <w:kern w:val="0"/>
      <w:sz w:val="32"/>
      <w:szCs w:val="24"/>
      <w:lang w:val="en-US" w:eastAsia="zh-CN"/>
    </w:rPr>
  </w:style>
  <w:style w:type="paragraph" w:customStyle="1" w:styleId="afffa">
    <w:name w:val="样式 标题 +"/>
    <w:basedOn w:val="a"/>
    <w:rsid w:val="000041BF"/>
    <w:pPr>
      <w:widowControl/>
      <w:autoSpaceDE w:val="0"/>
      <w:autoSpaceDN w:val="0"/>
      <w:adjustRightInd w:val="0"/>
      <w:spacing w:before="240" w:after="60" w:line="360" w:lineRule="auto"/>
      <w:jc w:val="center"/>
      <w:outlineLvl w:val="0"/>
    </w:pPr>
    <w:rPr>
      <w:rFonts w:ascii="Arial" w:eastAsia="黑体" w:hAnsi="Arial"/>
      <w:color w:val="000000"/>
      <w:kern w:val="0"/>
      <w:sz w:val="44"/>
    </w:rPr>
  </w:style>
  <w:style w:type="paragraph" w:customStyle="1" w:styleId="Normal2">
    <w:name w:val="Normal_2"/>
    <w:qFormat/>
    <w:rsid w:val="000041BF"/>
    <w:rPr>
      <w:rFonts w:ascii="黑体" w:eastAsia="黑体" w:hAnsi="黑体" w:cs="Times New Roman"/>
      <w:b/>
      <w:kern w:val="0"/>
      <w:sz w:val="32"/>
      <w:szCs w:val="24"/>
      <w:lang w:val="en-US" w:eastAsia="zh-CN"/>
    </w:rPr>
  </w:style>
  <w:style w:type="paragraph" w:styleId="52">
    <w:name w:val="List 5"/>
    <w:basedOn w:val="a"/>
    <w:rsid w:val="000041BF"/>
    <w:pPr>
      <w:ind w:left="2100" w:hanging="420"/>
    </w:pPr>
    <w:rPr>
      <w:rFonts w:eastAsia="楷体_GB2312"/>
    </w:rPr>
  </w:style>
  <w:style w:type="paragraph" w:customStyle="1" w:styleId="18">
    <w:name w:val="标准1 段落"/>
    <w:basedOn w:val="a"/>
    <w:rsid w:val="000041BF"/>
    <w:pPr>
      <w:tabs>
        <w:tab w:val="left" w:pos="360"/>
      </w:tabs>
      <w:spacing w:beforeLines="50" w:before="156" w:line="360" w:lineRule="auto"/>
      <w:ind w:left="360" w:hanging="360"/>
    </w:pPr>
    <w:rPr>
      <w:sz w:val="24"/>
      <w:szCs w:val="24"/>
    </w:rPr>
  </w:style>
  <w:style w:type="paragraph" w:customStyle="1" w:styleId="Normal14">
    <w:name w:val="Normal_14"/>
    <w:qFormat/>
    <w:rsid w:val="000041BF"/>
    <w:rPr>
      <w:rFonts w:ascii="黑体" w:eastAsia="黑体" w:hAnsi="黑体" w:cs="Times New Roman"/>
      <w:b/>
      <w:kern w:val="0"/>
      <w:sz w:val="32"/>
      <w:szCs w:val="24"/>
      <w:lang w:val="en-US" w:eastAsia="zh-CN"/>
    </w:rPr>
  </w:style>
  <w:style w:type="paragraph" w:styleId="ae">
    <w:name w:val="Salutation"/>
    <w:basedOn w:val="a"/>
    <w:next w:val="a"/>
    <w:link w:val="Char2"/>
    <w:rsid w:val="000041BF"/>
    <w:rPr>
      <w:rFonts w:ascii="Arial" w:eastAsiaTheme="minorEastAsia" w:hAnsi="Arial" w:cstheme="minorBidi"/>
      <w:sz w:val="24"/>
      <w:szCs w:val="24"/>
    </w:rPr>
  </w:style>
  <w:style w:type="character" w:customStyle="1" w:styleId="Char1f">
    <w:name w:val="称呼 Char1"/>
    <w:basedOn w:val="a0"/>
    <w:uiPriority w:val="99"/>
    <w:semiHidden/>
    <w:rsid w:val="000041BF"/>
    <w:rPr>
      <w:rFonts w:ascii="Calibri" w:eastAsia="宋体" w:hAnsi="Calibri" w:cs="Times New Roman"/>
    </w:rPr>
  </w:style>
  <w:style w:type="paragraph" w:styleId="ac">
    <w:name w:val="footer"/>
    <w:basedOn w:val="a"/>
    <w:link w:val="Char0"/>
    <w:uiPriority w:val="99"/>
    <w:qFormat/>
    <w:rsid w:val="000041BF"/>
    <w:pPr>
      <w:tabs>
        <w:tab w:val="center" w:pos="4153"/>
        <w:tab w:val="right" w:pos="8306"/>
      </w:tabs>
      <w:snapToGrid w:val="0"/>
      <w:jc w:val="left"/>
    </w:pPr>
    <w:rPr>
      <w:rFonts w:ascii="仿宋_GB2312" w:eastAsia="仿宋_GB2312" w:hAnsiTheme="minorHAnsi" w:cstheme="minorBidi"/>
      <w:sz w:val="18"/>
      <w:szCs w:val="18"/>
    </w:rPr>
  </w:style>
  <w:style w:type="character" w:customStyle="1" w:styleId="Char1f0">
    <w:name w:val="页脚 Char1"/>
    <w:basedOn w:val="a0"/>
    <w:uiPriority w:val="99"/>
    <w:semiHidden/>
    <w:rsid w:val="000041BF"/>
    <w:rPr>
      <w:rFonts w:ascii="Calibri" w:eastAsia="宋体" w:hAnsi="Calibri" w:cs="Times New Roman"/>
      <w:sz w:val="18"/>
      <w:szCs w:val="18"/>
    </w:rPr>
  </w:style>
  <w:style w:type="paragraph" w:styleId="afffb">
    <w:name w:val="caption"/>
    <w:basedOn w:val="a"/>
    <w:next w:val="a"/>
    <w:qFormat/>
    <w:rsid w:val="000041BF"/>
    <w:pPr>
      <w:spacing w:before="152" w:after="160"/>
    </w:pPr>
    <w:rPr>
      <w:rFonts w:ascii="Arial" w:eastAsia="黑体" w:hAnsi="Arial"/>
    </w:rPr>
  </w:style>
  <w:style w:type="paragraph" w:styleId="afffc">
    <w:name w:val="Block Text"/>
    <w:basedOn w:val="a"/>
    <w:rsid w:val="000041BF"/>
    <w:pPr>
      <w:spacing w:line="300" w:lineRule="auto"/>
      <w:ind w:left="735" w:right="-26"/>
    </w:pPr>
    <w:rPr>
      <w:rFonts w:ascii="楷体_GB2312" w:eastAsia="楷体_GB2312"/>
      <w:sz w:val="24"/>
    </w:rPr>
  </w:style>
  <w:style w:type="paragraph" w:customStyle="1" w:styleId="400">
    <w:name w:val="正文_4_0"/>
    <w:qFormat/>
    <w:rsid w:val="000041BF"/>
    <w:pPr>
      <w:widowControl w:val="0"/>
      <w:jc w:val="both"/>
    </w:pPr>
    <w:rPr>
      <w:rFonts w:ascii="Calibri" w:eastAsia="宋体" w:hAnsi="Calibri" w:cs="Times New Roman"/>
    </w:rPr>
  </w:style>
  <w:style w:type="paragraph" w:customStyle="1" w:styleId="19">
    <w:name w:val="（1）项目编号"/>
    <w:basedOn w:val="11"/>
    <w:rsid w:val="000041BF"/>
    <w:pPr>
      <w:tabs>
        <w:tab w:val="clear" w:pos="0"/>
        <w:tab w:val="left" w:pos="360"/>
        <w:tab w:val="left" w:pos="780"/>
      </w:tabs>
      <w:ind w:left="840" w:hanging="360"/>
    </w:pPr>
  </w:style>
  <w:style w:type="paragraph" w:customStyle="1" w:styleId="CharCharCharChar">
    <w:name w:val="Char Char Char Char"/>
    <w:basedOn w:val="a"/>
    <w:rsid w:val="000041BF"/>
    <w:pPr>
      <w:widowControl/>
      <w:spacing w:line="400" w:lineRule="exact"/>
      <w:jc w:val="center"/>
    </w:pPr>
    <w:rPr>
      <w:rFonts w:ascii="Verdana" w:hAnsi="Verdana"/>
      <w:kern w:val="0"/>
      <w:lang w:eastAsia="en-US"/>
    </w:rPr>
  </w:style>
  <w:style w:type="paragraph" w:customStyle="1" w:styleId="001">
    <w:name w:val="正文_0_0_1"/>
    <w:qFormat/>
    <w:rsid w:val="000041BF"/>
    <w:pPr>
      <w:widowControl w:val="0"/>
      <w:jc w:val="both"/>
    </w:pPr>
    <w:rPr>
      <w:rFonts w:ascii="Calibri" w:eastAsia="宋体" w:hAnsi="Calibri" w:cs="Times New Roman"/>
    </w:rPr>
  </w:style>
  <w:style w:type="paragraph" w:customStyle="1" w:styleId="ListParagraph1">
    <w:name w:val="List Paragraph1"/>
    <w:basedOn w:val="a"/>
    <w:uiPriority w:val="99"/>
    <w:rsid w:val="000041BF"/>
    <w:pPr>
      <w:ind w:firstLineChars="200" w:firstLine="420"/>
    </w:pPr>
  </w:style>
  <w:style w:type="paragraph" w:customStyle="1" w:styleId="Char1f1">
    <w:name w:val="Char1"/>
    <w:basedOn w:val="af8"/>
    <w:rsid w:val="000041BF"/>
    <w:pPr>
      <w:spacing w:line="240" w:lineRule="auto"/>
      <w:ind w:firstLineChars="0" w:firstLine="0"/>
    </w:pPr>
    <w:rPr>
      <w:rFonts w:ascii="Tahoma" w:hAnsi="Tahoma"/>
    </w:rPr>
  </w:style>
  <w:style w:type="paragraph" w:customStyle="1" w:styleId="affc">
    <w:name w:val="*正文"/>
    <w:basedOn w:val="a"/>
    <w:next w:val="a"/>
    <w:link w:val="CharChar7"/>
    <w:qFormat/>
    <w:rsid w:val="000041BF"/>
    <w:pPr>
      <w:widowControl/>
      <w:ind w:firstLine="482"/>
    </w:pPr>
    <w:rPr>
      <w:rFonts w:ascii="微软雅黑" w:eastAsia="微软雅黑" w:hAnsi="微软雅黑" w:cstheme="minorBidi"/>
    </w:rPr>
  </w:style>
  <w:style w:type="paragraph" w:customStyle="1" w:styleId="101">
    <w:name w:val="正文_10"/>
    <w:qFormat/>
    <w:rsid w:val="000041BF"/>
    <w:pPr>
      <w:widowControl w:val="0"/>
      <w:jc w:val="both"/>
    </w:pPr>
    <w:rPr>
      <w:rFonts w:ascii="Calibri" w:eastAsia="宋体" w:hAnsi="Calibri" w:cs="Times New Roman"/>
    </w:rPr>
  </w:style>
  <w:style w:type="paragraph" w:customStyle="1" w:styleId="1a">
    <w:name w:val="项目1"/>
    <w:basedOn w:val="a"/>
    <w:rsid w:val="000041BF"/>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CharCharCharCharCharCharCharCharCharCharCharChar">
    <w:name w:val="Char Char Char Char Char Char Char Char Char Char Char Char"/>
    <w:basedOn w:val="a"/>
    <w:rsid w:val="000041BF"/>
    <w:pPr>
      <w:numPr>
        <w:ilvl w:val="2"/>
        <w:numId w:val="2"/>
      </w:numPr>
      <w:tabs>
        <w:tab w:val="left" w:pos="0"/>
      </w:tabs>
      <w:spacing w:line="300" w:lineRule="auto"/>
      <w:ind w:left="0" w:firstLine="0"/>
    </w:pPr>
    <w:rPr>
      <w:rFonts w:ascii="宋体"/>
      <w:b/>
      <w:bCs/>
      <w:color w:val="000000"/>
      <w:spacing w:val="8"/>
      <w:kern w:val="0"/>
      <w:sz w:val="24"/>
      <w:szCs w:val="24"/>
    </w:rPr>
  </w:style>
  <w:style w:type="paragraph" w:customStyle="1" w:styleId="03">
    <w:name w:val="标题_0"/>
    <w:basedOn w:val="15"/>
    <w:next w:val="15"/>
    <w:qFormat/>
    <w:rsid w:val="000041BF"/>
    <w:pPr>
      <w:widowControl/>
      <w:spacing w:before="240" w:after="60" w:line="360" w:lineRule="auto"/>
      <w:ind w:firstLineChars="200" w:firstLine="200"/>
      <w:jc w:val="center"/>
      <w:outlineLvl w:val="0"/>
    </w:pPr>
    <w:rPr>
      <w:rFonts w:ascii="Cambria" w:hAnsi="Cambria"/>
      <w:b/>
      <w:bCs/>
      <w:sz w:val="32"/>
      <w:szCs w:val="32"/>
      <w:lang w:val="en-US" w:eastAsia="zh-CN"/>
    </w:rPr>
  </w:style>
  <w:style w:type="paragraph" w:customStyle="1" w:styleId="font5">
    <w:name w:val="font5"/>
    <w:basedOn w:val="a"/>
    <w:rsid w:val="000041BF"/>
    <w:pPr>
      <w:widowControl/>
      <w:spacing w:before="100" w:beforeAutospacing="1" w:after="100" w:afterAutospacing="1"/>
      <w:jc w:val="left"/>
    </w:pPr>
    <w:rPr>
      <w:rFonts w:ascii="宋体" w:hAnsi="宋体" w:hint="eastAsia"/>
      <w:kern w:val="0"/>
      <w:sz w:val="24"/>
      <w:szCs w:val="24"/>
    </w:rPr>
  </w:style>
  <w:style w:type="paragraph" w:customStyle="1" w:styleId="Charf5">
    <w:name w:val="Char"/>
    <w:basedOn w:val="a"/>
    <w:rsid w:val="000041BF"/>
    <w:rPr>
      <w:b/>
    </w:rPr>
  </w:style>
  <w:style w:type="paragraph" w:customStyle="1" w:styleId="11212">
    <w:name w:val="样式 标题 1 + 四号 居中 段前: 12 磅 段后: 12 磅 行距: 单倍行距"/>
    <w:basedOn w:val="1"/>
    <w:rsid w:val="000041BF"/>
    <w:pPr>
      <w:keepLines/>
      <w:adjustRightInd w:val="0"/>
      <w:spacing w:before="240" w:after="240"/>
      <w:jc w:val="center"/>
      <w:textAlignment w:val="baseline"/>
    </w:pPr>
    <w:rPr>
      <w:b/>
      <w:kern w:val="44"/>
      <w:sz w:val="28"/>
      <w:szCs w:val="20"/>
    </w:rPr>
  </w:style>
  <w:style w:type="paragraph" w:customStyle="1" w:styleId="100">
    <w:name w:val="正文_1_0"/>
    <w:qFormat/>
    <w:rsid w:val="000041BF"/>
    <w:pPr>
      <w:widowControl w:val="0"/>
      <w:jc w:val="both"/>
    </w:pPr>
    <w:rPr>
      <w:rFonts w:ascii="Calibri" w:eastAsia="宋体" w:hAnsi="Calibri" w:cs="Times New Roman"/>
    </w:rPr>
  </w:style>
  <w:style w:type="paragraph" w:customStyle="1" w:styleId="34">
    <w:name w:val="公文标题 3"/>
    <w:basedOn w:val="2d"/>
    <w:next w:val="a"/>
    <w:rsid w:val="000041BF"/>
    <w:pPr>
      <w:ind w:left="-21"/>
      <w:outlineLvl w:val="2"/>
    </w:pPr>
  </w:style>
  <w:style w:type="paragraph" w:customStyle="1" w:styleId="2d">
    <w:name w:val="公文标题 2"/>
    <w:basedOn w:val="1b"/>
    <w:next w:val="a"/>
    <w:rsid w:val="000041BF"/>
    <w:pPr>
      <w:outlineLvl w:val="1"/>
    </w:pPr>
  </w:style>
  <w:style w:type="paragraph" w:customStyle="1" w:styleId="1c">
    <w:name w:val="正文缩进1"/>
    <w:basedOn w:val="a"/>
    <w:rsid w:val="000041BF"/>
    <w:pPr>
      <w:ind w:firstLine="420"/>
    </w:pPr>
    <w:rPr>
      <w:rFonts w:ascii="Times New Roman"/>
      <w:szCs w:val="20"/>
    </w:rPr>
  </w:style>
  <w:style w:type="paragraph" w:customStyle="1" w:styleId="Normal">
    <w:name w:val="Normal"/>
    <w:qFormat/>
    <w:rsid w:val="000041BF"/>
    <w:rPr>
      <w:rFonts w:ascii="Times New Roman" w:eastAsia="Times New Roman" w:hAnsi="Times New Roman" w:cs="Times New Roman"/>
      <w:kern w:val="0"/>
      <w:sz w:val="24"/>
      <w:szCs w:val="24"/>
      <w:lang w:val="en-US" w:eastAsia="zh-CN"/>
    </w:rPr>
  </w:style>
  <w:style w:type="paragraph" w:customStyle="1" w:styleId="16">
    <w:name w:val="正文文本缩进_1"/>
    <w:basedOn w:val="28"/>
    <w:unhideWhenUsed/>
    <w:qFormat/>
    <w:rsid w:val="000041BF"/>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b">
    <w:name w:val="公文标题 1"/>
    <w:basedOn w:val="a"/>
    <w:next w:val="a"/>
    <w:rsid w:val="000041BF"/>
    <w:pPr>
      <w:tabs>
        <w:tab w:val="left" w:pos="360"/>
      </w:tabs>
      <w:spacing w:line="360" w:lineRule="auto"/>
      <w:ind w:firstLine="200"/>
      <w:outlineLvl w:val="0"/>
    </w:pPr>
    <w:rPr>
      <w:kern w:val="28"/>
      <w:sz w:val="28"/>
      <w:szCs w:val="24"/>
    </w:rPr>
  </w:style>
  <w:style w:type="paragraph" w:customStyle="1" w:styleId="04">
    <w:name w:val="正文_0"/>
    <w:qFormat/>
    <w:rsid w:val="000041BF"/>
    <w:pPr>
      <w:widowControl w:val="0"/>
      <w:jc w:val="both"/>
    </w:pPr>
    <w:rPr>
      <w:rFonts w:ascii="Times New Roman" w:eastAsia="宋体" w:hAnsi="Times New Roman" w:cs="Times New Roman"/>
    </w:rPr>
  </w:style>
  <w:style w:type="paragraph" w:customStyle="1" w:styleId="44">
    <w:name w:val="正文_4"/>
    <w:qFormat/>
    <w:rsid w:val="000041BF"/>
    <w:pPr>
      <w:widowControl w:val="0"/>
      <w:jc w:val="both"/>
    </w:pPr>
    <w:rPr>
      <w:rFonts w:ascii="Calibri" w:eastAsia="宋体" w:hAnsi="Calibri" w:cs="Times New Roman"/>
    </w:rPr>
  </w:style>
  <w:style w:type="paragraph" w:customStyle="1" w:styleId="13">
    <w:name w:val="正文首行缩进_1"/>
    <w:basedOn w:val="1d"/>
    <w:next w:val="211"/>
    <w:unhideWhenUsed/>
    <w:qFormat/>
    <w:rsid w:val="000041BF"/>
    <w:pPr>
      <w:spacing w:line="312" w:lineRule="auto"/>
      <w:ind w:firstLine="420"/>
    </w:pPr>
    <w:rPr>
      <w:rFonts w:ascii="Calibri" w:hAnsi="Calibri"/>
      <w:szCs w:val="24"/>
      <w:lang w:val="en-US" w:eastAsia="zh-CN"/>
    </w:rPr>
  </w:style>
  <w:style w:type="paragraph" w:customStyle="1" w:styleId="1d">
    <w:name w:val="正文文本_1"/>
    <w:basedOn w:val="28"/>
    <w:next w:val="Default1"/>
    <w:unhideWhenUsed/>
    <w:qFormat/>
    <w:rsid w:val="000041BF"/>
    <w:pPr>
      <w:widowControl/>
      <w:adjustRightInd w:val="0"/>
      <w:spacing w:after="60" w:line="360" w:lineRule="atLeast"/>
      <w:ind w:leftChars="30" w:left="72" w:rightChars="30" w:right="30" w:firstLineChars="200" w:firstLine="200"/>
      <w:jc w:val="center"/>
    </w:pPr>
    <w:rPr>
      <w:kern w:val="0"/>
      <w:sz w:val="20"/>
      <w:szCs w:val="20"/>
    </w:rPr>
  </w:style>
  <w:style w:type="paragraph" w:customStyle="1" w:styleId="afffd">
    <w:name w:val="封面标题"/>
    <w:basedOn w:val="a"/>
    <w:rsid w:val="000041BF"/>
    <w:pPr>
      <w:widowControl/>
      <w:jc w:val="center"/>
    </w:pPr>
    <w:rPr>
      <w:rFonts w:ascii="黑体" w:eastAsia="黑体"/>
      <w:kern w:val="0"/>
      <w:sz w:val="36"/>
      <w:szCs w:val="36"/>
      <w:lang w:eastAsia="en-US" w:bidi="en-US"/>
    </w:rPr>
  </w:style>
  <w:style w:type="paragraph" w:customStyle="1" w:styleId="2c">
    <w:name w:val="正文文本_2"/>
    <w:basedOn w:val="33"/>
    <w:next w:val="Default2"/>
    <w:unhideWhenUsed/>
    <w:qFormat/>
    <w:rsid w:val="000041BF"/>
    <w:pPr>
      <w:widowControl/>
      <w:adjustRightInd w:val="0"/>
      <w:spacing w:after="60" w:line="360" w:lineRule="atLeast"/>
      <w:ind w:leftChars="30" w:left="72" w:rightChars="30" w:right="30" w:firstLineChars="200" w:firstLine="200"/>
      <w:jc w:val="center"/>
    </w:pPr>
    <w:rPr>
      <w:kern w:val="0"/>
      <w:sz w:val="20"/>
      <w:szCs w:val="20"/>
      <w:lang w:val="en-US" w:eastAsia="zh-CN"/>
    </w:rPr>
  </w:style>
  <w:style w:type="paragraph" w:customStyle="1" w:styleId="20">
    <w:name w:val="*正文_2_0"/>
    <w:basedOn w:val="400"/>
    <w:next w:val="400"/>
    <w:link w:val="CharChar2"/>
    <w:qFormat/>
    <w:rsid w:val="000041BF"/>
    <w:pPr>
      <w:widowControl/>
      <w:ind w:firstLine="482"/>
    </w:pPr>
    <w:rPr>
      <w:rFonts w:ascii="微软雅黑" w:eastAsia="微软雅黑" w:hAnsi="微软雅黑" w:cstheme="minorBidi"/>
    </w:rPr>
  </w:style>
  <w:style w:type="paragraph" w:customStyle="1" w:styleId="CharCharCharChar1">
    <w:name w:val="Char Char Char Char1"/>
    <w:basedOn w:val="a"/>
    <w:rsid w:val="000041BF"/>
    <w:pPr>
      <w:widowControl/>
      <w:snapToGrid w:val="0"/>
      <w:spacing w:after="160" w:line="360" w:lineRule="auto"/>
      <w:jc w:val="left"/>
    </w:pPr>
    <w:rPr>
      <w:kern w:val="0"/>
      <w:sz w:val="24"/>
      <w:szCs w:val="24"/>
      <w:lang w:eastAsia="en-US"/>
    </w:rPr>
  </w:style>
  <w:style w:type="paragraph" w:customStyle="1" w:styleId="15">
    <w:name w:val="正文_1"/>
    <w:next w:val="212"/>
    <w:qFormat/>
    <w:rsid w:val="000041BF"/>
    <w:pPr>
      <w:widowControl w:val="0"/>
      <w:jc w:val="both"/>
    </w:pPr>
    <w:rPr>
      <w:rFonts w:ascii="Times New Roman" w:eastAsia="宋体" w:hAnsi="Times New Roman" w:cs="Times New Roman"/>
    </w:rPr>
  </w:style>
  <w:style w:type="paragraph" w:customStyle="1" w:styleId="ListParagraph">
    <w:name w:val="List Paragraph"/>
    <w:basedOn w:val="a"/>
    <w:qFormat/>
    <w:rsid w:val="000041BF"/>
    <w:pPr>
      <w:ind w:firstLineChars="200" w:firstLine="420"/>
    </w:pPr>
  </w:style>
  <w:style w:type="paragraph" w:customStyle="1" w:styleId="212">
    <w:name w:val="标题 2_1"/>
    <w:basedOn w:val="1000"/>
    <w:next w:val="15"/>
    <w:unhideWhenUsed/>
    <w:qFormat/>
    <w:rsid w:val="000041BF"/>
    <w:pPr>
      <w:keepNext/>
      <w:keepLines/>
      <w:spacing w:before="260" w:after="260" w:line="415" w:lineRule="auto"/>
      <w:outlineLvl w:val="1"/>
    </w:pPr>
    <w:rPr>
      <w:rFonts w:ascii="Arial" w:eastAsia="黑体" w:hAnsi="Arial"/>
      <w:b/>
      <w:bCs/>
      <w:sz w:val="32"/>
      <w:szCs w:val="32"/>
    </w:rPr>
  </w:style>
  <w:style w:type="paragraph" w:customStyle="1" w:styleId="afffe">
    <w:name w:val="表格文本"/>
    <w:basedOn w:val="a"/>
    <w:rsid w:val="000041BF"/>
    <w:pPr>
      <w:tabs>
        <w:tab w:val="decimal" w:pos="0"/>
      </w:tabs>
      <w:autoSpaceDE w:val="0"/>
      <w:autoSpaceDN w:val="0"/>
      <w:adjustRightInd w:val="0"/>
      <w:jc w:val="left"/>
    </w:pPr>
    <w:rPr>
      <w:rFonts w:ascii="Arial" w:hAnsi="Arial"/>
      <w:kern w:val="0"/>
      <w:szCs w:val="21"/>
    </w:rPr>
  </w:style>
  <w:style w:type="paragraph" w:customStyle="1" w:styleId="affff">
    <w:name w:val="封面中部"/>
    <w:basedOn w:val="a"/>
    <w:rsid w:val="000041BF"/>
    <w:pPr>
      <w:tabs>
        <w:tab w:val="left" w:pos="2977"/>
      </w:tabs>
      <w:adjustRightInd w:val="0"/>
      <w:spacing w:line="880" w:lineRule="exact"/>
      <w:jc w:val="center"/>
      <w:textAlignment w:val="baseline"/>
    </w:pPr>
    <w:rPr>
      <w:rFonts w:ascii="宋体" w:eastAsia="黑体"/>
      <w:kern w:val="0"/>
      <w:sz w:val="36"/>
      <w:szCs w:val="36"/>
    </w:rPr>
  </w:style>
  <w:style w:type="paragraph" w:customStyle="1" w:styleId="170">
    <w:name w:val="正文_17"/>
    <w:qFormat/>
    <w:rsid w:val="000041BF"/>
    <w:pPr>
      <w:widowControl w:val="0"/>
      <w:jc w:val="both"/>
    </w:pPr>
    <w:rPr>
      <w:rFonts w:ascii="Calibri" w:eastAsia="宋体" w:hAnsi="Calibri" w:cs="Times New Roman"/>
    </w:rPr>
  </w:style>
  <w:style w:type="paragraph" w:customStyle="1" w:styleId="Char1CharCharCharCharCharCharChar">
    <w:name w:val="Char1 Char Char Char Char Char Char Char"/>
    <w:basedOn w:val="a"/>
    <w:rsid w:val="000041BF"/>
    <w:rPr>
      <w:rFonts w:ascii="Tahoma" w:hAnsi="Tahoma"/>
      <w:sz w:val="24"/>
      <w:szCs w:val="30"/>
    </w:rPr>
  </w:style>
  <w:style w:type="paragraph" w:customStyle="1" w:styleId="Char110">
    <w:name w:val="Char11"/>
    <w:basedOn w:val="af8"/>
    <w:rsid w:val="000041BF"/>
    <w:pPr>
      <w:spacing w:line="240" w:lineRule="auto"/>
      <w:ind w:firstLineChars="0" w:firstLine="0"/>
    </w:pPr>
    <w:rPr>
      <w:rFonts w:ascii="Tahoma" w:hAnsi="Tahoma"/>
    </w:rPr>
  </w:style>
  <w:style w:type="paragraph" w:customStyle="1" w:styleId="1111">
    <w:name w:val="1.1.1.1"/>
    <w:basedOn w:val="a"/>
    <w:link w:val="1111Char"/>
    <w:rsid w:val="000041BF"/>
    <w:pPr>
      <w:tabs>
        <w:tab w:val="left" w:pos="900"/>
        <w:tab w:val="left" w:pos="1134"/>
      </w:tabs>
      <w:adjustRightInd w:val="0"/>
      <w:snapToGrid w:val="0"/>
      <w:spacing w:before="60" w:after="60" w:line="400" w:lineRule="atLeast"/>
      <w:ind w:leftChars="50" w:left="869" w:rightChars="200" w:right="200"/>
      <w:textAlignment w:val="baseline"/>
    </w:pPr>
    <w:rPr>
      <w:rFonts w:ascii="Arial" w:eastAsiaTheme="minorEastAsia" w:hAnsi="Arial" w:cstheme="minorBidi"/>
      <w:sz w:val="24"/>
    </w:rPr>
  </w:style>
  <w:style w:type="paragraph" w:customStyle="1" w:styleId="110">
    <w:name w:val="正文_11"/>
    <w:qFormat/>
    <w:rsid w:val="000041BF"/>
    <w:pPr>
      <w:widowControl w:val="0"/>
      <w:jc w:val="both"/>
    </w:pPr>
    <w:rPr>
      <w:rFonts w:ascii="Calibri" w:eastAsia="宋体" w:hAnsi="Calibri" w:cs="Times New Roman"/>
    </w:rPr>
  </w:style>
  <w:style w:type="paragraph" w:customStyle="1" w:styleId="1e">
    <w:name w:val="*正文_1"/>
    <w:basedOn w:val="15"/>
    <w:next w:val="15"/>
    <w:qFormat/>
    <w:rsid w:val="000041BF"/>
    <w:pPr>
      <w:widowControl/>
      <w:ind w:firstLine="482"/>
    </w:pPr>
    <w:rPr>
      <w:rFonts w:ascii="微软雅黑" w:eastAsia="微软雅黑" w:hAnsi="微软雅黑"/>
      <w:kern w:val="0"/>
      <w:szCs w:val="20"/>
      <w:lang w:val="en-US" w:eastAsia="zh-CN"/>
    </w:rPr>
  </w:style>
  <w:style w:type="paragraph" w:customStyle="1" w:styleId="Normal15">
    <w:name w:val="Normal_15"/>
    <w:qFormat/>
    <w:rsid w:val="000041BF"/>
    <w:rPr>
      <w:rFonts w:ascii="黑体" w:eastAsia="黑体" w:hAnsi="黑体" w:cs="Times New Roman"/>
      <w:b/>
      <w:kern w:val="0"/>
      <w:sz w:val="32"/>
      <w:szCs w:val="24"/>
      <w:lang w:val="en-US" w:eastAsia="zh-CN"/>
    </w:rPr>
  </w:style>
  <w:style w:type="paragraph" w:customStyle="1" w:styleId="180">
    <w:name w:val="正文_18"/>
    <w:qFormat/>
    <w:rsid w:val="000041BF"/>
    <w:pPr>
      <w:widowControl w:val="0"/>
      <w:jc w:val="both"/>
    </w:pPr>
    <w:rPr>
      <w:rFonts w:ascii="Calibri" w:eastAsia="宋体" w:hAnsi="Calibri" w:cs="Times New Roman"/>
    </w:rPr>
  </w:style>
  <w:style w:type="paragraph" w:customStyle="1" w:styleId="affff0">
    <w:name w:val="加点"/>
    <w:basedOn w:val="a"/>
    <w:rsid w:val="000041BF"/>
    <w:pPr>
      <w:spacing w:line="360" w:lineRule="auto"/>
    </w:pPr>
    <w:rPr>
      <w:rFonts w:eastAsia="楷体_GB2312"/>
      <w:sz w:val="24"/>
    </w:rPr>
  </w:style>
  <w:style w:type="paragraph" w:customStyle="1" w:styleId="Normal5">
    <w:name w:val="Normal_5"/>
    <w:qFormat/>
    <w:rsid w:val="000041BF"/>
    <w:rPr>
      <w:rFonts w:ascii="黑体" w:eastAsia="黑体" w:hAnsi="黑体" w:cs="Times New Roman"/>
      <w:b/>
      <w:kern w:val="0"/>
      <w:sz w:val="32"/>
      <w:szCs w:val="24"/>
      <w:lang w:val="en-US" w:eastAsia="zh-CN"/>
    </w:rPr>
  </w:style>
  <w:style w:type="paragraph" w:customStyle="1" w:styleId="Pa6">
    <w:name w:val="Pa6"/>
    <w:basedOn w:val="a"/>
    <w:next w:val="a"/>
    <w:rsid w:val="000041BF"/>
    <w:pPr>
      <w:autoSpaceDE w:val="0"/>
      <w:autoSpaceDN w:val="0"/>
      <w:adjustRightInd w:val="0"/>
      <w:spacing w:line="141" w:lineRule="atLeast"/>
      <w:jc w:val="left"/>
    </w:pPr>
    <w:rPr>
      <w:rFonts w:ascii="Arial Unicode MS" w:eastAsia="Arial Unicode MS" w:cs="Arial Unicode MS"/>
      <w:kern w:val="0"/>
      <w:sz w:val="24"/>
      <w:szCs w:val="24"/>
    </w:rPr>
  </w:style>
  <w:style w:type="paragraph" w:customStyle="1" w:styleId="Normal22">
    <w:name w:val="Normal_22"/>
    <w:qFormat/>
    <w:rsid w:val="000041BF"/>
    <w:rPr>
      <w:rFonts w:ascii="黑体" w:eastAsia="黑体" w:hAnsi="黑体" w:cs="Times New Roman"/>
      <w:b/>
      <w:kern w:val="0"/>
      <w:sz w:val="32"/>
      <w:szCs w:val="24"/>
      <w:lang w:val="en-US" w:eastAsia="zh-CN"/>
    </w:rPr>
  </w:style>
  <w:style w:type="paragraph" w:customStyle="1" w:styleId="CharChar1CharCharCharCharCharCharCharCharCharCharCharCharCharCharChar">
    <w:name w:val="Char Char1 Char Char Char Char Char Char Char Char Char Char Char Char Char Char Char"/>
    <w:basedOn w:val="a"/>
    <w:rsid w:val="000041BF"/>
    <w:pPr>
      <w:widowControl/>
      <w:spacing w:after="160" w:line="240" w:lineRule="exact"/>
      <w:jc w:val="left"/>
    </w:pPr>
    <w:rPr>
      <w:rFonts w:ascii="Verdana" w:hAnsi="Verdana"/>
      <w:kern w:val="0"/>
      <w:sz w:val="20"/>
      <w:lang w:eastAsia="en-US"/>
    </w:rPr>
  </w:style>
  <w:style w:type="paragraph" w:customStyle="1" w:styleId="affff1">
    <w:name w:val="表居中"/>
    <w:basedOn w:val="aff5"/>
    <w:rsid w:val="000041BF"/>
    <w:pPr>
      <w:spacing w:line="360" w:lineRule="auto"/>
      <w:ind w:firstLine="0"/>
      <w:jc w:val="center"/>
    </w:pPr>
    <w:rPr>
      <w:rFonts w:ascii="宋体" w:eastAsia="宋体"/>
      <w:kern w:val="0"/>
      <w:sz w:val="24"/>
      <w:szCs w:val="24"/>
    </w:rPr>
  </w:style>
  <w:style w:type="paragraph" w:customStyle="1" w:styleId="05">
    <w:name w:val="_0"/>
    <w:next w:val="a"/>
    <w:rsid w:val="000041BF"/>
    <w:pPr>
      <w:widowControl w:val="0"/>
      <w:jc w:val="both"/>
    </w:pPr>
    <w:rPr>
      <w:rFonts w:ascii="仿宋_GB2312" w:eastAsia="仿宋_GB2312" w:hAnsi="Times New Roman" w:cs="Times New Roman"/>
      <w:sz w:val="32"/>
      <w:szCs w:val="32"/>
    </w:rPr>
  </w:style>
  <w:style w:type="paragraph" w:customStyle="1" w:styleId="alta">
    <w:name w:val="alta"/>
    <w:basedOn w:val="a"/>
    <w:rsid w:val="000041BF"/>
    <w:pPr>
      <w:widowControl/>
      <w:spacing w:before="100" w:beforeAutospacing="1" w:after="100" w:afterAutospacing="1"/>
      <w:jc w:val="left"/>
    </w:pPr>
    <w:rPr>
      <w:rFonts w:ascii="宋体" w:cs="宋体"/>
      <w:kern w:val="0"/>
      <w:sz w:val="24"/>
      <w:szCs w:val="24"/>
    </w:rPr>
  </w:style>
  <w:style w:type="paragraph" w:customStyle="1" w:styleId="Normal24">
    <w:name w:val="Normal_24"/>
    <w:qFormat/>
    <w:rsid w:val="000041BF"/>
    <w:rPr>
      <w:rFonts w:ascii="黑体" w:eastAsia="黑体" w:hAnsi="黑体" w:cs="Times New Roman"/>
      <w:b/>
      <w:kern w:val="0"/>
      <w:sz w:val="32"/>
      <w:szCs w:val="24"/>
      <w:lang w:val="en-US" w:eastAsia="zh-CN"/>
    </w:rPr>
  </w:style>
  <w:style w:type="paragraph" w:customStyle="1" w:styleId="Normal18">
    <w:name w:val="Normal_18"/>
    <w:qFormat/>
    <w:rsid w:val="000041BF"/>
    <w:rPr>
      <w:rFonts w:ascii="黑体" w:eastAsia="黑体" w:hAnsi="黑体" w:cs="Times New Roman"/>
      <w:b/>
      <w:kern w:val="0"/>
      <w:sz w:val="32"/>
      <w:szCs w:val="24"/>
      <w:lang w:val="en-US" w:eastAsia="zh-CN"/>
    </w:rPr>
  </w:style>
  <w:style w:type="paragraph" w:customStyle="1" w:styleId="ZW">
    <w:name w:val="ZW"/>
    <w:basedOn w:val="a"/>
    <w:rsid w:val="000041BF"/>
    <w:pPr>
      <w:widowControl/>
      <w:topLinePunct/>
      <w:spacing w:line="360" w:lineRule="auto"/>
      <w:ind w:firstLineChars="200" w:firstLine="425"/>
    </w:pPr>
    <w:rPr>
      <w:spacing w:val="8"/>
      <w:sz w:val="24"/>
    </w:rPr>
  </w:style>
  <w:style w:type="paragraph" w:customStyle="1" w:styleId="affff2">
    <w:name w:val="±íÉí"/>
    <w:basedOn w:val="a"/>
    <w:rsid w:val="000041BF"/>
    <w:pPr>
      <w:widowControl/>
      <w:overflowPunct w:val="0"/>
      <w:autoSpaceDE w:val="0"/>
      <w:autoSpaceDN w:val="0"/>
      <w:adjustRightInd w:val="0"/>
      <w:spacing w:line="300" w:lineRule="auto"/>
      <w:jc w:val="left"/>
      <w:textAlignment w:val="baseline"/>
    </w:pPr>
    <w:rPr>
      <w:kern w:val="0"/>
      <w:sz w:val="18"/>
    </w:rPr>
  </w:style>
  <w:style w:type="paragraph" w:customStyle="1" w:styleId="affff3">
    <w:name w:val="列表内容"/>
    <w:basedOn w:val="a"/>
    <w:next w:val="a"/>
    <w:rsid w:val="000041BF"/>
    <w:pPr>
      <w:widowControl/>
      <w:tabs>
        <w:tab w:val="left" w:pos="360"/>
      </w:tabs>
      <w:ind w:left="360" w:hanging="360"/>
      <w:jc w:val="left"/>
    </w:pPr>
    <w:rPr>
      <w:kern w:val="0"/>
      <w:sz w:val="18"/>
      <w:szCs w:val="24"/>
    </w:rPr>
  </w:style>
  <w:style w:type="paragraph" w:customStyle="1" w:styleId="xl27">
    <w:name w:val="xl27"/>
    <w:basedOn w:val="a"/>
    <w:rsid w:val="000041BF"/>
    <w:pPr>
      <w:widowControl/>
      <w:adjustRightInd w:val="0"/>
      <w:spacing w:before="100" w:after="100"/>
      <w:jc w:val="center"/>
      <w:textAlignment w:val="baseline"/>
    </w:pPr>
    <w:rPr>
      <w:rFonts w:ascii="Arial Unicode MS" w:hAnsi="Arial Unicode MS"/>
      <w:kern w:val="0"/>
      <w:sz w:val="24"/>
    </w:rPr>
  </w:style>
  <w:style w:type="paragraph" w:customStyle="1" w:styleId="Char1CharCharChar1">
    <w:name w:val="Char1 Char Char Char1"/>
    <w:basedOn w:val="af8"/>
    <w:rsid w:val="000041BF"/>
    <w:pPr>
      <w:spacing w:line="240" w:lineRule="auto"/>
      <w:ind w:firstLineChars="0" w:firstLine="0"/>
    </w:pPr>
    <w:rPr>
      <w:rFonts w:ascii="Tahoma" w:hAnsi="Tahoma"/>
    </w:rPr>
  </w:style>
  <w:style w:type="paragraph" w:customStyle="1" w:styleId="ParaCharCharCharCharCharCharChar">
    <w:name w:val="默认段落字体 Para Char Char Char Char Char Char Char"/>
    <w:basedOn w:val="a"/>
    <w:rsid w:val="000041BF"/>
    <w:rPr>
      <w:rFonts w:ascii="Tahoma" w:hAnsi="Tahoma"/>
      <w:sz w:val="24"/>
    </w:rPr>
  </w:style>
  <w:style w:type="paragraph" w:customStyle="1" w:styleId="Char1CharCharCharCharCharChar">
    <w:name w:val="Char1 Char Char Char Char Char Char"/>
    <w:basedOn w:val="a"/>
    <w:rsid w:val="000041BF"/>
    <w:pPr>
      <w:numPr>
        <w:numId w:val="3"/>
      </w:numPr>
      <w:tabs>
        <w:tab w:val="left" w:pos="1200"/>
      </w:tabs>
      <w:ind w:left="0" w:firstLine="0"/>
    </w:pPr>
    <w:rPr>
      <w:rFonts w:ascii="Tahoma" w:hAnsi="Tahoma"/>
      <w:sz w:val="24"/>
    </w:rPr>
  </w:style>
  <w:style w:type="paragraph" w:customStyle="1" w:styleId="Char1CharCharCharCharCharChar0">
    <w:name w:val=" Char1 Char Char Char Char Char Char"/>
    <w:basedOn w:val="a"/>
    <w:rsid w:val="000041BF"/>
    <w:rPr>
      <w:rFonts w:ascii="Tahoma" w:hAnsi="Tahoma"/>
      <w:sz w:val="24"/>
      <w:szCs w:val="20"/>
    </w:rPr>
  </w:style>
  <w:style w:type="paragraph" w:customStyle="1" w:styleId="1f">
    <w:name w:val="纯文本1"/>
    <w:basedOn w:val="a"/>
    <w:rsid w:val="000041BF"/>
    <w:pPr>
      <w:adjustRightInd w:val="0"/>
      <w:spacing w:line="312" w:lineRule="atLeast"/>
      <w:textAlignment w:val="baseline"/>
    </w:pPr>
    <w:rPr>
      <w:rFonts w:ascii="宋体"/>
      <w:kern w:val="0"/>
    </w:rPr>
  </w:style>
  <w:style w:type="paragraph" w:customStyle="1" w:styleId="002">
    <w:name w:val="正文文本_0_0"/>
    <w:basedOn w:val="800"/>
    <w:uiPriority w:val="1"/>
    <w:qFormat/>
    <w:rsid w:val="000041BF"/>
    <w:rPr>
      <w:rFonts w:ascii="Calibri" w:hAnsi="Calibri"/>
      <w:lang w:val="en-US" w:eastAsia="zh-CN"/>
    </w:rPr>
  </w:style>
  <w:style w:type="paragraph" w:customStyle="1" w:styleId="affff4">
    <w:name w:val="文档标签"/>
    <w:basedOn w:val="a"/>
    <w:rsid w:val="000041BF"/>
    <w:pPr>
      <w:keepNext/>
      <w:keepLines/>
      <w:widowControl/>
      <w:overflowPunct w:val="0"/>
      <w:autoSpaceDE w:val="0"/>
      <w:autoSpaceDN w:val="0"/>
      <w:spacing w:before="420" w:line="600" w:lineRule="exact"/>
      <w:ind w:left="660" w:right="720"/>
      <w:jc w:val="left"/>
    </w:pPr>
    <w:rPr>
      <w:spacing w:val="-30"/>
      <w:kern w:val="28"/>
      <w:sz w:val="60"/>
    </w:rPr>
  </w:style>
  <w:style w:type="paragraph" w:customStyle="1" w:styleId="800">
    <w:name w:val="正文_8_0"/>
    <w:qFormat/>
    <w:rsid w:val="000041BF"/>
    <w:pPr>
      <w:widowControl w:val="0"/>
      <w:jc w:val="both"/>
    </w:pPr>
    <w:rPr>
      <w:rFonts w:ascii="Times New Roman" w:eastAsia="宋体" w:hAnsi="Times New Roman" w:cs="Times New Roman"/>
      <w:kern w:val="0"/>
      <w:sz w:val="20"/>
      <w:szCs w:val="20"/>
    </w:rPr>
  </w:style>
  <w:style w:type="paragraph" w:customStyle="1" w:styleId="affff5">
    <w:name w:val="五号正文（标准）"/>
    <w:basedOn w:val="a"/>
    <w:rsid w:val="000041BF"/>
    <w:pPr>
      <w:numPr>
        <w:ilvl w:val="3"/>
        <w:numId w:val="4"/>
      </w:numPr>
      <w:tabs>
        <w:tab w:val="left" w:pos="0"/>
      </w:tabs>
      <w:spacing w:line="360" w:lineRule="auto"/>
      <w:ind w:left="0" w:firstLineChars="200" w:firstLine="200"/>
    </w:pPr>
    <w:rPr>
      <w:rFonts w:ascii="宋体"/>
      <w:sz w:val="24"/>
      <w:szCs w:val="24"/>
    </w:rPr>
  </w:style>
  <w:style w:type="paragraph" w:customStyle="1" w:styleId="53">
    <w:name w:val="5号"/>
    <w:rsid w:val="000041BF"/>
    <w:rPr>
      <w:rFonts w:ascii="Times New Roman" w:eastAsia="宋体" w:hAnsi="Times New Roman" w:cs="Times New Roman"/>
      <w:kern w:val="0"/>
      <w:szCs w:val="20"/>
    </w:rPr>
  </w:style>
  <w:style w:type="paragraph" w:customStyle="1" w:styleId="Normal7">
    <w:name w:val="Normal_7"/>
    <w:qFormat/>
    <w:rsid w:val="000041BF"/>
    <w:rPr>
      <w:rFonts w:ascii="黑体" w:eastAsia="黑体" w:hAnsi="黑体" w:cs="Times New Roman"/>
      <w:b/>
      <w:kern w:val="0"/>
      <w:sz w:val="32"/>
      <w:szCs w:val="24"/>
      <w:lang w:val="en-US" w:eastAsia="zh-CN"/>
    </w:rPr>
  </w:style>
  <w:style w:type="paragraph" w:customStyle="1" w:styleId="Char40">
    <w:name w:val="Char4"/>
    <w:basedOn w:val="a"/>
    <w:rsid w:val="000041BF"/>
    <w:rPr>
      <w:b/>
    </w:rPr>
  </w:style>
  <w:style w:type="paragraph" w:styleId="af">
    <w:name w:val="Intense Quote"/>
    <w:basedOn w:val="a"/>
    <w:next w:val="a"/>
    <w:link w:val="Char3"/>
    <w:qFormat/>
    <w:rsid w:val="000041BF"/>
    <w:pPr>
      <w:widowControl/>
      <w:ind w:left="720" w:right="720"/>
      <w:jc w:val="left"/>
    </w:pPr>
    <w:rPr>
      <w:rFonts w:eastAsiaTheme="minorEastAsia" w:cstheme="minorBidi"/>
      <w:b/>
      <w:i/>
      <w:sz w:val="24"/>
      <w:lang w:eastAsia="en-US" w:bidi="en-US"/>
    </w:rPr>
  </w:style>
  <w:style w:type="character" w:customStyle="1" w:styleId="Char1f2">
    <w:name w:val="明显引用 Char1"/>
    <w:basedOn w:val="a0"/>
    <w:uiPriority w:val="30"/>
    <w:rsid w:val="000041BF"/>
    <w:rPr>
      <w:rFonts w:ascii="Calibri" w:eastAsia="宋体" w:hAnsi="Calibri" w:cs="Times New Roman"/>
      <w:b/>
      <w:bCs/>
      <w:i/>
      <w:iCs/>
      <w:color w:val="4F81BD" w:themeColor="accent1"/>
    </w:rPr>
  </w:style>
  <w:style w:type="paragraph" w:customStyle="1" w:styleId="1ALTZ4">
    <w:name w:val="样式 正文缩进表正文正文非缩进特点四号段1缩进ALT+Z标题4正文不缩进水上软件正文缩进（首行缩进两字）..."/>
    <w:basedOn w:val="aff5"/>
    <w:rsid w:val="000041BF"/>
    <w:pPr>
      <w:spacing w:line="360" w:lineRule="auto"/>
    </w:pPr>
    <w:rPr>
      <w:rFonts w:ascii="Arial" w:eastAsia="宋体" w:hAnsi="Arial" w:cs="宋体"/>
      <w:sz w:val="28"/>
      <w:szCs w:val="28"/>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8"/>
    <w:rsid w:val="000041BF"/>
    <w:pPr>
      <w:spacing w:line="240" w:lineRule="auto"/>
      <w:ind w:firstLineChars="0" w:firstLine="0"/>
    </w:pPr>
    <w:rPr>
      <w:rFonts w:ascii="Tahoma" w:hAnsi="Tahoma"/>
    </w:rPr>
  </w:style>
  <w:style w:type="paragraph" w:customStyle="1" w:styleId="71">
    <w:name w:val="样式7"/>
    <w:basedOn w:val="a"/>
    <w:rsid w:val="000041BF"/>
    <w:pPr>
      <w:tabs>
        <w:tab w:val="left" w:pos="0"/>
      </w:tabs>
      <w:adjustRightInd w:val="0"/>
      <w:spacing w:beforeLines="50" w:before="156" w:afterLines="50" w:after="156" w:line="360" w:lineRule="auto"/>
      <w:ind w:firstLine="669"/>
      <w:textAlignment w:val="baseline"/>
    </w:pPr>
    <w:rPr>
      <w:rFonts w:ascii="宋体"/>
      <w:kern w:val="0"/>
      <w:sz w:val="28"/>
    </w:rPr>
  </w:style>
  <w:style w:type="paragraph" w:customStyle="1" w:styleId="45">
    <w:name w:val="正文（标题4）"/>
    <w:basedOn w:val="a"/>
    <w:rsid w:val="000041BF"/>
    <w:pPr>
      <w:spacing w:line="360" w:lineRule="auto"/>
      <w:ind w:left="227" w:firstLineChars="200" w:firstLine="200"/>
    </w:pPr>
    <w:rPr>
      <w:sz w:val="24"/>
      <w:szCs w:val="24"/>
    </w:rPr>
  </w:style>
  <w:style w:type="paragraph" w:customStyle="1" w:styleId="1f0">
    <w:name w:val="表目录1"/>
    <w:basedOn w:val="a"/>
    <w:rsid w:val="000041BF"/>
    <w:pPr>
      <w:spacing w:line="300" w:lineRule="auto"/>
    </w:pPr>
    <w:rPr>
      <w:rFonts w:ascii="Tahoma" w:hAnsi="Tahoma"/>
      <w:sz w:val="24"/>
    </w:rPr>
  </w:style>
  <w:style w:type="paragraph" w:customStyle="1" w:styleId="CM74">
    <w:name w:val="CM74"/>
    <w:basedOn w:val="a"/>
    <w:next w:val="a"/>
    <w:uiPriority w:val="99"/>
    <w:rsid w:val="000041BF"/>
    <w:pPr>
      <w:autoSpaceDE w:val="0"/>
      <w:autoSpaceDN w:val="0"/>
      <w:adjustRightInd w:val="0"/>
      <w:spacing w:after="105"/>
      <w:jc w:val="left"/>
    </w:pPr>
    <w:rPr>
      <w:rFonts w:ascii="黑体" w:eastAsia="黑体"/>
      <w:kern w:val="0"/>
      <w:sz w:val="24"/>
      <w:szCs w:val="24"/>
    </w:rPr>
  </w:style>
  <w:style w:type="paragraph" w:customStyle="1" w:styleId="affff6">
    <w:name w:val="±íÏî"/>
    <w:basedOn w:val="a"/>
    <w:rsid w:val="000041BF"/>
    <w:pPr>
      <w:widowControl/>
      <w:overflowPunct w:val="0"/>
      <w:autoSpaceDE w:val="0"/>
      <w:autoSpaceDN w:val="0"/>
      <w:adjustRightInd w:val="0"/>
      <w:spacing w:line="300" w:lineRule="auto"/>
      <w:jc w:val="center"/>
      <w:textAlignment w:val="baseline"/>
    </w:pPr>
    <w:rPr>
      <w:kern w:val="0"/>
      <w:sz w:val="18"/>
    </w:rPr>
  </w:style>
  <w:style w:type="paragraph" w:styleId="affff7">
    <w:name w:val="List Paragraph"/>
    <w:basedOn w:val="a"/>
    <w:uiPriority w:val="34"/>
    <w:qFormat/>
    <w:rsid w:val="000041BF"/>
    <w:pPr>
      <w:widowControl/>
      <w:ind w:left="720"/>
      <w:contextualSpacing/>
      <w:jc w:val="left"/>
    </w:pPr>
    <w:rPr>
      <w:kern w:val="0"/>
      <w:sz w:val="24"/>
      <w:szCs w:val="24"/>
      <w:lang w:eastAsia="en-US" w:bidi="en-US"/>
    </w:rPr>
  </w:style>
  <w:style w:type="paragraph" w:customStyle="1" w:styleId="700">
    <w:name w:val="正文_7_0"/>
    <w:qFormat/>
    <w:rsid w:val="000041BF"/>
    <w:pPr>
      <w:widowControl w:val="0"/>
      <w:jc w:val="both"/>
    </w:pPr>
    <w:rPr>
      <w:rFonts w:ascii="Calibri" w:eastAsia="宋体" w:hAnsi="Calibri" w:cs="Times New Roman"/>
    </w:rPr>
  </w:style>
  <w:style w:type="paragraph" w:customStyle="1" w:styleId="Normal13">
    <w:name w:val="Normal_13"/>
    <w:qFormat/>
    <w:rsid w:val="000041BF"/>
    <w:rPr>
      <w:rFonts w:ascii="黑体" w:eastAsia="黑体" w:hAnsi="黑体" w:cs="Times New Roman"/>
      <w:b/>
      <w:kern w:val="0"/>
      <w:sz w:val="32"/>
      <w:szCs w:val="24"/>
      <w:lang w:val="en-US" w:eastAsia="zh-CN"/>
    </w:rPr>
  </w:style>
  <w:style w:type="paragraph" w:customStyle="1" w:styleId="CharCharCharCharCharChar1CharChar">
    <w:name w:val="文字 Char Char Char Char Char Char1 Char Char"/>
    <w:basedOn w:val="a"/>
    <w:rsid w:val="000041BF"/>
    <w:pPr>
      <w:widowControl/>
      <w:snapToGrid w:val="0"/>
      <w:spacing w:before="120" w:after="160" w:line="360" w:lineRule="auto"/>
      <w:ind w:right="-360"/>
      <w:jc w:val="left"/>
    </w:pPr>
    <w:rPr>
      <w:rFonts w:ascii="Arial" w:hAnsi="Arial"/>
      <w:kern w:val="0"/>
      <w:sz w:val="24"/>
      <w:szCs w:val="24"/>
      <w:lang w:eastAsia="en-US"/>
    </w:rPr>
  </w:style>
  <w:style w:type="paragraph" w:customStyle="1" w:styleId="Normal4">
    <w:name w:val="Normal_4"/>
    <w:qFormat/>
    <w:rsid w:val="000041BF"/>
    <w:rPr>
      <w:rFonts w:ascii="黑体" w:eastAsia="黑体" w:hAnsi="黑体" w:cs="Times New Roman"/>
      <w:b/>
      <w:kern w:val="0"/>
      <w:sz w:val="32"/>
      <w:szCs w:val="24"/>
      <w:lang w:val="en-US" w:eastAsia="zh-CN"/>
    </w:rPr>
  </w:style>
  <w:style w:type="paragraph" w:customStyle="1" w:styleId="Char1CharCharChar">
    <w:name w:val="Char1 Char Char Char"/>
    <w:basedOn w:val="af8"/>
    <w:rsid w:val="000041BF"/>
    <w:pPr>
      <w:spacing w:line="240" w:lineRule="auto"/>
      <w:ind w:firstLineChars="0" w:firstLine="0"/>
    </w:pPr>
    <w:rPr>
      <w:rFonts w:ascii="Tahoma" w:hAnsi="Tahoma"/>
    </w:rPr>
  </w:style>
  <w:style w:type="paragraph" w:customStyle="1" w:styleId="affff8">
    <w:name w:val="封面标准英文名称"/>
    <w:rsid w:val="000041BF"/>
    <w:pPr>
      <w:widowControl w:val="0"/>
      <w:spacing w:before="370" w:line="400" w:lineRule="exact"/>
      <w:jc w:val="center"/>
    </w:pPr>
    <w:rPr>
      <w:rFonts w:ascii="Times New Roman" w:eastAsia="宋体" w:hAnsi="Times New Roman" w:cs="Times New Roman"/>
      <w:kern w:val="0"/>
      <w:sz w:val="28"/>
      <w:szCs w:val="20"/>
    </w:rPr>
  </w:style>
  <w:style w:type="paragraph" w:customStyle="1" w:styleId="ItemStepinTable">
    <w:name w:val="Item Step in Table"/>
    <w:rsid w:val="000041BF"/>
    <w:pPr>
      <w:tabs>
        <w:tab w:val="left" w:pos="360"/>
      </w:tabs>
      <w:spacing w:before="40" w:after="40"/>
      <w:ind w:left="360" w:hanging="360"/>
      <w:jc w:val="both"/>
    </w:pPr>
    <w:rPr>
      <w:rFonts w:ascii="Arial" w:eastAsia="宋体" w:hAnsi="Arial" w:cs="Arial"/>
      <w:kern w:val="0"/>
      <w:sz w:val="18"/>
      <w:szCs w:val="18"/>
    </w:rPr>
  </w:style>
  <w:style w:type="paragraph" w:customStyle="1" w:styleId="affff9">
    <w:name w:val="正文文字"/>
    <w:basedOn w:val="a"/>
    <w:rsid w:val="000041BF"/>
    <w:pPr>
      <w:adjustRightInd w:val="0"/>
      <w:snapToGrid w:val="0"/>
      <w:spacing w:line="360" w:lineRule="auto"/>
      <w:ind w:firstLineChars="200" w:firstLine="200"/>
    </w:pPr>
    <w:rPr>
      <w:rFonts w:ascii="宋体"/>
      <w:snapToGrid w:val="0"/>
      <w:kern w:val="0"/>
      <w:sz w:val="24"/>
      <w:szCs w:val="24"/>
    </w:rPr>
  </w:style>
  <w:style w:type="paragraph" w:customStyle="1" w:styleId="2e">
    <w:name w:val="列出段落2"/>
    <w:basedOn w:val="a"/>
    <w:rsid w:val="000041BF"/>
    <w:pPr>
      <w:tabs>
        <w:tab w:val="left" w:pos="1680"/>
      </w:tabs>
      <w:ind w:firstLineChars="200" w:firstLine="200"/>
    </w:pPr>
  </w:style>
  <w:style w:type="paragraph" w:customStyle="1" w:styleId="2f">
    <w:name w:val="样式2"/>
    <w:basedOn w:val="a"/>
    <w:rsid w:val="000041BF"/>
    <w:pPr>
      <w:numPr>
        <w:numId w:val="5"/>
      </w:numPr>
      <w:tabs>
        <w:tab w:val="left" w:pos="840"/>
      </w:tabs>
      <w:spacing w:line="360" w:lineRule="auto"/>
      <w:ind w:left="0" w:firstLineChars="200" w:firstLine="200"/>
    </w:pPr>
    <w:rPr>
      <w:rFonts w:ascii="宋体"/>
      <w:sz w:val="28"/>
      <w:szCs w:val="24"/>
    </w:rPr>
  </w:style>
  <w:style w:type="paragraph" w:customStyle="1" w:styleId="affffa">
    <w:name w:val="标书正文"/>
    <w:basedOn w:val="affa"/>
    <w:rsid w:val="000041BF"/>
    <w:pPr>
      <w:widowControl/>
      <w:spacing w:beforeLines="50" w:before="156" w:afterLines="50" w:after="156" w:line="400" w:lineRule="exact"/>
      <w:ind w:firstLineChars="200" w:firstLine="200"/>
    </w:pPr>
    <w:rPr>
      <w:rFonts w:ascii="黑体" w:eastAsia="宋体" w:hAnsi="黑体"/>
      <w:kern w:val="0"/>
      <w:sz w:val="24"/>
      <w:szCs w:val="20"/>
    </w:rPr>
  </w:style>
  <w:style w:type="paragraph" w:customStyle="1" w:styleId="222">
    <w:name w:val="首行缩进:  2 字符 + 首行缩进:  2 字符 + 首行缩进:  2 字符"/>
    <w:basedOn w:val="a"/>
    <w:rsid w:val="000041BF"/>
    <w:pPr>
      <w:spacing w:before="40" w:line="400" w:lineRule="atLeast"/>
      <w:ind w:firstLineChars="200" w:firstLine="200"/>
    </w:pPr>
  </w:style>
  <w:style w:type="paragraph" w:customStyle="1" w:styleId="CharChar11">
    <w:name w:val="Char Char1"/>
    <w:basedOn w:val="a"/>
    <w:rsid w:val="000041BF"/>
    <w:pPr>
      <w:widowControl/>
      <w:spacing w:after="160" w:line="240" w:lineRule="exact"/>
      <w:jc w:val="left"/>
    </w:pPr>
    <w:rPr>
      <w:sz w:val="24"/>
      <w:szCs w:val="24"/>
    </w:rPr>
  </w:style>
  <w:style w:type="paragraph" w:customStyle="1" w:styleId="affffb">
    <w:name w:val="样式 两端对齐"/>
    <w:basedOn w:val="a"/>
    <w:rsid w:val="000041BF"/>
    <w:pPr>
      <w:widowControl/>
      <w:spacing w:line="360" w:lineRule="auto"/>
      <w:ind w:firstLineChars="200" w:firstLine="560"/>
      <w:jc w:val="left"/>
    </w:pPr>
    <w:rPr>
      <w:rFonts w:ascii="宋体" w:hAnsi="宋体"/>
      <w:kern w:val="0"/>
      <w:sz w:val="28"/>
      <w:szCs w:val="24"/>
      <w:lang w:eastAsia="en-US" w:bidi="en-US"/>
    </w:rPr>
  </w:style>
  <w:style w:type="paragraph" w:customStyle="1" w:styleId="NAPNormal">
    <w:name w:val="NAP Normal"/>
    <w:basedOn w:val="a"/>
    <w:rsid w:val="000041BF"/>
    <w:pPr>
      <w:spacing w:line="240" w:lineRule="exact"/>
    </w:pPr>
    <w:rPr>
      <w:kern w:val="0"/>
      <w:sz w:val="22"/>
    </w:rPr>
  </w:style>
  <w:style w:type="paragraph" w:customStyle="1" w:styleId="1f1">
    <w:name w:val="样式1"/>
    <w:basedOn w:val="4"/>
    <w:rsid w:val="000041BF"/>
    <w:pPr>
      <w:spacing w:line="360" w:lineRule="auto"/>
    </w:pPr>
  </w:style>
  <w:style w:type="paragraph" w:customStyle="1" w:styleId="150">
    <w:name w:val="正文_15"/>
    <w:qFormat/>
    <w:rsid w:val="000041BF"/>
    <w:pPr>
      <w:widowControl w:val="0"/>
      <w:jc w:val="both"/>
    </w:pPr>
    <w:rPr>
      <w:rFonts w:ascii="Calibri" w:eastAsia="宋体" w:hAnsi="Calibri" w:cs="Times New Roman"/>
    </w:rPr>
  </w:style>
  <w:style w:type="paragraph" w:customStyle="1" w:styleId="190">
    <w:name w:val="正文_19"/>
    <w:qFormat/>
    <w:rsid w:val="000041BF"/>
    <w:pPr>
      <w:widowControl w:val="0"/>
      <w:jc w:val="both"/>
    </w:pPr>
    <w:rPr>
      <w:rFonts w:ascii="Calibri" w:eastAsia="宋体" w:hAnsi="Calibri" w:cs="Times New Roman"/>
    </w:rPr>
  </w:style>
  <w:style w:type="paragraph" w:customStyle="1" w:styleId="style5">
    <w:name w:val="style5"/>
    <w:basedOn w:val="a"/>
    <w:rsid w:val="000041BF"/>
    <w:pPr>
      <w:widowControl/>
      <w:spacing w:before="100" w:beforeAutospacing="1" w:after="100" w:afterAutospacing="1"/>
      <w:jc w:val="left"/>
    </w:pPr>
    <w:rPr>
      <w:rFonts w:ascii="Arial" w:hAnsi="Arial" w:cs="Arial"/>
      <w:kern w:val="0"/>
      <w:sz w:val="20"/>
    </w:rPr>
  </w:style>
  <w:style w:type="paragraph" w:customStyle="1" w:styleId="ParaCharCharCharCharCharCharCharCharCharChar">
    <w:name w:val="默认段落字体 Para Char Char Char Char Char Char Char Char Char Char"/>
    <w:basedOn w:val="a"/>
    <w:rsid w:val="000041BF"/>
    <w:pPr>
      <w:tabs>
        <w:tab w:val="right" w:pos="-2120"/>
      </w:tabs>
      <w:snapToGrid w:val="0"/>
    </w:pPr>
    <w:rPr>
      <w:rFonts w:ascii="Tahoma" w:hAnsi="Tahoma"/>
      <w:spacing w:val="6"/>
      <w:sz w:val="24"/>
    </w:rPr>
  </w:style>
  <w:style w:type="paragraph" w:customStyle="1" w:styleId="CharChar8">
    <w:name w:val="Char Char"/>
    <w:basedOn w:val="a"/>
    <w:rsid w:val="000041BF"/>
    <w:pPr>
      <w:widowControl/>
      <w:spacing w:after="160" w:line="240" w:lineRule="exact"/>
      <w:jc w:val="left"/>
    </w:pPr>
    <w:rPr>
      <w:rFonts w:ascii="Verdana" w:hAnsi="Verdana"/>
      <w:kern w:val="0"/>
      <w:sz w:val="20"/>
      <w:szCs w:val="20"/>
      <w:lang w:eastAsia="en-US"/>
    </w:rPr>
  </w:style>
  <w:style w:type="paragraph" w:customStyle="1" w:styleId="Pa10">
    <w:name w:val="Pa10"/>
    <w:basedOn w:val="a"/>
    <w:next w:val="a"/>
    <w:rsid w:val="000041BF"/>
    <w:pPr>
      <w:autoSpaceDE w:val="0"/>
      <w:autoSpaceDN w:val="0"/>
      <w:adjustRightInd w:val="0"/>
      <w:spacing w:line="141" w:lineRule="atLeast"/>
      <w:jc w:val="left"/>
    </w:pPr>
    <w:rPr>
      <w:rFonts w:ascii="FZHei-B01S" w:eastAsia="FZHei-B01S"/>
      <w:kern w:val="0"/>
      <w:sz w:val="24"/>
      <w:szCs w:val="24"/>
    </w:rPr>
  </w:style>
  <w:style w:type="paragraph" w:customStyle="1" w:styleId="Normal25">
    <w:name w:val="Normal_25"/>
    <w:qFormat/>
    <w:rsid w:val="000041BF"/>
    <w:rPr>
      <w:rFonts w:ascii="Times New Roman" w:eastAsia="Times New Roman" w:hAnsi="Times New Roman" w:cs="Times New Roman"/>
      <w:kern w:val="0"/>
      <w:sz w:val="24"/>
      <w:szCs w:val="24"/>
      <w:lang w:val="en-US" w:eastAsia="zh-CN"/>
    </w:rPr>
  </w:style>
  <w:style w:type="paragraph" w:customStyle="1" w:styleId="tabletext">
    <w:name w:val="tabletext"/>
    <w:basedOn w:val="a"/>
    <w:rsid w:val="000041BF"/>
    <w:pPr>
      <w:widowControl/>
      <w:spacing w:before="100" w:beforeAutospacing="1" w:after="100" w:afterAutospacing="1"/>
      <w:jc w:val="left"/>
    </w:pPr>
    <w:rPr>
      <w:rFonts w:ascii="宋体" w:cs="宋体"/>
      <w:kern w:val="0"/>
      <w:sz w:val="24"/>
      <w:szCs w:val="24"/>
    </w:rPr>
  </w:style>
  <w:style w:type="paragraph" w:customStyle="1" w:styleId="003">
    <w:name w:val="正文_0_0"/>
    <w:qFormat/>
    <w:rsid w:val="000041BF"/>
    <w:pPr>
      <w:widowControl w:val="0"/>
      <w:jc w:val="both"/>
    </w:pPr>
    <w:rPr>
      <w:rFonts w:ascii="Times New Roman" w:eastAsia="宋体" w:hAnsi="Times New Roman" w:cs="Times New Roman"/>
    </w:rPr>
  </w:style>
  <w:style w:type="paragraph" w:customStyle="1" w:styleId="aff9">
    <w:name w:val="正文+小四"/>
    <w:basedOn w:val="a"/>
    <w:link w:val="CharChar6"/>
    <w:rsid w:val="000041BF"/>
    <w:rPr>
      <w:rFonts w:ascii="宋体" w:eastAsiaTheme="minorEastAsia" w:hAnsi="宋体" w:cstheme="minorBidi"/>
      <w:sz w:val="24"/>
      <w:szCs w:val="24"/>
    </w:rPr>
  </w:style>
  <w:style w:type="paragraph" w:customStyle="1" w:styleId="reader-word-layer">
    <w:name w:val="reader-word-layer"/>
    <w:basedOn w:val="a"/>
    <w:rsid w:val="000041BF"/>
    <w:pPr>
      <w:widowControl/>
      <w:spacing w:before="100" w:beforeAutospacing="1" w:after="100" w:afterAutospacing="1"/>
      <w:jc w:val="left"/>
    </w:pPr>
    <w:rPr>
      <w:rFonts w:ascii="宋体" w:hAnsi="宋体" w:cs="宋体"/>
      <w:kern w:val="0"/>
      <w:sz w:val="24"/>
      <w:szCs w:val="24"/>
    </w:rPr>
  </w:style>
  <w:style w:type="paragraph" w:customStyle="1" w:styleId="affffc">
    <w:name w:val="封面**"/>
    <w:basedOn w:val="affff"/>
    <w:rsid w:val="000041BF"/>
    <w:rPr>
      <w:rFonts w:eastAsia="Times New Roman"/>
      <w:sz w:val="24"/>
      <w:szCs w:val="24"/>
    </w:rPr>
  </w:style>
  <w:style w:type="paragraph" w:customStyle="1" w:styleId="ParaChar">
    <w:name w:val="默认段落字体 Para Char"/>
    <w:basedOn w:val="a"/>
    <w:rsid w:val="000041BF"/>
    <w:pPr>
      <w:numPr>
        <w:numId w:val="6"/>
      </w:numPr>
      <w:tabs>
        <w:tab w:val="clear" w:pos="420"/>
        <w:tab w:val="left" w:pos="360"/>
      </w:tabs>
    </w:pPr>
    <w:rPr>
      <w:sz w:val="24"/>
      <w:szCs w:val="24"/>
    </w:rPr>
  </w:style>
  <w:style w:type="paragraph" w:customStyle="1" w:styleId="1f2">
    <w:name w:val="列出段落1"/>
    <w:basedOn w:val="a"/>
    <w:qFormat/>
    <w:rsid w:val="000041BF"/>
    <w:pPr>
      <w:widowControl/>
      <w:spacing w:line="300" w:lineRule="auto"/>
      <w:ind w:firstLineChars="200" w:firstLine="200"/>
    </w:pPr>
    <w:rPr>
      <w:rFonts w:ascii="Arial" w:hAnsi="Arial"/>
      <w:kern w:val="0"/>
      <w:sz w:val="18"/>
    </w:rPr>
  </w:style>
  <w:style w:type="paragraph" w:customStyle="1" w:styleId="CharCharCharChar1CharChar">
    <w:name w:val="Char Char Char Char1 Char Char"/>
    <w:basedOn w:val="a"/>
    <w:rsid w:val="000041BF"/>
    <w:pPr>
      <w:widowControl/>
      <w:spacing w:after="160" w:line="240" w:lineRule="exact"/>
      <w:jc w:val="left"/>
    </w:pPr>
    <w:rPr>
      <w:rFonts w:ascii="Verdana" w:hAnsi="Verdana"/>
      <w:kern w:val="0"/>
      <w:lang w:eastAsia="en-US"/>
    </w:rPr>
  </w:style>
  <w:style w:type="paragraph" w:customStyle="1" w:styleId="140">
    <w:name w:val="正文_14"/>
    <w:qFormat/>
    <w:rsid w:val="000041BF"/>
    <w:pPr>
      <w:widowControl w:val="0"/>
      <w:jc w:val="both"/>
    </w:pPr>
    <w:rPr>
      <w:rFonts w:ascii="Calibri" w:eastAsia="宋体" w:hAnsi="Calibri" w:cs="Times New Roman"/>
    </w:rPr>
  </w:style>
  <w:style w:type="paragraph" w:customStyle="1" w:styleId="NewNewNewNew">
    <w:name w:val="正文 New New New New"/>
    <w:rsid w:val="000041BF"/>
    <w:pPr>
      <w:widowControl w:val="0"/>
      <w:jc w:val="both"/>
    </w:pPr>
    <w:rPr>
      <w:rFonts w:ascii="Times New Roman" w:eastAsia="宋体" w:hAnsi="Times New Roman" w:cs="Times New Roman"/>
      <w:szCs w:val="24"/>
    </w:rPr>
  </w:style>
  <w:style w:type="paragraph" w:customStyle="1" w:styleId="06">
    <w:name w:val="*正文_0"/>
    <w:basedOn w:val="0000"/>
    <w:next w:val="0000"/>
    <w:qFormat/>
    <w:rsid w:val="000041BF"/>
    <w:pPr>
      <w:widowControl/>
      <w:ind w:firstLine="482"/>
    </w:pPr>
    <w:rPr>
      <w:rFonts w:ascii="微软雅黑" w:eastAsia="微软雅黑" w:hAnsi="微软雅黑"/>
      <w:kern w:val="0"/>
      <w:szCs w:val="20"/>
      <w:lang w:val="en-US" w:eastAsia="zh-CN"/>
    </w:rPr>
  </w:style>
  <w:style w:type="paragraph" w:customStyle="1" w:styleId="81">
    <w:name w:val="正文_8"/>
    <w:qFormat/>
    <w:rsid w:val="000041BF"/>
    <w:pPr>
      <w:widowControl w:val="0"/>
      <w:jc w:val="both"/>
    </w:pPr>
    <w:rPr>
      <w:rFonts w:ascii="Calibri" w:eastAsia="宋体" w:hAnsi="Calibri" w:cs="Times New Roman"/>
    </w:rPr>
  </w:style>
  <w:style w:type="paragraph" w:customStyle="1" w:styleId="a14">
    <w:name w:val="a14"/>
    <w:basedOn w:val="a"/>
    <w:rsid w:val="000041BF"/>
    <w:pPr>
      <w:widowControl/>
      <w:spacing w:before="100" w:beforeAutospacing="1" w:after="100" w:afterAutospacing="1" w:line="257" w:lineRule="atLeast"/>
      <w:ind w:firstLine="321"/>
      <w:jc w:val="left"/>
    </w:pPr>
    <w:rPr>
      <w:rFonts w:ascii="宋体"/>
      <w:kern w:val="0"/>
      <w:sz w:val="18"/>
      <w:szCs w:val="18"/>
    </w:rPr>
  </w:style>
  <w:style w:type="paragraph" w:customStyle="1" w:styleId="ParaCharCharCharChar">
    <w:name w:val="默认段落字体 Para Char Char Char Char"/>
    <w:basedOn w:val="a"/>
    <w:rsid w:val="000041BF"/>
    <w:rPr>
      <w:szCs w:val="24"/>
    </w:rPr>
  </w:style>
  <w:style w:type="paragraph" w:customStyle="1" w:styleId="affffd">
    <w:name w:val="文件正文版式"/>
    <w:basedOn w:val="a"/>
    <w:rsid w:val="000041BF"/>
    <w:pPr>
      <w:numPr>
        <w:numId w:val="7"/>
      </w:numPr>
      <w:tabs>
        <w:tab w:val="left" w:pos="360"/>
      </w:tabs>
      <w:ind w:left="0" w:firstLine="0"/>
    </w:pPr>
    <w:rPr>
      <w:rFonts w:ascii="宋体"/>
      <w:b/>
    </w:rPr>
  </w:style>
  <w:style w:type="paragraph" w:customStyle="1" w:styleId="affffe">
    <w:name w:val="目录"/>
    <w:basedOn w:val="a"/>
    <w:next w:val="a"/>
    <w:rsid w:val="000041BF"/>
    <w:pPr>
      <w:adjustRightInd w:val="0"/>
      <w:spacing w:before="360" w:after="360" w:line="300" w:lineRule="auto"/>
      <w:jc w:val="center"/>
      <w:textAlignment w:val="baseline"/>
    </w:pPr>
    <w:rPr>
      <w:rFonts w:ascii="宋体" w:eastAsia="黑体" w:hAnsi="宋体"/>
      <w:spacing w:val="20"/>
      <w:kern w:val="0"/>
    </w:rPr>
  </w:style>
  <w:style w:type="paragraph" w:customStyle="1" w:styleId="afffff">
    <w:name w:val="封面下部"/>
    <w:basedOn w:val="a"/>
    <w:rsid w:val="000041BF"/>
    <w:pPr>
      <w:adjustRightInd w:val="0"/>
      <w:spacing w:line="520" w:lineRule="exact"/>
      <w:jc w:val="left"/>
      <w:textAlignment w:val="baseline"/>
    </w:pPr>
    <w:rPr>
      <w:rFonts w:ascii="宋体" w:eastAsia="黑体"/>
      <w:kern w:val="0"/>
    </w:rPr>
  </w:style>
  <w:style w:type="paragraph" w:customStyle="1" w:styleId="CharCharCharCharCharCharCharCharCharCharCharCharCharCharCharChar">
    <w:name w:val="Char Char Char Char Char Char Char Char Char Char Char Char Char Char Char Char"/>
    <w:basedOn w:val="a"/>
    <w:rsid w:val="000041BF"/>
    <w:pPr>
      <w:tabs>
        <w:tab w:val="left" w:pos="360"/>
      </w:tabs>
    </w:pPr>
    <w:rPr>
      <w:sz w:val="24"/>
      <w:szCs w:val="24"/>
    </w:rPr>
  </w:style>
  <w:style w:type="paragraph" w:customStyle="1" w:styleId="Normal3">
    <w:name w:val="Normal_3"/>
    <w:qFormat/>
    <w:rsid w:val="000041BF"/>
    <w:rPr>
      <w:rFonts w:ascii="黑体" w:eastAsia="黑体" w:hAnsi="黑体" w:cs="Times New Roman"/>
      <w:b/>
      <w:kern w:val="0"/>
      <w:sz w:val="32"/>
      <w:szCs w:val="24"/>
      <w:lang w:val="en-US" w:eastAsia="zh-CN"/>
    </w:rPr>
  </w:style>
  <w:style w:type="paragraph" w:customStyle="1" w:styleId="010">
    <w:name w:val="正文_0_1"/>
    <w:qFormat/>
    <w:rsid w:val="000041BF"/>
    <w:pPr>
      <w:widowControl w:val="0"/>
      <w:jc w:val="both"/>
    </w:pPr>
    <w:rPr>
      <w:rFonts w:ascii="Calibri" w:eastAsia="宋体" w:hAnsi="Calibri" w:cs="Times New Roman"/>
    </w:rPr>
  </w:style>
  <w:style w:type="paragraph" w:customStyle="1" w:styleId="ParaCharCharCharCharCharCharCharCharCharCharCharCharCharCharCharChar">
    <w:name w:val="默认段落字体 Para Char Char Char Char Char Char Char Char Char Char Char Char Char Char Char Char"/>
    <w:basedOn w:val="a"/>
    <w:rsid w:val="000041BF"/>
    <w:rPr>
      <w:rFonts w:ascii="Tahoma" w:hAnsi="Tahoma"/>
      <w:sz w:val="24"/>
    </w:rPr>
  </w:style>
  <w:style w:type="paragraph" w:styleId="TOC">
    <w:name w:val="TOC Heading"/>
    <w:basedOn w:val="1"/>
    <w:next w:val="a"/>
    <w:uiPriority w:val="39"/>
    <w:qFormat/>
    <w:rsid w:val="000041BF"/>
    <w:pPr>
      <w:widowControl/>
      <w:spacing w:before="240" w:after="60"/>
      <w:jc w:val="left"/>
      <w:outlineLvl w:val="9"/>
    </w:pPr>
    <w:rPr>
      <w:rFonts w:ascii="Cambria" w:hAnsi="Cambria"/>
      <w:b/>
      <w:bCs/>
      <w:kern w:val="32"/>
      <w:sz w:val="32"/>
      <w:szCs w:val="32"/>
      <w:lang w:eastAsia="en-US" w:bidi="en-US"/>
    </w:rPr>
  </w:style>
  <w:style w:type="paragraph" w:customStyle="1" w:styleId="160">
    <w:name w:val="正文_16"/>
    <w:qFormat/>
    <w:rsid w:val="000041BF"/>
    <w:pPr>
      <w:widowControl w:val="0"/>
      <w:jc w:val="both"/>
    </w:pPr>
    <w:rPr>
      <w:rFonts w:ascii="Calibri" w:eastAsia="宋体" w:hAnsi="Calibri" w:cs="Times New Roman"/>
    </w:rPr>
  </w:style>
  <w:style w:type="paragraph" w:customStyle="1" w:styleId="Normal10">
    <w:name w:val="Normal_10"/>
    <w:qFormat/>
    <w:rsid w:val="000041BF"/>
    <w:rPr>
      <w:rFonts w:ascii="黑体" w:eastAsia="黑体" w:hAnsi="黑体" w:cs="Times New Roman"/>
      <w:b/>
      <w:kern w:val="0"/>
      <w:sz w:val="32"/>
      <w:szCs w:val="24"/>
      <w:lang w:val="en-US" w:eastAsia="zh-CN"/>
    </w:rPr>
  </w:style>
  <w:style w:type="paragraph" w:customStyle="1" w:styleId="401">
    <w:name w:val="标题 4_0"/>
    <w:basedOn w:val="100"/>
    <w:next w:val="100"/>
    <w:unhideWhenUsed/>
    <w:qFormat/>
    <w:rsid w:val="000041BF"/>
    <w:pPr>
      <w:keepNext/>
      <w:keepLines/>
      <w:spacing w:before="280" w:after="290" w:line="374" w:lineRule="auto"/>
      <w:outlineLvl w:val="3"/>
    </w:pPr>
    <w:rPr>
      <w:rFonts w:ascii="Arial" w:eastAsia="黑体" w:hAnsi="Arial"/>
      <w:b/>
      <w:bCs/>
      <w:sz w:val="28"/>
      <w:szCs w:val="28"/>
      <w:lang w:val="en-US" w:eastAsia="zh-CN"/>
    </w:rPr>
  </w:style>
  <w:style w:type="paragraph" w:customStyle="1" w:styleId="afffff0">
    <w:name w:val="标二"/>
    <w:next w:val="a"/>
    <w:rsid w:val="000041BF"/>
    <w:pPr>
      <w:numPr>
        <w:numId w:val="8"/>
      </w:numPr>
      <w:tabs>
        <w:tab w:val="clear" w:pos="420"/>
        <w:tab w:val="left" w:pos="0"/>
      </w:tabs>
      <w:ind w:left="493" w:hanging="567"/>
      <w:outlineLvl w:val="1"/>
    </w:pPr>
    <w:rPr>
      <w:rFonts w:ascii="黑体" w:eastAsia="黑体" w:hAnsi="Times New Roman" w:cs="Times New Roman"/>
      <w:b/>
      <w:bCs/>
      <w:sz w:val="32"/>
      <w:szCs w:val="32"/>
    </w:rPr>
  </w:style>
  <w:style w:type="paragraph" w:customStyle="1" w:styleId="af5">
    <w:name w:val="表格"/>
    <w:link w:val="CharChar"/>
    <w:rsid w:val="000041BF"/>
    <w:pPr>
      <w:widowControl w:val="0"/>
      <w:numPr>
        <w:numId w:val="9"/>
      </w:numPr>
      <w:tabs>
        <w:tab w:val="clear" w:pos="397"/>
      </w:tabs>
      <w:adjustRightInd w:val="0"/>
      <w:snapToGrid w:val="0"/>
      <w:spacing w:line="320" w:lineRule="exact"/>
      <w:ind w:leftChars="1" w:left="1" w:right="113" w:firstLine="0"/>
      <w:jc w:val="center"/>
    </w:pPr>
    <w:rPr>
      <w:rFonts w:ascii="Ari" w:hAnsi="Ari"/>
      <w:b/>
      <w:color w:val="000000"/>
      <w:sz w:val="28"/>
      <w:szCs w:val="28"/>
    </w:rPr>
  </w:style>
  <w:style w:type="paragraph" w:customStyle="1" w:styleId="111">
    <w:name w:val="*正文_1_1"/>
    <w:basedOn w:val="1000"/>
    <w:next w:val="1000"/>
    <w:link w:val="CharChar100"/>
    <w:qFormat/>
    <w:rsid w:val="000041BF"/>
    <w:pPr>
      <w:widowControl/>
      <w:ind w:firstLine="482"/>
    </w:pPr>
    <w:rPr>
      <w:rFonts w:ascii="微软雅黑" w:eastAsia="微软雅黑" w:hAnsi="微软雅黑"/>
      <w:sz w:val="21"/>
      <w:lang w:val="en-US" w:eastAsia="zh-CN"/>
    </w:rPr>
  </w:style>
  <w:style w:type="paragraph" w:customStyle="1" w:styleId="07">
    <w:name w:val="纯文本_0"/>
    <w:basedOn w:val="33"/>
    <w:uiPriority w:val="99"/>
    <w:unhideWhenUsed/>
    <w:qFormat/>
    <w:rsid w:val="000041BF"/>
    <w:rPr>
      <w:rFonts w:ascii="宋体" w:hAnsi="Courier New"/>
      <w:bCs/>
      <w:lang w:val="en-US" w:eastAsia="zh-CN"/>
    </w:rPr>
  </w:style>
  <w:style w:type="paragraph" w:customStyle="1" w:styleId="61">
    <w:name w:val="正文_6"/>
    <w:qFormat/>
    <w:rsid w:val="000041BF"/>
    <w:pPr>
      <w:widowControl w:val="0"/>
      <w:jc w:val="both"/>
    </w:pPr>
    <w:rPr>
      <w:rFonts w:ascii="Calibri" w:eastAsia="宋体" w:hAnsi="Calibri" w:cs="Times New Roman"/>
    </w:rPr>
  </w:style>
  <w:style w:type="paragraph" w:styleId="af0">
    <w:name w:val="Quote"/>
    <w:basedOn w:val="a"/>
    <w:next w:val="a"/>
    <w:link w:val="Char4"/>
    <w:qFormat/>
    <w:rsid w:val="000041BF"/>
    <w:pPr>
      <w:widowControl/>
      <w:jc w:val="left"/>
    </w:pPr>
    <w:rPr>
      <w:rFonts w:eastAsiaTheme="minorEastAsia" w:cstheme="minorBidi"/>
      <w:i/>
      <w:sz w:val="24"/>
      <w:szCs w:val="24"/>
      <w:lang w:eastAsia="en-US" w:bidi="en-US"/>
    </w:rPr>
  </w:style>
  <w:style w:type="character" w:customStyle="1" w:styleId="Char1f3">
    <w:name w:val="引用 Char1"/>
    <w:basedOn w:val="a0"/>
    <w:uiPriority w:val="29"/>
    <w:rsid w:val="000041BF"/>
    <w:rPr>
      <w:rFonts w:ascii="Calibri" w:eastAsia="宋体" w:hAnsi="Calibri" w:cs="Times New Roman"/>
      <w:i/>
      <w:iCs/>
      <w:color w:val="000000" w:themeColor="text1"/>
    </w:rPr>
  </w:style>
  <w:style w:type="paragraph" w:customStyle="1" w:styleId="aff6">
    <w:name w:val="文档正文"/>
    <w:basedOn w:val="a"/>
    <w:link w:val="CharChar5"/>
    <w:rsid w:val="000041BF"/>
    <w:pPr>
      <w:widowControl/>
      <w:ind w:firstLineChars="200" w:firstLine="560"/>
      <w:jc w:val="left"/>
    </w:pPr>
    <w:rPr>
      <w:rFonts w:eastAsiaTheme="minorEastAsia" w:cstheme="minorBidi"/>
      <w:sz w:val="28"/>
      <w:szCs w:val="28"/>
      <w:lang w:eastAsia="en-US" w:bidi="en-US"/>
    </w:rPr>
  </w:style>
  <w:style w:type="paragraph" w:customStyle="1" w:styleId="a20">
    <w:name w:val="a2"/>
    <w:basedOn w:val="a"/>
    <w:rsid w:val="000041BF"/>
    <w:pPr>
      <w:widowControl/>
      <w:spacing w:before="100" w:beforeAutospacing="1" w:after="100" w:afterAutospacing="1"/>
      <w:jc w:val="left"/>
    </w:pPr>
    <w:rPr>
      <w:rFonts w:ascii="宋体" w:hAnsi="宋体" w:cs="宋体"/>
      <w:kern w:val="0"/>
      <w:sz w:val="24"/>
      <w:szCs w:val="24"/>
    </w:rPr>
  </w:style>
  <w:style w:type="paragraph" w:customStyle="1" w:styleId="afffff1">
    <w:name w:val="大标题"/>
    <w:basedOn w:val="a"/>
    <w:rsid w:val="000041BF"/>
    <w:pPr>
      <w:jc w:val="center"/>
    </w:pPr>
    <w:rPr>
      <w:rFonts w:ascii="Arial" w:hAnsi="Arial"/>
      <w:b/>
      <w:sz w:val="28"/>
      <w:szCs w:val="24"/>
    </w:rPr>
  </w:style>
  <w:style w:type="paragraph" w:customStyle="1" w:styleId="130">
    <w:name w:val="正文_13"/>
    <w:qFormat/>
    <w:rsid w:val="000041BF"/>
    <w:pPr>
      <w:widowControl w:val="0"/>
      <w:jc w:val="both"/>
    </w:pPr>
    <w:rPr>
      <w:rFonts w:ascii="Calibri" w:eastAsia="宋体" w:hAnsi="Calibri" w:cs="Times New Roman"/>
    </w:rPr>
  </w:style>
  <w:style w:type="paragraph" w:customStyle="1" w:styleId="Normal11">
    <w:name w:val="Normal_11"/>
    <w:qFormat/>
    <w:rsid w:val="000041BF"/>
    <w:rPr>
      <w:rFonts w:ascii="黑体" w:eastAsia="黑体" w:hAnsi="黑体" w:cs="Times New Roman"/>
      <w:b/>
      <w:kern w:val="0"/>
      <w:sz w:val="32"/>
      <w:szCs w:val="24"/>
      <w:lang w:val="en-US" w:eastAsia="zh-CN"/>
    </w:rPr>
  </w:style>
  <w:style w:type="paragraph" w:customStyle="1" w:styleId="afffff2">
    <w:name w:val="È±Ê¡ÎÄ±¾"/>
    <w:basedOn w:val="a"/>
    <w:rsid w:val="000041BF"/>
    <w:pPr>
      <w:widowControl/>
      <w:overflowPunct w:val="0"/>
      <w:autoSpaceDE w:val="0"/>
      <w:autoSpaceDN w:val="0"/>
      <w:adjustRightInd w:val="0"/>
      <w:spacing w:line="360" w:lineRule="auto"/>
      <w:textAlignment w:val="baseline"/>
    </w:pPr>
    <w:rPr>
      <w:kern w:val="0"/>
    </w:rPr>
  </w:style>
  <w:style w:type="paragraph" w:customStyle="1" w:styleId="54">
    <w:name w:val="正文_5"/>
    <w:qFormat/>
    <w:rsid w:val="000041BF"/>
    <w:pPr>
      <w:widowControl w:val="0"/>
      <w:jc w:val="both"/>
    </w:pPr>
    <w:rPr>
      <w:rFonts w:ascii="Calibri" w:eastAsia="宋体" w:hAnsi="Calibri" w:cs="Times New Roman"/>
    </w:rPr>
  </w:style>
  <w:style w:type="paragraph" w:customStyle="1" w:styleId="afffff3">
    <w:name w:val="项目编号"/>
    <w:basedOn w:val="a"/>
    <w:rsid w:val="000041BF"/>
    <w:pPr>
      <w:tabs>
        <w:tab w:val="left" w:pos="840"/>
      </w:tabs>
      <w:spacing w:line="360" w:lineRule="auto"/>
      <w:ind w:left="840" w:hanging="840"/>
    </w:pPr>
    <w:rPr>
      <w:rFonts w:ascii="宋体"/>
      <w:sz w:val="24"/>
      <w:szCs w:val="24"/>
    </w:rPr>
  </w:style>
  <w:style w:type="paragraph" w:customStyle="1" w:styleId="p2">
    <w:name w:val="p2"/>
    <w:basedOn w:val="a"/>
    <w:rsid w:val="000041BF"/>
    <w:pPr>
      <w:widowControl/>
      <w:spacing w:before="200" w:after="200" w:line="360" w:lineRule="auto"/>
      <w:ind w:left="480" w:right="640" w:firstLine="560"/>
      <w:jc w:val="left"/>
    </w:pPr>
    <w:rPr>
      <w:rFonts w:ascii="宋体" w:cs="宋体"/>
      <w:kern w:val="0"/>
      <w:sz w:val="28"/>
      <w:szCs w:val="28"/>
    </w:rPr>
  </w:style>
  <w:style w:type="paragraph" w:customStyle="1" w:styleId="afffff4">
    <w:name w:val="资格信目录"/>
    <w:basedOn w:val="af8"/>
    <w:rsid w:val="000041BF"/>
    <w:pPr>
      <w:spacing w:line="240" w:lineRule="auto"/>
      <w:ind w:firstLineChars="0" w:firstLine="0"/>
    </w:pPr>
    <w:rPr>
      <w:rFonts w:ascii="Tahoma" w:hAnsi="Tahoma"/>
      <w:sz w:val="32"/>
    </w:rPr>
  </w:style>
  <w:style w:type="paragraph" w:customStyle="1" w:styleId="xl23">
    <w:name w:val="xl23"/>
    <w:basedOn w:val="a"/>
    <w:rsid w:val="000041BF"/>
    <w:pPr>
      <w:widowControl/>
      <w:spacing w:before="100" w:beforeAutospacing="1" w:after="100" w:afterAutospacing="1" w:line="360" w:lineRule="auto"/>
    </w:pPr>
    <w:rPr>
      <w:kern w:val="0"/>
      <w:sz w:val="24"/>
      <w:szCs w:val="24"/>
    </w:rPr>
  </w:style>
  <w:style w:type="paragraph" w:customStyle="1" w:styleId="10">
    <w:name w:val="*正文_1_0"/>
    <w:basedOn w:val="310"/>
    <w:next w:val="310"/>
    <w:link w:val="CharChar10"/>
    <w:qFormat/>
    <w:rsid w:val="000041BF"/>
    <w:pPr>
      <w:widowControl/>
      <w:ind w:firstLine="482"/>
    </w:pPr>
    <w:rPr>
      <w:rFonts w:ascii="微软雅黑" w:eastAsia="微软雅黑" w:hAnsi="微软雅黑" w:cstheme="minorBidi"/>
    </w:rPr>
  </w:style>
  <w:style w:type="paragraph" w:customStyle="1" w:styleId="afd">
    <w:name w:val="表格内容"/>
    <w:basedOn w:val="a"/>
    <w:link w:val="CharChar1"/>
    <w:rsid w:val="000041BF"/>
    <w:pPr>
      <w:widowControl/>
      <w:jc w:val="center"/>
    </w:pPr>
    <w:rPr>
      <w:rFonts w:ascii="宋体" w:eastAsia="仿宋_GB2312" w:hAnsi="宋体" w:cs="宋体"/>
      <w:color w:val="000000"/>
      <w:szCs w:val="24"/>
      <w:lang w:eastAsia="en-US" w:bidi="en-US"/>
    </w:rPr>
  </w:style>
  <w:style w:type="paragraph" w:customStyle="1" w:styleId="aff0">
    <w:name w:val="正文采用"/>
    <w:basedOn w:val="a"/>
    <w:link w:val="CharChar3"/>
    <w:rsid w:val="000041BF"/>
    <w:pPr>
      <w:spacing w:line="500" w:lineRule="exact"/>
      <w:ind w:firstLineChars="200" w:firstLine="200"/>
    </w:pPr>
    <w:rPr>
      <w:rFonts w:ascii="宋体" w:eastAsiaTheme="minorEastAsia" w:hAnsi="宋体" w:cstheme="minorBidi"/>
      <w:sz w:val="24"/>
      <w:szCs w:val="24"/>
    </w:rPr>
  </w:style>
  <w:style w:type="paragraph" w:customStyle="1" w:styleId="120">
    <w:name w:val="正文_12"/>
    <w:qFormat/>
    <w:rsid w:val="000041BF"/>
    <w:pPr>
      <w:widowControl w:val="0"/>
      <w:jc w:val="both"/>
    </w:pPr>
    <w:rPr>
      <w:rFonts w:ascii="Calibri" w:eastAsia="宋体" w:hAnsi="Calibri" w:cs="Times New Roman"/>
    </w:rPr>
  </w:style>
  <w:style w:type="paragraph" w:customStyle="1" w:styleId="afffff5">
    <w:name w:val="安徽正文"/>
    <w:basedOn w:val="a"/>
    <w:rsid w:val="000041BF"/>
    <w:pPr>
      <w:snapToGrid w:val="0"/>
      <w:spacing w:line="312" w:lineRule="auto"/>
      <w:ind w:firstLine="454"/>
    </w:pPr>
    <w:rPr>
      <w:rFonts w:ascii="Century Gothic" w:eastAsia="华康简宋" w:hAnsi="Century Gothic"/>
      <w:smallCaps/>
      <w:snapToGrid w:val="0"/>
      <w:spacing w:val="8"/>
      <w:sz w:val="24"/>
    </w:rPr>
  </w:style>
  <w:style w:type="paragraph" w:customStyle="1" w:styleId="Normal0">
    <w:name w:val="Normal_0"/>
    <w:qFormat/>
    <w:rsid w:val="000041BF"/>
    <w:rPr>
      <w:rFonts w:ascii="黑体" w:eastAsia="黑体" w:hAnsi="黑体" w:cs="Times New Roman"/>
      <w:b/>
      <w:kern w:val="0"/>
      <w:sz w:val="32"/>
      <w:szCs w:val="24"/>
      <w:lang w:val="en-US" w:eastAsia="zh-CN"/>
    </w:rPr>
  </w:style>
  <w:style w:type="table" w:styleId="afffff6">
    <w:name w:val="Table Grid"/>
    <w:basedOn w:val="a1"/>
    <w:qFormat/>
    <w:rsid w:val="000041B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00">
    <w:name w:val="*正文 Char Char_1_0"/>
    <w:link w:val="111"/>
    <w:locked/>
    <w:rsid w:val="000041BF"/>
    <w:rPr>
      <w:rFonts w:ascii="微软雅黑" w:eastAsia="微软雅黑" w:hAnsi="微软雅黑" w:cs="Times New Roman"/>
      <w:kern w:val="0"/>
      <w:szCs w:val="20"/>
      <w:lang w:val="en-US" w:eastAsia="zh-CN"/>
    </w:rPr>
  </w:style>
  <w:style w:type="character" w:customStyle="1" w:styleId="Char01">
    <w:name w:val="正文首行缩进 Char_0"/>
    <w:link w:val="08"/>
    <w:rsid w:val="000041BF"/>
    <w:rPr>
      <w:szCs w:val="24"/>
    </w:rPr>
  </w:style>
  <w:style w:type="character" w:customStyle="1" w:styleId="09">
    <w:name w:val="超链接_0"/>
    <w:uiPriority w:val="99"/>
    <w:unhideWhenUsed/>
    <w:qFormat/>
    <w:rsid w:val="000041BF"/>
    <w:rPr>
      <w:rFonts w:ascii="Calibri" w:hAnsi="Calibri"/>
      <w:color w:val="0000FF"/>
      <w:u w:val="single"/>
      <w:lang w:val="en-US" w:eastAsia="zh-CN" w:bidi="ar-SA"/>
    </w:rPr>
  </w:style>
  <w:style w:type="character" w:customStyle="1" w:styleId="Charf6">
    <w:name w:val="列出段落 Char"/>
    <w:link w:val="0a"/>
    <w:uiPriority w:val="99"/>
    <w:qFormat/>
    <w:rsid w:val="000041BF"/>
  </w:style>
  <w:style w:type="character" w:customStyle="1" w:styleId="2Char00">
    <w:name w:val="标题 2 Char_0"/>
    <w:link w:val="201"/>
    <w:qFormat/>
    <w:rsid w:val="000041BF"/>
    <w:rPr>
      <w:rFonts w:ascii="Arial" w:eastAsia="黑体" w:hAnsi="Arial"/>
      <w:b/>
      <w:bCs/>
      <w:sz w:val="32"/>
      <w:szCs w:val="32"/>
    </w:rPr>
  </w:style>
  <w:style w:type="character" w:customStyle="1" w:styleId="2Char01">
    <w:name w:val="正文首行缩进 2 Char_0"/>
    <w:link w:val="202"/>
    <w:rsid w:val="000041BF"/>
    <w:rPr>
      <w:rFonts w:ascii="楷体_GB2312" w:eastAsia="仿宋_GB2312"/>
      <w:sz w:val="30"/>
      <w:szCs w:val="30"/>
    </w:rPr>
  </w:style>
  <w:style w:type="character" w:customStyle="1" w:styleId="1f3">
    <w:name w:val="超链接_1"/>
    <w:uiPriority w:val="99"/>
    <w:unhideWhenUsed/>
    <w:qFormat/>
    <w:rsid w:val="000041BF"/>
    <w:rPr>
      <w:rFonts w:ascii="Calibri" w:hAnsi="Calibri"/>
      <w:color w:val="0000FF"/>
      <w:u w:val="single"/>
    </w:rPr>
  </w:style>
  <w:style w:type="character" w:customStyle="1" w:styleId="afffff7">
    <w:name w:val="列表段落 字符"/>
    <w:link w:val="1f4"/>
    <w:uiPriority w:val="99"/>
    <w:qFormat/>
    <w:rsid w:val="000041BF"/>
    <w:rPr>
      <w:rFonts w:ascii="宋体" w:hAnsi="宋体" w:cs="宋体"/>
      <w:sz w:val="22"/>
      <w:lang w:val="zh-CN" w:bidi="zh-CN"/>
    </w:rPr>
  </w:style>
  <w:style w:type="character" w:customStyle="1" w:styleId="Char02">
    <w:name w:val="正文文本缩进 Char_0"/>
    <w:link w:val="0b"/>
    <w:rsid w:val="000041BF"/>
    <w:rPr>
      <w:rFonts w:ascii="宋体" w:hAnsi="MS Sans Serif"/>
      <w:spacing w:val="12"/>
      <w:sz w:val="24"/>
    </w:rPr>
  </w:style>
  <w:style w:type="character" w:customStyle="1" w:styleId="Char00">
    <w:name w:val="正文缩进 Char_0"/>
    <w:link w:val="01"/>
    <w:rsid w:val="000041BF"/>
    <w:rPr>
      <w:rFonts w:ascii="Times New Roman" w:eastAsia="宋体" w:hAnsi="Times New Roman" w:cs="Times New Roman"/>
      <w:lang w:val="en-US" w:eastAsia="zh-CN"/>
    </w:rPr>
  </w:style>
  <w:style w:type="character" w:customStyle="1" w:styleId="1Char0">
    <w:name w:val="标题 1 Char_0"/>
    <w:link w:val="102"/>
    <w:qFormat/>
    <w:rsid w:val="000041BF"/>
    <w:rPr>
      <w:b/>
      <w:bCs/>
      <w:kern w:val="44"/>
      <w:sz w:val="32"/>
      <w:szCs w:val="44"/>
    </w:rPr>
  </w:style>
  <w:style w:type="paragraph" w:customStyle="1" w:styleId="72">
    <w:name w:val="正文_7"/>
    <w:qFormat/>
    <w:rsid w:val="000041BF"/>
    <w:pPr>
      <w:widowControl w:val="0"/>
      <w:jc w:val="both"/>
    </w:pPr>
    <w:rPr>
      <w:rFonts w:ascii="Calibri" w:eastAsia="宋体" w:hAnsi="Calibri" w:cs="Times New Roman"/>
    </w:rPr>
  </w:style>
  <w:style w:type="paragraph" w:customStyle="1" w:styleId="0b">
    <w:name w:val="正文文本缩进_0"/>
    <w:basedOn w:val="15"/>
    <w:link w:val="Char02"/>
    <w:unhideWhenUsed/>
    <w:qFormat/>
    <w:rsid w:val="000041BF"/>
    <w:pPr>
      <w:widowControl/>
      <w:overflowPunct w:val="0"/>
      <w:autoSpaceDE w:val="0"/>
      <w:autoSpaceDN w:val="0"/>
      <w:adjustRightInd w:val="0"/>
      <w:spacing w:line="360" w:lineRule="auto"/>
      <w:ind w:firstLine="540"/>
    </w:pPr>
    <w:rPr>
      <w:rFonts w:ascii="宋体" w:eastAsiaTheme="minorEastAsia" w:hAnsi="MS Sans Serif" w:cstheme="minorBidi"/>
      <w:spacing w:val="12"/>
      <w:sz w:val="24"/>
    </w:rPr>
  </w:style>
  <w:style w:type="paragraph" w:customStyle="1" w:styleId="1f4">
    <w:name w:val="列表段落1"/>
    <w:basedOn w:val="15"/>
    <w:link w:val="afffff7"/>
    <w:uiPriority w:val="99"/>
    <w:qFormat/>
    <w:rsid w:val="000041BF"/>
    <w:pPr>
      <w:autoSpaceDE w:val="0"/>
      <w:autoSpaceDN w:val="0"/>
      <w:ind w:firstLineChars="200" w:firstLine="420"/>
      <w:jc w:val="left"/>
    </w:pPr>
    <w:rPr>
      <w:rFonts w:ascii="宋体" w:eastAsiaTheme="minorEastAsia" w:hAnsi="宋体" w:cs="宋体"/>
      <w:sz w:val="22"/>
      <w:lang w:val="zh-CN" w:bidi="zh-CN"/>
    </w:rPr>
  </w:style>
  <w:style w:type="paragraph" w:customStyle="1" w:styleId="afffff8">
    <w:name w:val="表格序号"/>
    <w:basedOn w:val="15"/>
    <w:qFormat/>
    <w:rsid w:val="000041BF"/>
    <w:pPr>
      <w:autoSpaceDE w:val="0"/>
      <w:autoSpaceDN w:val="0"/>
      <w:jc w:val="center"/>
    </w:pPr>
    <w:rPr>
      <w:rFonts w:ascii="等线" w:eastAsia="黑体" w:hAnsi="等线" w:cs="宋体"/>
      <w:szCs w:val="20"/>
    </w:rPr>
  </w:style>
  <w:style w:type="paragraph" w:customStyle="1" w:styleId="213">
    <w:name w:val="正文文本 2_1"/>
    <w:basedOn w:val="100"/>
    <w:next w:val="1d"/>
    <w:unhideWhenUsed/>
    <w:qFormat/>
    <w:rsid w:val="000041BF"/>
    <w:pPr>
      <w:spacing w:after="120" w:line="480" w:lineRule="auto"/>
    </w:pPr>
    <w:rPr>
      <w:rFonts w:ascii="Times New Roman" w:hAnsi="Times New Roman"/>
      <w:szCs w:val="24"/>
    </w:rPr>
  </w:style>
  <w:style w:type="paragraph" w:styleId="afffff9">
    <w:name w:val="envelope return"/>
    <w:basedOn w:val="a"/>
    <w:uiPriority w:val="99"/>
    <w:unhideWhenUsed/>
    <w:qFormat/>
    <w:rsid w:val="000041BF"/>
    <w:rPr>
      <w:rFonts w:ascii="Arial" w:hAnsi="Arial"/>
      <w:sz w:val="24"/>
    </w:rPr>
  </w:style>
  <w:style w:type="paragraph" w:customStyle="1" w:styleId="0c">
    <w:name w:val="正文文本_0"/>
    <w:basedOn w:val="04"/>
    <w:next w:val="203"/>
    <w:unhideWhenUsed/>
    <w:qFormat/>
    <w:rsid w:val="000041BF"/>
    <w:pPr>
      <w:widowControl/>
      <w:adjustRightInd w:val="0"/>
      <w:spacing w:after="60" w:line="360" w:lineRule="atLeast"/>
      <w:ind w:leftChars="30" w:left="72" w:rightChars="30" w:right="30" w:firstLineChars="200" w:firstLine="200"/>
      <w:jc w:val="center"/>
    </w:pPr>
    <w:rPr>
      <w:rFonts w:ascii="Calibri" w:hAnsi="Calibri"/>
      <w:kern w:val="0"/>
      <w:sz w:val="20"/>
      <w:szCs w:val="20"/>
      <w:lang w:val="en-US" w:eastAsia="zh-CN"/>
    </w:rPr>
  </w:style>
  <w:style w:type="paragraph" w:customStyle="1" w:styleId="121">
    <w:name w:val="正文_1_2"/>
    <w:qFormat/>
    <w:rsid w:val="000041BF"/>
    <w:pPr>
      <w:widowControl w:val="0"/>
      <w:jc w:val="both"/>
    </w:pPr>
    <w:rPr>
      <w:rFonts w:ascii="Calibri" w:eastAsia="宋体" w:hAnsi="Calibri" w:cs="Times New Roman"/>
    </w:rPr>
  </w:style>
  <w:style w:type="paragraph" w:customStyle="1" w:styleId="102">
    <w:name w:val="标题 1_0"/>
    <w:basedOn w:val="15"/>
    <w:next w:val="15"/>
    <w:link w:val="1Char0"/>
    <w:qFormat/>
    <w:rsid w:val="000041BF"/>
    <w:pPr>
      <w:keepNext/>
      <w:keepLines/>
      <w:spacing w:line="360" w:lineRule="auto"/>
      <w:outlineLvl w:val="0"/>
    </w:pPr>
    <w:rPr>
      <w:rFonts w:asciiTheme="minorHAnsi" w:eastAsiaTheme="minorEastAsia" w:hAnsiTheme="minorHAnsi" w:cstheme="minorBidi"/>
      <w:b/>
      <w:bCs/>
      <w:kern w:val="44"/>
      <w:sz w:val="32"/>
      <w:szCs w:val="44"/>
    </w:rPr>
  </w:style>
  <w:style w:type="paragraph" w:customStyle="1" w:styleId="214">
    <w:name w:val="正文首行缩进 21"/>
    <w:basedOn w:val="1f5"/>
    <w:next w:val="1f6"/>
    <w:qFormat/>
    <w:rsid w:val="000041BF"/>
    <w:pPr>
      <w:spacing w:after="120" w:line="240" w:lineRule="auto"/>
      <w:ind w:leftChars="200" w:left="200" w:firstLineChars="200" w:firstLine="200"/>
    </w:pPr>
  </w:style>
  <w:style w:type="paragraph" w:customStyle="1" w:styleId="ListParagraph0">
    <w:name w:val="List Paragraph_0"/>
    <w:basedOn w:val="1f6"/>
    <w:uiPriority w:val="1"/>
    <w:qFormat/>
    <w:rsid w:val="000041BF"/>
    <w:pPr>
      <w:ind w:left="298" w:firstLine="482"/>
    </w:pPr>
  </w:style>
  <w:style w:type="paragraph" w:customStyle="1" w:styleId="1f6">
    <w:name w:val="正文1"/>
    <w:next w:val="214"/>
    <w:uiPriority w:val="1"/>
    <w:qFormat/>
    <w:rsid w:val="000041BF"/>
    <w:pPr>
      <w:widowControl w:val="0"/>
      <w:autoSpaceDE w:val="0"/>
      <w:autoSpaceDN w:val="0"/>
    </w:pPr>
    <w:rPr>
      <w:rFonts w:ascii="宋体" w:eastAsia="宋体" w:hAnsi="宋体" w:cs="宋体"/>
      <w:kern w:val="0"/>
      <w:sz w:val="22"/>
      <w:lang w:val="zh-CN" w:bidi="zh-CN"/>
    </w:rPr>
  </w:style>
  <w:style w:type="paragraph" w:customStyle="1" w:styleId="1f5">
    <w:name w:val="正文文本缩进1"/>
    <w:basedOn w:val="1f6"/>
    <w:qFormat/>
    <w:rsid w:val="000041BF"/>
    <w:pPr>
      <w:spacing w:line="400" w:lineRule="exact"/>
      <w:ind w:left="630"/>
    </w:pPr>
    <w:rPr>
      <w:rFonts w:ascii="楷体_GB2312" w:eastAsia="仿宋_GB2312"/>
      <w:kern w:val="2"/>
      <w:sz w:val="30"/>
      <w:szCs w:val="30"/>
    </w:rPr>
  </w:style>
  <w:style w:type="paragraph" w:customStyle="1" w:styleId="afffffa">
    <w:name w:val="[正文行首缩进]"/>
    <w:basedOn w:val="15"/>
    <w:qFormat/>
    <w:rsid w:val="000041BF"/>
    <w:pPr>
      <w:autoSpaceDE w:val="0"/>
      <w:autoSpaceDN w:val="0"/>
      <w:spacing w:line="360" w:lineRule="auto"/>
      <w:ind w:firstLineChars="200" w:firstLine="200"/>
    </w:pPr>
    <w:rPr>
      <w:rFonts w:ascii="宋体" w:hAnsi="宋体" w:hint="eastAsia"/>
      <w:bCs/>
      <w:color w:val="000000"/>
      <w:sz w:val="24"/>
      <w:szCs w:val="24"/>
    </w:rPr>
  </w:style>
  <w:style w:type="paragraph" w:customStyle="1" w:styleId="112">
    <w:name w:val="正文_1_1"/>
    <w:qFormat/>
    <w:rsid w:val="000041BF"/>
    <w:pPr>
      <w:widowControl w:val="0"/>
      <w:jc w:val="both"/>
    </w:pPr>
    <w:rPr>
      <w:rFonts w:ascii="Calibri" w:eastAsia="宋体" w:hAnsi="Calibri" w:cs="Times New Roman"/>
    </w:rPr>
  </w:style>
  <w:style w:type="paragraph" w:customStyle="1" w:styleId="202">
    <w:name w:val="正文首行缩进 2_0"/>
    <w:basedOn w:val="0b"/>
    <w:link w:val="2Char01"/>
    <w:rsid w:val="000041BF"/>
    <w:pPr>
      <w:widowControl w:val="0"/>
      <w:overflowPunct/>
      <w:autoSpaceDE/>
      <w:autoSpaceDN/>
      <w:adjustRightInd/>
      <w:spacing w:after="120" w:line="240" w:lineRule="auto"/>
      <w:ind w:leftChars="200" w:left="200" w:firstLineChars="200" w:firstLine="200"/>
    </w:pPr>
    <w:rPr>
      <w:rFonts w:ascii="楷体_GB2312" w:eastAsia="仿宋_GB2312" w:hAnsiTheme="minorHAnsi"/>
      <w:spacing w:val="0"/>
      <w:sz w:val="30"/>
      <w:szCs w:val="30"/>
    </w:rPr>
  </w:style>
  <w:style w:type="paragraph" w:customStyle="1" w:styleId="0a">
    <w:name w:val="列出段落_0"/>
    <w:basedOn w:val="15"/>
    <w:link w:val="Charf6"/>
    <w:uiPriority w:val="99"/>
    <w:qFormat/>
    <w:rsid w:val="000041BF"/>
    <w:pPr>
      <w:widowControl/>
      <w:spacing w:line="360" w:lineRule="auto"/>
      <w:ind w:firstLineChars="200" w:firstLine="420"/>
    </w:pPr>
    <w:rPr>
      <w:rFonts w:asciiTheme="minorHAnsi" w:eastAsiaTheme="minorEastAsia" w:hAnsiTheme="minorHAnsi" w:cstheme="minorBidi"/>
    </w:rPr>
  </w:style>
  <w:style w:type="paragraph" w:customStyle="1" w:styleId="08">
    <w:name w:val="正文首行缩进_0"/>
    <w:basedOn w:val="15"/>
    <w:link w:val="Char01"/>
    <w:unhideWhenUsed/>
    <w:rsid w:val="000041BF"/>
    <w:pPr>
      <w:spacing w:line="312" w:lineRule="auto"/>
      <w:ind w:firstLine="420"/>
    </w:pPr>
    <w:rPr>
      <w:rFonts w:asciiTheme="minorHAnsi" w:eastAsiaTheme="minorEastAsia" w:hAnsiTheme="minorHAnsi" w:cstheme="minorBidi"/>
      <w:szCs w:val="24"/>
    </w:rPr>
  </w:style>
  <w:style w:type="paragraph" w:customStyle="1" w:styleId="203">
    <w:name w:val="正文文本 2_0"/>
    <w:basedOn w:val="04"/>
    <w:next w:val="0c"/>
    <w:unhideWhenUsed/>
    <w:rsid w:val="000041BF"/>
    <w:pPr>
      <w:spacing w:after="120" w:line="480" w:lineRule="auto"/>
    </w:pPr>
    <w:rPr>
      <w:szCs w:val="24"/>
      <w:lang w:val="en-US" w:eastAsia="zh-CN"/>
    </w:rPr>
  </w:style>
  <w:style w:type="paragraph" w:customStyle="1" w:styleId="ItemListinTable">
    <w:name w:val="Item List in Table"/>
    <w:basedOn w:val="15"/>
    <w:rsid w:val="000041BF"/>
    <w:pPr>
      <w:widowControl/>
      <w:numPr>
        <w:numId w:val="9"/>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1f7">
    <w:name w:val="普通(网站)_1"/>
    <w:basedOn w:val="15"/>
    <w:unhideWhenUsed/>
    <w:qFormat/>
    <w:rsid w:val="000041BF"/>
    <w:pPr>
      <w:widowControl/>
      <w:spacing w:before="100" w:beforeAutospacing="1" w:after="100" w:afterAutospacing="1" w:line="320" w:lineRule="atLeast"/>
      <w:ind w:firstLineChars="200" w:firstLine="200"/>
      <w:jc w:val="left"/>
    </w:pPr>
    <w:rPr>
      <w:rFonts w:ascii="宋体" w:hAnsi="宋体"/>
      <w:kern w:val="0"/>
      <w:sz w:val="18"/>
      <w:szCs w:val="18"/>
    </w:rPr>
  </w:style>
  <w:style w:type="paragraph" w:customStyle="1" w:styleId="201">
    <w:name w:val="标题 2_0"/>
    <w:basedOn w:val="15"/>
    <w:next w:val="15"/>
    <w:link w:val="2Char00"/>
    <w:unhideWhenUsed/>
    <w:qFormat/>
    <w:rsid w:val="000041BF"/>
    <w:pPr>
      <w:keepNext/>
      <w:keepLines/>
      <w:spacing w:before="260" w:after="260" w:line="415" w:lineRule="auto"/>
      <w:outlineLvl w:val="1"/>
    </w:pPr>
    <w:rPr>
      <w:rFonts w:ascii="Arial" w:eastAsia="黑体" w:hAnsi="Arial" w:cstheme="minorBidi"/>
      <w:b/>
      <w:bCs/>
      <w:sz w:val="32"/>
      <w:szCs w:val="32"/>
    </w:rPr>
  </w:style>
  <w:style w:type="table" w:customStyle="1" w:styleId="1f8">
    <w:name w:val="网格型1"/>
    <w:basedOn w:val="a1"/>
    <w:uiPriority w:val="39"/>
    <w:qFormat/>
    <w:rsid w:val="000041B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0041BF"/>
    <w:rPr>
      <w:rFonts w:ascii="Arial" w:eastAsia="宋体" w:hAnsi="Arial" w:cs="Arial"/>
      <w:snapToGrid w:val="0"/>
      <w:color w:val="000000"/>
      <w:kern w:val="0"/>
      <w:szCs w:val="21"/>
    </w:rPr>
    <w:tblPr>
      <w:tblCellMar>
        <w:top w:w="0" w:type="dxa"/>
        <w:left w:w="0" w:type="dxa"/>
        <w:bottom w:w="0" w:type="dxa"/>
        <w:right w:w="0" w:type="dxa"/>
      </w:tblCellMar>
    </w:tblPr>
  </w:style>
  <w:style w:type="paragraph" w:styleId="afffffb">
    <w:name w:val="Revision"/>
    <w:hidden/>
    <w:uiPriority w:val="99"/>
    <w:unhideWhenUsed/>
    <w:rsid w:val="000041BF"/>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qFormat="1"/>
    <w:lsdException w:name="Normal Indent" w:uiPriority="0" w:qFormat="1"/>
    <w:lsdException w:name="footnote text" w:uiPriority="0"/>
    <w:lsdException w:name="annotation text" w:uiPriority="0" w:qFormat="1"/>
    <w:lsdException w:name="header" w:uiPriority="0"/>
    <w:lsdException w:name="footer" w:uiPriority="0" w:qFormat="1"/>
    <w:lsdException w:name="caption" w:uiPriority="0" w:qFormat="1"/>
    <w:lsdException w:name="table of figures" w:uiPriority="0"/>
    <w:lsdException w:name="envelope return" w:qFormat="1"/>
    <w:lsdException w:name="footnote reference" w:uiPriority="0"/>
    <w:lsdException w:name="annotation reference" w:uiPriority="0" w:qFormat="1"/>
    <w:lsdException w:name="page number" w:uiPriority="0" w:qFormat="1"/>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qFormat="1"/>
    <w:lsdException w:name="List Continue" w:uiPriority="0"/>
    <w:lsdException w:name="Subtitle" w:semiHidden="0" w:uiPriority="0" w:unhideWhenUsed="0" w:qFormat="1"/>
    <w:lsdException w:name="Salutation" w:uiPriority="0"/>
    <w:lsdException w:name="Date" w:uiPriority="0"/>
    <w:lsdException w:name="Body Text First Indent" w:uiPriority="0"/>
    <w:lsdException w:name="Body Text First Indent 2"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0041BF"/>
    <w:pPr>
      <w:widowControl w:val="0"/>
      <w:jc w:val="both"/>
    </w:pPr>
    <w:rPr>
      <w:rFonts w:ascii="Calibri" w:eastAsia="宋体" w:hAnsi="Calibri" w:cs="Times New Roman"/>
    </w:rPr>
  </w:style>
  <w:style w:type="paragraph" w:styleId="1">
    <w:name w:val="heading 1"/>
    <w:basedOn w:val="a"/>
    <w:next w:val="a"/>
    <w:link w:val="1Char"/>
    <w:qFormat/>
    <w:rsid w:val="000041BF"/>
    <w:pPr>
      <w:keepNext/>
      <w:outlineLvl w:val="0"/>
    </w:pPr>
    <w:rPr>
      <w:sz w:val="30"/>
      <w:szCs w:val="24"/>
    </w:rPr>
  </w:style>
  <w:style w:type="paragraph" w:styleId="2">
    <w:name w:val="heading 2"/>
    <w:basedOn w:val="a"/>
    <w:next w:val="a"/>
    <w:link w:val="2Char"/>
    <w:qFormat/>
    <w:rsid w:val="000041B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0041BF"/>
    <w:pPr>
      <w:keepNext/>
      <w:keepLines/>
      <w:numPr>
        <w:ilvl w:val="2"/>
        <w:numId w:val="15"/>
      </w:numPr>
      <w:ind w:left="0" w:firstLine="0"/>
      <w:outlineLvl w:val="2"/>
    </w:pPr>
    <w:rPr>
      <w:rFonts w:eastAsia="仿宋"/>
      <w:b/>
      <w:bCs/>
      <w:sz w:val="30"/>
    </w:rPr>
  </w:style>
  <w:style w:type="paragraph" w:styleId="4">
    <w:name w:val="heading 4"/>
    <w:basedOn w:val="a"/>
    <w:next w:val="a"/>
    <w:link w:val="4Char"/>
    <w:uiPriority w:val="9"/>
    <w:qFormat/>
    <w:rsid w:val="000041BF"/>
    <w:pPr>
      <w:keepNext/>
      <w:keepLines/>
      <w:outlineLvl w:val="3"/>
    </w:pPr>
    <w:rPr>
      <w:rFonts w:ascii="Arial" w:eastAsia="仿宋" w:hAnsi="Arial"/>
      <w:b/>
      <w:bCs/>
      <w:sz w:val="28"/>
      <w:szCs w:val="28"/>
    </w:rPr>
  </w:style>
  <w:style w:type="paragraph" w:styleId="5">
    <w:name w:val="heading 5"/>
    <w:basedOn w:val="a"/>
    <w:next w:val="a"/>
    <w:link w:val="5Char"/>
    <w:qFormat/>
    <w:rsid w:val="000041BF"/>
    <w:pPr>
      <w:keepNext/>
      <w:keepLines/>
      <w:spacing w:before="280" w:after="290" w:line="376" w:lineRule="auto"/>
      <w:outlineLvl w:val="4"/>
    </w:pPr>
    <w:rPr>
      <w:rFonts w:eastAsia="仿宋_GB2312"/>
      <w:b/>
      <w:bCs/>
      <w:sz w:val="28"/>
      <w:szCs w:val="28"/>
    </w:rPr>
  </w:style>
  <w:style w:type="paragraph" w:styleId="6">
    <w:name w:val="heading 6"/>
    <w:basedOn w:val="a"/>
    <w:next w:val="a"/>
    <w:link w:val="6Char"/>
    <w:qFormat/>
    <w:rsid w:val="000041BF"/>
    <w:pPr>
      <w:widowControl/>
      <w:spacing w:before="240" w:after="60"/>
      <w:jc w:val="left"/>
      <w:outlineLvl w:val="5"/>
    </w:pPr>
    <w:rPr>
      <w:b/>
      <w:bCs/>
      <w:sz w:val="22"/>
      <w:lang w:eastAsia="en-US" w:bidi="en-US"/>
    </w:rPr>
  </w:style>
  <w:style w:type="paragraph" w:styleId="7">
    <w:name w:val="heading 7"/>
    <w:basedOn w:val="a"/>
    <w:next w:val="a"/>
    <w:link w:val="7Char"/>
    <w:qFormat/>
    <w:rsid w:val="000041BF"/>
    <w:pPr>
      <w:keepNext/>
      <w:keepLines/>
      <w:spacing w:before="240" w:after="64" w:line="320" w:lineRule="auto"/>
      <w:outlineLvl w:val="6"/>
    </w:pPr>
    <w:rPr>
      <w:rFonts w:eastAsia="仿宋_GB2312"/>
      <w:b/>
      <w:bCs/>
      <w:sz w:val="24"/>
      <w:szCs w:val="24"/>
    </w:rPr>
  </w:style>
  <w:style w:type="paragraph" w:styleId="8">
    <w:name w:val="heading 8"/>
    <w:basedOn w:val="a"/>
    <w:next w:val="a"/>
    <w:link w:val="8Char"/>
    <w:qFormat/>
    <w:rsid w:val="000041BF"/>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0041BF"/>
    <w:pPr>
      <w:widowControl/>
      <w:spacing w:before="240" w:after="60"/>
      <w:jc w:val="left"/>
      <w:outlineLvl w:val="8"/>
    </w:pPr>
    <w:rPr>
      <w:rFonts w:ascii="Cambria" w:hAnsi="Cambria"/>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041BF"/>
    <w:rPr>
      <w:rFonts w:ascii="Calibri" w:eastAsia="宋体" w:hAnsi="Calibri" w:cs="Times New Roman"/>
      <w:sz w:val="30"/>
      <w:szCs w:val="24"/>
    </w:rPr>
  </w:style>
  <w:style w:type="character" w:customStyle="1" w:styleId="2Char">
    <w:name w:val="标题 2 Char"/>
    <w:basedOn w:val="a0"/>
    <w:link w:val="2"/>
    <w:qFormat/>
    <w:rsid w:val="000041BF"/>
    <w:rPr>
      <w:rFonts w:ascii="Arial" w:eastAsia="黑体" w:hAnsi="Arial" w:cs="Times New Roman"/>
      <w:b/>
      <w:bCs/>
      <w:sz w:val="32"/>
      <w:szCs w:val="32"/>
    </w:rPr>
  </w:style>
  <w:style w:type="character" w:customStyle="1" w:styleId="3Char">
    <w:name w:val="标题 3 Char"/>
    <w:basedOn w:val="a0"/>
    <w:link w:val="3"/>
    <w:uiPriority w:val="9"/>
    <w:qFormat/>
    <w:rsid w:val="000041BF"/>
    <w:rPr>
      <w:rFonts w:ascii="Calibri" w:eastAsia="仿宋" w:hAnsi="Calibri" w:cs="Times New Roman"/>
      <w:b/>
      <w:bCs/>
      <w:sz w:val="30"/>
    </w:rPr>
  </w:style>
  <w:style w:type="character" w:customStyle="1" w:styleId="4Char">
    <w:name w:val="标题 4 Char"/>
    <w:basedOn w:val="a0"/>
    <w:link w:val="4"/>
    <w:uiPriority w:val="9"/>
    <w:rsid w:val="000041BF"/>
    <w:rPr>
      <w:rFonts w:ascii="Arial" w:eastAsia="仿宋" w:hAnsi="Arial" w:cs="Times New Roman"/>
      <w:b/>
      <w:bCs/>
      <w:sz w:val="28"/>
      <w:szCs w:val="28"/>
    </w:rPr>
  </w:style>
  <w:style w:type="character" w:customStyle="1" w:styleId="5Char">
    <w:name w:val="标题 5 Char"/>
    <w:basedOn w:val="a0"/>
    <w:link w:val="5"/>
    <w:rsid w:val="000041BF"/>
    <w:rPr>
      <w:rFonts w:ascii="Calibri" w:eastAsia="仿宋_GB2312" w:hAnsi="Calibri" w:cs="Times New Roman"/>
      <w:b/>
      <w:bCs/>
      <w:sz w:val="28"/>
      <w:szCs w:val="28"/>
    </w:rPr>
  </w:style>
  <w:style w:type="character" w:customStyle="1" w:styleId="6Char">
    <w:name w:val="标题 6 Char"/>
    <w:basedOn w:val="a0"/>
    <w:link w:val="6"/>
    <w:rsid w:val="000041BF"/>
    <w:rPr>
      <w:rFonts w:ascii="Calibri" w:eastAsia="宋体" w:hAnsi="Calibri" w:cs="Times New Roman"/>
      <w:b/>
      <w:bCs/>
      <w:sz w:val="22"/>
      <w:lang w:eastAsia="en-US" w:bidi="en-US"/>
    </w:rPr>
  </w:style>
  <w:style w:type="character" w:customStyle="1" w:styleId="7Char">
    <w:name w:val="标题 7 Char"/>
    <w:basedOn w:val="a0"/>
    <w:link w:val="7"/>
    <w:rsid w:val="000041BF"/>
    <w:rPr>
      <w:rFonts w:ascii="Calibri" w:eastAsia="仿宋_GB2312" w:hAnsi="Calibri" w:cs="Times New Roman"/>
      <w:b/>
      <w:bCs/>
      <w:sz w:val="24"/>
      <w:szCs w:val="24"/>
    </w:rPr>
  </w:style>
  <w:style w:type="character" w:customStyle="1" w:styleId="8Char">
    <w:name w:val="标题 8 Char"/>
    <w:basedOn w:val="a0"/>
    <w:link w:val="8"/>
    <w:rsid w:val="000041BF"/>
    <w:rPr>
      <w:rFonts w:ascii="Arial" w:eastAsia="黑体" w:hAnsi="Arial" w:cs="Times New Roman"/>
      <w:sz w:val="24"/>
      <w:szCs w:val="24"/>
    </w:rPr>
  </w:style>
  <w:style w:type="character" w:customStyle="1" w:styleId="9Char">
    <w:name w:val="标题 9 Char"/>
    <w:basedOn w:val="a0"/>
    <w:link w:val="9"/>
    <w:rsid w:val="000041BF"/>
    <w:rPr>
      <w:rFonts w:ascii="Cambria" w:eastAsia="宋体" w:hAnsi="Cambria" w:cs="Times New Roman"/>
      <w:sz w:val="22"/>
      <w:lang w:eastAsia="en-US" w:bidi="en-US"/>
    </w:rPr>
  </w:style>
  <w:style w:type="character" w:styleId="a3">
    <w:name w:val="Strong"/>
    <w:qFormat/>
    <w:rsid w:val="000041BF"/>
    <w:rPr>
      <w:b/>
      <w:bCs/>
    </w:rPr>
  </w:style>
  <w:style w:type="character" w:styleId="a4">
    <w:name w:val="Hyperlink"/>
    <w:uiPriority w:val="99"/>
    <w:rsid w:val="000041BF"/>
    <w:rPr>
      <w:strike w:val="0"/>
      <w:dstrike w:val="0"/>
      <w:color w:val="0368A8"/>
      <w:u w:val="none"/>
    </w:rPr>
  </w:style>
  <w:style w:type="character" w:styleId="a5">
    <w:name w:val="page number"/>
    <w:basedOn w:val="a0"/>
    <w:qFormat/>
    <w:rsid w:val="000041BF"/>
  </w:style>
  <w:style w:type="character" w:styleId="a6">
    <w:name w:val="FollowedHyperlink"/>
    <w:rsid w:val="000041BF"/>
    <w:rPr>
      <w:color w:val="800080"/>
      <w:u w:val="single"/>
    </w:rPr>
  </w:style>
  <w:style w:type="character" w:styleId="a7">
    <w:name w:val="Emphasis"/>
    <w:qFormat/>
    <w:rsid w:val="000041BF"/>
    <w:rPr>
      <w:rFonts w:ascii="Calibri" w:hAnsi="Calibri"/>
      <w:b/>
      <w:i/>
      <w:iCs/>
    </w:rPr>
  </w:style>
  <w:style w:type="character" w:styleId="a8">
    <w:name w:val="footnote reference"/>
    <w:rsid w:val="000041BF"/>
    <w:rPr>
      <w:vertAlign w:val="superscript"/>
    </w:rPr>
  </w:style>
  <w:style w:type="character" w:styleId="a9">
    <w:name w:val="annotation reference"/>
    <w:qFormat/>
    <w:rsid w:val="000041BF"/>
    <w:rPr>
      <w:sz w:val="21"/>
      <w:szCs w:val="21"/>
    </w:rPr>
  </w:style>
  <w:style w:type="character" w:customStyle="1" w:styleId="style111">
    <w:name w:val="style111"/>
    <w:rsid w:val="000041BF"/>
    <w:rPr>
      <w:b/>
      <w:bCs/>
      <w:sz w:val="27"/>
      <w:szCs w:val="27"/>
    </w:rPr>
  </w:style>
  <w:style w:type="character" w:customStyle="1" w:styleId="Char">
    <w:name w:val="脚注文本 Char"/>
    <w:link w:val="aa"/>
    <w:rsid w:val="000041BF"/>
    <w:rPr>
      <w:sz w:val="18"/>
      <w:szCs w:val="18"/>
    </w:rPr>
  </w:style>
  <w:style w:type="character" w:customStyle="1" w:styleId="Char1">
    <w:name w:val="文档正文 Char1"/>
    <w:rsid w:val="000041BF"/>
    <w:rPr>
      <w:rFonts w:ascii="宋体"/>
      <w:sz w:val="24"/>
    </w:rPr>
  </w:style>
  <w:style w:type="character" w:customStyle="1" w:styleId="px121">
    <w:name w:val="px121"/>
    <w:rsid w:val="000041BF"/>
    <w:rPr>
      <w:spacing w:val="360"/>
      <w:sz w:val="18"/>
      <w:szCs w:val="18"/>
    </w:rPr>
  </w:style>
  <w:style w:type="character" w:customStyle="1" w:styleId="A90">
    <w:name w:val="A9"/>
    <w:rsid w:val="000041BF"/>
    <w:rPr>
      <w:rFonts w:ascii="Univers 57 Condensed" w:eastAsia="Univers 57 Condensed" w:cs="Univers 57 Condensed"/>
      <w:color w:val="000000"/>
      <w:sz w:val="5"/>
      <w:szCs w:val="5"/>
    </w:rPr>
  </w:style>
  <w:style w:type="character" w:customStyle="1" w:styleId="Char10">
    <w:name w:val="文档结构图 Char1"/>
    <w:uiPriority w:val="99"/>
    <w:rsid w:val="000041BF"/>
    <w:rPr>
      <w:rFonts w:ascii="宋体"/>
      <w:kern w:val="2"/>
      <w:sz w:val="18"/>
      <w:szCs w:val="18"/>
    </w:rPr>
  </w:style>
  <w:style w:type="character" w:customStyle="1" w:styleId="p111">
    <w:name w:val="p111"/>
    <w:rsid w:val="000041BF"/>
    <w:rPr>
      <w:color w:val="000000"/>
      <w:spacing w:val="257"/>
      <w:sz w:val="22"/>
      <w:szCs w:val="22"/>
      <w:u w:val="none"/>
    </w:rPr>
  </w:style>
  <w:style w:type="character" w:customStyle="1" w:styleId="CharChar2">
    <w:name w:val="*正文 Char Char_2"/>
    <w:link w:val="20"/>
    <w:locked/>
    <w:rsid w:val="000041BF"/>
    <w:rPr>
      <w:rFonts w:ascii="微软雅黑" w:eastAsia="微软雅黑" w:hAnsi="微软雅黑"/>
    </w:rPr>
  </w:style>
  <w:style w:type="character" w:customStyle="1" w:styleId="hui3">
    <w:name w:val="hui3"/>
    <w:rsid w:val="000041BF"/>
    <w:rPr>
      <w:color w:val="333333"/>
    </w:rPr>
  </w:style>
  <w:style w:type="character" w:styleId="ab">
    <w:name w:val="Intense Reference"/>
    <w:qFormat/>
    <w:rsid w:val="000041BF"/>
    <w:rPr>
      <w:b/>
      <w:sz w:val="24"/>
      <w:u w:val="single"/>
    </w:rPr>
  </w:style>
  <w:style w:type="character" w:customStyle="1" w:styleId="CharChar4">
    <w:name w:val=" Char Char4"/>
    <w:rsid w:val="000041BF"/>
    <w:rPr>
      <w:rFonts w:eastAsia="宋体"/>
      <w:kern w:val="2"/>
      <w:sz w:val="18"/>
      <w:szCs w:val="18"/>
      <w:lang w:bidi="ar-SA"/>
    </w:rPr>
  </w:style>
  <w:style w:type="character" w:customStyle="1" w:styleId="Char0">
    <w:name w:val="页脚 Char"/>
    <w:link w:val="ac"/>
    <w:uiPriority w:val="99"/>
    <w:rsid w:val="000041BF"/>
    <w:rPr>
      <w:rFonts w:ascii="仿宋_GB2312" w:eastAsia="仿宋_GB2312"/>
      <w:sz w:val="18"/>
      <w:szCs w:val="18"/>
    </w:rPr>
  </w:style>
  <w:style w:type="character" w:customStyle="1" w:styleId="ad">
    <w:name w:val="标题 字符"/>
    <w:rsid w:val="000041BF"/>
    <w:rPr>
      <w:rFonts w:ascii="Arial" w:hAnsi="Arial" w:cs="Arial"/>
      <w:b/>
      <w:bCs/>
      <w:kern w:val="2"/>
      <w:sz w:val="32"/>
      <w:szCs w:val="32"/>
    </w:rPr>
  </w:style>
  <w:style w:type="character" w:customStyle="1" w:styleId="front1">
    <w:name w:val="front1"/>
    <w:basedOn w:val="a0"/>
    <w:rsid w:val="000041BF"/>
  </w:style>
  <w:style w:type="character" w:customStyle="1" w:styleId="Char2">
    <w:name w:val="称呼 Char"/>
    <w:link w:val="ae"/>
    <w:rsid w:val="000041BF"/>
    <w:rPr>
      <w:rFonts w:ascii="Arial" w:hAnsi="Arial"/>
      <w:sz w:val="24"/>
      <w:szCs w:val="24"/>
    </w:rPr>
  </w:style>
  <w:style w:type="character" w:customStyle="1" w:styleId="Char3">
    <w:name w:val="明显引用 Char"/>
    <w:link w:val="af"/>
    <w:rsid w:val="000041BF"/>
    <w:rPr>
      <w:rFonts w:ascii="Calibri" w:hAnsi="Calibri"/>
      <w:b/>
      <w:i/>
      <w:sz w:val="24"/>
      <w:lang w:eastAsia="en-US" w:bidi="en-US"/>
    </w:rPr>
  </w:style>
  <w:style w:type="character" w:customStyle="1" w:styleId="themebody1">
    <w:name w:val="themebody1"/>
    <w:rsid w:val="000041BF"/>
    <w:rPr>
      <w:color w:val="FFFFFF"/>
    </w:rPr>
  </w:style>
  <w:style w:type="character" w:customStyle="1" w:styleId="Char4">
    <w:name w:val="引用 Char"/>
    <w:link w:val="af0"/>
    <w:rsid w:val="000041BF"/>
    <w:rPr>
      <w:rFonts w:ascii="Calibri" w:hAnsi="Calibri"/>
      <w:i/>
      <w:sz w:val="24"/>
      <w:szCs w:val="24"/>
      <w:lang w:eastAsia="en-US" w:bidi="en-US"/>
    </w:rPr>
  </w:style>
  <w:style w:type="character" w:styleId="af1">
    <w:name w:val="Subtle Reference"/>
    <w:qFormat/>
    <w:rsid w:val="000041BF"/>
    <w:rPr>
      <w:sz w:val="24"/>
      <w:szCs w:val="24"/>
      <w:u w:val="single"/>
    </w:rPr>
  </w:style>
  <w:style w:type="character" w:customStyle="1" w:styleId="Char5">
    <w:name w:val="无间隔 Char"/>
    <w:link w:val="af2"/>
    <w:uiPriority w:val="1"/>
    <w:rsid w:val="000041BF"/>
    <w:rPr>
      <w:rFonts w:ascii="Calibri" w:eastAsia="仿宋_GB2312" w:hAnsi="Calibri"/>
      <w:sz w:val="24"/>
      <w:szCs w:val="32"/>
      <w:lang w:eastAsia="en-US" w:bidi="en-US"/>
    </w:rPr>
  </w:style>
  <w:style w:type="character" w:customStyle="1" w:styleId="pointnormal">
    <w:name w:val="point_normal"/>
    <w:basedOn w:val="a0"/>
    <w:rsid w:val="000041BF"/>
  </w:style>
  <w:style w:type="character" w:customStyle="1" w:styleId="Char6">
    <w:name w:val="日期 Char"/>
    <w:link w:val="af3"/>
    <w:rsid w:val="000041BF"/>
    <w:rPr>
      <w:rFonts w:ascii="仿宋_GB2312" w:eastAsia="楷体_GB2312"/>
      <w:sz w:val="32"/>
      <w:szCs w:val="30"/>
    </w:rPr>
  </w:style>
  <w:style w:type="character" w:customStyle="1" w:styleId="CharChar00">
    <w:name w:val="*正文 Char Char_0_0"/>
    <w:link w:val="00"/>
    <w:locked/>
    <w:rsid w:val="000041BF"/>
    <w:rPr>
      <w:rFonts w:ascii="微软雅黑" w:eastAsia="微软雅黑" w:hAnsi="微软雅黑"/>
    </w:rPr>
  </w:style>
  <w:style w:type="character" w:customStyle="1" w:styleId="fontblank12">
    <w:name w:val="fontblank12"/>
    <w:basedOn w:val="a0"/>
    <w:rsid w:val="000041BF"/>
  </w:style>
  <w:style w:type="character" w:customStyle="1" w:styleId="content02">
    <w:name w:val="content02"/>
    <w:basedOn w:val="a0"/>
    <w:rsid w:val="000041BF"/>
  </w:style>
  <w:style w:type="character" w:customStyle="1" w:styleId="apple-converted-space">
    <w:name w:val="apple-converted-space"/>
    <w:basedOn w:val="a0"/>
    <w:rsid w:val="000041BF"/>
  </w:style>
  <w:style w:type="character" w:customStyle="1" w:styleId="p91">
    <w:name w:val="p91"/>
    <w:basedOn w:val="a0"/>
    <w:rsid w:val="000041BF"/>
  </w:style>
  <w:style w:type="character" w:styleId="af4">
    <w:name w:val="Intense Emphasis"/>
    <w:qFormat/>
    <w:rsid w:val="000041BF"/>
    <w:rPr>
      <w:b/>
      <w:i/>
      <w:sz w:val="24"/>
      <w:szCs w:val="24"/>
      <w:u w:val="single"/>
    </w:rPr>
  </w:style>
  <w:style w:type="character" w:customStyle="1" w:styleId="CharChar">
    <w:name w:val="表格 Char Char"/>
    <w:link w:val="af5"/>
    <w:rsid w:val="000041BF"/>
    <w:rPr>
      <w:rFonts w:ascii="Ari" w:hAnsi="Ari"/>
      <w:b/>
      <w:color w:val="000000"/>
      <w:sz w:val="28"/>
      <w:szCs w:val="28"/>
    </w:rPr>
  </w:style>
  <w:style w:type="character" w:customStyle="1" w:styleId="ty09style30">
    <w:name w:val="ty09 style30"/>
    <w:basedOn w:val="a0"/>
    <w:rsid w:val="000041BF"/>
  </w:style>
  <w:style w:type="character" w:customStyle="1" w:styleId="Char7">
    <w:name w:val="批注框文本 Char"/>
    <w:link w:val="af6"/>
    <w:uiPriority w:val="99"/>
    <w:rsid w:val="000041BF"/>
    <w:rPr>
      <w:sz w:val="18"/>
      <w:szCs w:val="18"/>
    </w:rPr>
  </w:style>
  <w:style w:type="character" w:customStyle="1" w:styleId="Char8">
    <w:name w:val="副标题 Char"/>
    <w:link w:val="af7"/>
    <w:rsid w:val="000041BF"/>
    <w:rPr>
      <w:rFonts w:ascii="Cambria" w:hAnsi="Cambria"/>
      <w:sz w:val="24"/>
      <w:szCs w:val="24"/>
      <w:lang w:eastAsia="en-US" w:bidi="en-US"/>
    </w:rPr>
  </w:style>
  <w:style w:type="character" w:customStyle="1" w:styleId="font-11">
    <w:name w:val="font-11"/>
    <w:rsid w:val="000041BF"/>
    <w:rPr>
      <w:rFonts w:ascii="Verdana" w:hAnsi="Verdana"/>
      <w:color w:val="333333"/>
      <w:sz w:val="18"/>
      <w:szCs w:val="18"/>
    </w:rPr>
  </w:style>
  <w:style w:type="character" w:customStyle="1" w:styleId="cn1">
    <w:name w:val="cn1"/>
    <w:rsid w:val="000041BF"/>
    <w:rPr>
      <w:sz w:val="18"/>
      <w:szCs w:val="18"/>
    </w:rPr>
  </w:style>
  <w:style w:type="character" w:customStyle="1" w:styleId="ty091">
    <w:name w:val="ty091"/>
    <w:rsid w:val="000041BF"/>
    <w:rPr>
      <w:color w:val="000000"/>
      <w:sz w:val="18"/>
      <w:szCs w:val="18"/>
    </w:rPr>
  </w:style>
  <w:style w:type="character" w:customStyle="1" w:styleId="Char9">
    <w:name w:val="文档结构图 Char"/>
    <w:link w:val="af8"/>
    <w:uiPriority w:val="99"/>
    <w:rsid w:val="000041BF"/>
    <w:rPr>
      <w:rFonts w:ascii="宋体"/>
      <w:sz w:val="24"/>
      <w:szCs w:val="24"/>
      <w:shd w:val="clear" w:color="auto" w:fill="000080"/>
    </w:rPr>
  </w:style>
  <w:style w:type="character" w:customStyle="1" w:styleId="3Char0">
    <w:name w:val="正文文本缩进 3 Char"/>
    <w:link w:val="30"/>
    <w:rsid w:val="000041BF"/>
    <w:rPr>
      <w:rFonts w:eastAsia="仿宋_GB2312"/>
      <w:sz w:val="24"/>
      <w:szCs w:val="24"/>
    </w:rPr>
  </w:style>
  <w:style w:type="character" w:customStyle="1" w:styleId="2Char0">
    <w:name w:val="正文文本 2 Char"/>
    <w:link w:val="21"/>
    <w:rsid w:val="000041BF"/>
    <w:rPr>
      <w:rFonts w:ascii="楷体_GB2312" w:eastAsia="仿宋_GB2312"/>
      <w:sz w:val="30"/>
    </w:rPr>
  </w:style>
  <w:style w:type="character" w:customStyle="1" w:styleId="zi21">
    <w:name w:val="zi21"/>
    <w:rsid w:val="000041BF"/>
    <w:rPr>
      <w:rFonts w:ascii="Ђˎ̥" w:hAnsi="Ђˎ̥" w:hint="default"/>
      <w:b/>
      <w:bCs/>
      <w:strike w:val="0"/>
      <w:dstrike w:val="0"/>
      <w:color w:val="0099DD"/>
      <w:sz w:val="18"/>
      <w:szCs w:val="18"/>
      <w:u w:val="none"/>
    </w:rPr>
  </w:style>
  <w:style w:type="character" w:customStyle="1" w:styleId="CharChar0">
    <w:name w:val="普通文字 Char Char"/>
    <w:aliases w:val="Texte Char Char"/>
    <w:rsid w:val="000041BF"/>
    <w:rPr>
      <w:rFonts w:ascii="宋体" w:eastAsia="宋体"/>
      <w:kern w:val="2"/>
      <w:sz w:val="21"/>
      <w:lang w:val="en-US" w:eastAsia="zh-CN"/>
    </w:rPr>
  </w:style>
  <w:style w:type="character" w:customStyle="1" w:styleId="Chara">
    <w:name w:val="正文文本 Char"/>
    <w:aliases w:val=" ändrad Char,Body Text(ch) Char,Body Text2 Char,EHPT Char,bt Char"/>
    <w:uiPriority w:val="99"/>
    <w:rsid w:val="000041BF"/>
    <w:rPr>
      <w:rFonts w:eastAsia="仿宋_GB2312"/>
      <w:kern w:val="2"/>
      <w:sz w:val="28"/>
      <w:lang w:val="en-US" w:eastAsia="zh-CN" w:bidi="ar-SA"/>
    </w:rPr>
  </w:style>
  <w:style w:type="character" w:customStyle="1" w:styleId="Charb">
    <w:name w:val="纯文本 Char"/>
    <w:link w:val="af9"/>
    <w:rsid w:val="000041BF"/>
    <w:rPr>
      <w:rFonts w:ascii="宋体" w:hAnsi="Courier New"/>
    </w:rPr>
  </w:style>
  <w:style w:type="character" w:customStyle="1" w:styleId="Charc">
    <w:name w:val="批注文字 Char"/>
    <w:rsid w:val="000041BF"/>
    <w:rPr>
      <w:spacing w:val="4"/>
      <w:sz w:val="24"/>
    </w:rPr>
  </w:style>
  <w:style w:type="character" w:customStyle="1" w:styleId="lineitems1">
    <w:name w:val="lineitems1"/>
    <w:rsid w:val="000041BF"/>
    <w:rPr>
      <w:sz w:val="17"/>
      <w:szCs w:val="17"/>
    </w:rPr>
  </w:style>
  <w:style w:type="character" w:customStyle="1" w:styleId="Chard">
    <w:name w:val="标题 Char"/>
    <w:link w:val="afa"/>
    <w:qFormat/>
    <w:rsid w:val="000041BF"/>
    <w:rPr>
      <w:rFonts w:ascii="Cambria" w:eastAsia="微软雅黑" w:hAnsi="Cambria"/>
      <w:b/>
      <w:bCs/>
      <w:kern w:val="28"/>
      <w:sz w:val="44"/>
      <w:lang w:eastAsia="en-US" w:bidi="en-US"/>
    </w:rPr>
  </w:style>
  <w:style w:type="character" w:customStyle="1" w:styleId="afb">
    <w:name w:val="列出段落 字符"/>
    <w:aliases w:val="1.2.3标题 字符,ZJGIS列表项 字符,列出段落1 字符,列出段落11 字符,编号 字符,表格文本 字符"/>
    <w:uiPriority w:val="34"/>
    <w:locked/>
    <w:rsid w:val="000041BF"/>
    <w:rPr>
      <w:sz w:val="24"/>
    </w:rPr>
  </w:style>
  <w:style w:type="character" w:customStyle="1" w:styleId="h121">
    <w:name w:val="h121"/>
    <w:rsid w:val="000041BF"/>
    <w:rPr>
      <w:color w:val="333333"/>
    </w:rPr>
  </w:style>
  <w:style w:type="character" w:customStyle="1" w:styleId="parasmall1">
    <w:name w:val="para_small1"/>
    <w:rsid w:val="000041BF"/>
    <w:rPr>
      <w:rFonts w:ascii="Arial" w:hAnsi="Arial" w:cs="Arial" w:hint="default"/>
      <w:sz w:val="18"/>
      <w:szCs w:val="18"/>
    </w:rPr>
  </w:style>
  <w:style w:type="character" w:customStyle="1" w:styleId="HTMLChar1">
    <w:name w:val="HTML 预设格式 Char1"/>
    <w:uiPriority w:val="99"/>
    <w:rsid w:val="000041BF"/>
    <w:rPr>
      <w:rFonts w:ascii="Courier New" w:hAnsi="Courier New" w:cs="Courier New"/>
      <w:kern w:val="2"/>
    </w:rPr>
  </w:style>
  <w:style w:type="character" w:customStyle="1" w:styleId="A1Char">
    <w:name w:val="A节1正文 Char"/>
    <w:link w:val="A10"/>
    <w:rsid w:val="000041BF"/>
    <w:rPr>
      <w:rFonts w:ascii="Arial" w:hAnsi="Arial" w:cs="Arial"/>
      <w:iCs/>
      <w:color w:val="000000"/>
      <w:sz w:val="24"/>
      <w:szCs w:val="24"/>
      <w:lang w:val="en-US" w:eastAsia="zh-CN"/>
    </w:rPr>
  </w:style>
  <w:style w:type="character" w:customStyle="1" w:styleId="afc">
    <w:name w:val="样式 (西文) 华文细黑 (中文) 华文细黑 小四"/>
    <w:rsid w:val="000041BF"/>
    <w:rPr>
      <w:rFonts w:ascii="华文细黑" w:eastAsia="宋体" w:hAnsi="华文细黑"/>
      <w:sz w:val="24"/>
    </w:rPr>
  </w:style>
  <w:style w:type="character" w:customStyle="1" w:styleId="2Char1">
    <w:name w:val="正文文本缩进 2 Char"/>
    <w:link w:val="22"/>
    <w:rsid w:val="000041BF"/>
    <w:rPr>
      <w:rFonts w:ascii="仿宋_GB2312" w:eastAsia="仿宋_GB2312"/>
      <w:sz w:val="32"/>
      <w:szCs w:val="32"/>
    </w:rPr>
  </w:style>
  <w:style w:type="character" w:customStyle="1" w:styleId="CharChar1">
    <w:name w:val="表格内容 Char Char"/>
    <w:link w:val="afd"/>
    <w:rsid w:val="000041BF"/>
    <w:rPr>
      <w:rFonts w:ascii="宋体" w:eastAsia="仿宋_GB2312" w:hAnsi="宋体" w:cs="宋体"/>
      <w:color w:val="000000"/>
      <w:szCs w:val="24"/>
      <w:lang w:eastAsia="en-US" w:bidi="en-US"/>
    </w:rPr>
  </w:style>
  <w:style w:type="character" w:styleId="afe">
    <w:name w:val="Book Title"/>
    <w:qFormat/>
    <w:rsid w:val="000041BF"/>
    <w:rPr>
      <w:rFonts w:ascii="Cambria" w:eastAsia="宋体" w:hAnsi="Cambria"/>
      <w:b/>
      <w:i/>
      <w:sz w:val="24"/>
      <w:szCs w:val="24"/>
    </w:rPr>
  </w:style>
  <w:style w:type="character" w:customStyle="1" w:styleId="aff">
    <w:name w:val="无"/>
    <w:rsid w:val="000041BF"/>
  </w:style>
  <w:style w:type="character" w:customStyle="1" w:styleId="para1">
    <w:name w:val="para1"/>
    <w:rsid w:val="000041BF"/>
    <w:rPr>
      <w:rFonts w:ascii="Arial" w:hAnsi="Arial" w:cs="Arial"/>
      <w:sz w:val="18"/>
      <w:szCs w:val="18"/>
      <w:lang w:bidi="ar-SA"/>
    </w:rPr>
  </w:style>
  <w:style w:type="character" w:customStyle="1" w:styleId="postbody1">
    <w:name w:val="postbody1"/>
    <w:rsid w:val="000041BF"/>
    <w:rPr>
      <w:sz w:val="18"/>
      <w:szCs w:val="18"/>
    </w:rPr>
  </w:style>
  <w:style w:type="character" w:customStyle="1" w:styleId="CharChar3">
    <w:name w:val="正文采用 Char Char"/>
    <w:link w:val="aff0"/>
    <w:rsid w:val="000041BF"/>
    <w:rPr>
      <w:rFonts w:ascii="宋体" w:hAnsi="宋体"/>
      <w:sz w:val="24"/>
      <w:szCs w:val="24"/>
    </w:rPr>
  </w:style>
  <w:style w:type="character" w:customStyle="1" w:styleId="aff1">
    <w:name w:val="着重强调"/>
    <w:rsid w:val="000041BF"/>
    <w:rPr>
      <w:rFonts w:ascii="Arial" w:hAnsi="Arial"/>
      <w:b/>
    </w:rPr>
  </w:style>
  <w:style w:type="character" w:customStyle="1" w:styleId="1111Char">
    <w:name w:val="1.1.1.1 Char"/>
    <w:link w:val="1111"/>
    <w:rsid w:val="000041BF"/>
    <w:rPr>
      <w:rFonts w:ascii="Arial" w:hAnsi="Arial"/>
      <w:sz w:val="24"/>
    </w:rPr>
  </w:style>
  <w:style w:type="character" w:customStyle="1" w:styleId="CharChar10">
    <w:name w:val="*正文 Char Char_1"/>
    <w:link w:val="10"/>
    <w:locked/>
    <w:rsid w:val="000041BF"/>
    <w:rPr>
      <w:rFonts w:ascii="微软雅黑" w:eastAsia="微软雅黑" w:hAnsi="微软雅黑"/>
    </w:rPr>
  </w:style>
  <w:style w:type="character" w:customStyle="1" w:styleId="Chare">
    <w:name w:val="批注主题 Char"/>
    <w:link w:val="aff2"/>
    <w:semiHidden/>
    <w:rsid w:val="000041BF"/>
    <w:rPr>
      <w:b/>
      <w:bCs/>
      <w:spacing w:val="4"/>
    </w:rPr>
  </w:style>
  <w:style w:type="character" w:customStyle="1" w:styleId="2CharCharChar">
    <w:name w:val="标题 2 Char Char Char"/>
    <w:rsid w:val="000041BF"/>
    <w:rPr>
      <w:rFonts w:ascii="Arial" w:eastAsia="黑体" w:hAnsi="Arial"/>
      <w:b/>
      <w:bCs/>
      <w:kern w:val="2"/>
      <w:sz w:val="32"/>
      <w:szCs w:val="32"/>
      <w:lang w:val="en-US" w:eastAsia="zh-CN"/>
    </w:rPr>
  </w:style>
  <w:style w:type="character" w:customStyle="1" w:styleId="fs14">
    <w:name w:val="fs_14"/>
    <w:basedOn w:val="a0"/>
    <w:rsid w:val="000041BF"/>
  </w:style>
  <w:style w:type="character" w:customStyle="1" w:styleId="gray9pt1">
    <w:name w:val="gray9pt1"/>
    <w:rsid w:val="000041BF"/>
    <w:rPr>
      <w:rFonts w:ascii="Arial" w:hAnsi="Arial" w:cs="Arial"/>
      <w:color w:val="666666"/>
      <w:sz w:val="18"/>
      <w:szCs w:val="18"/>
      <w:lang w:bidi="ar-SA"/>
    </w:rPr>
  </w:style>
  <w:style w:type="character" w:customStyle="1" w:styleId="black000">
    <w:name w:val="black000"/>
    <w:basedOn w:val="a0"/>
    <w:rsid w:val="000041BF"/>
  </w:style>
  <w:style w:type="character" w:customStyle="1" w:styleId="pcname2">
    <w:name w:val="pcname2"/>
    <w:rsid w:val="000041BF"/>
    <w:rPr>
      <w:shd w:val="clear" w:color="auto" w:fill="FFFFFF"/>
    </w:rPr>
  </w:style>
  <w:style w:type="character" w:customStyle="1" w:styleId="2Char2">
    <w:name w:val="样式 标题 2 + 黑体 Char"/>
    <w:link w:val="23"/>
    <w:rsid w:val="000041BF"/>
    <w:rPr>
      <w:rFonts w:ascii="宋体" w:hAnsi="宋体"/>
      <w:b/>
      <w:bCs/>
      <w:sz w:val="32"/>
      <w:szCs w:val="32"/>
    </w:rPr>
  </w:style>
  <w:style w:type="character" w:customStyle="1" w:styleId="pointnormal1">
    <w:name w:val="point_normal1"/>
    <w:rsid w:val="000041BF"/>
    <w:rPr>
      <w:rFonts w:ascii="Arial" w:hAnsi="Arial" w:cs="Arial"/>
      <w:sz w:val="18"/>
      <w:szCs w:val="18"/>
      <w:lang w:bidi="ar-SA"/>
    </w:rPr>
  </w:style>
  <w:style w:type="character" w:customStyle="1" w:styleId="Charf">
    <w:name w:val="正文首行缩进 Char"/>
    <w:link w:val="aff3"/>
    <w:rsid w:val="000041BF"/>
    <w:rPr>
      <w:rFonts w:eastAsia="仿宋_GB2312"/>
      <w:sz w:val="28"/>
      <w:szCs w:val="30"/>
    </w:rPr>
  </w:style>
  <w:style w:type="character" w:styleId="aff4">
    <w:name w:val="Subtle Emphasis"/>
    <w:qFormat/>
    <w:rsid w:val="000041BF"/>
    <w:rPr>
      <w:i/>
      <w:color w:val="5A5A5A"/>
    </w:rPr>
  </w:style>
  <w:style w:type="character" w:customStyle="1" w:styleId="0">
    <w:name w:val="批注引用_0"/>
    <w:unhideWhenUsed/>
    <w:qFormat/>
    <w:rsid w:val="000041BF"/>
    <w:rPr>
      <w:rFonts w:ascii="Times New Roman" w:eastAsia="宋体" w:hAnsi="Times New Roman" w:cs="Times New Roman" w:hint="default"/>
      <w:sz w:val="21"/>
      <w:szCs w:val="21"/>
      <w:lang w:val="en-US" w:eastAsia="zh-CN" w:bidi="ar-SA"/>
    </w:rPr>
  </w:style>
  <w:style w:type="character" w:customStyle="1" w:styleId="content1">
    <w:name w:val="content1"/>
    <w:rsid w:val="000041BF"/>
    <w:rPr>
      <w:spacing w:val="360"/>
      <w:sz w:val="18"/>
      <w:szCs w:val="18"/>
    </w:rPr>
  </w:style>
  <w:style w:type="character" w:customStyle="1" w:styleId="pcvalue2">
    <w:name w:val="pcvalue2"/>
    <w:rsid w:val="000041BF"/>
    <w:rPr>
      <w:shd w:val="clear" w:color="auto" w:fill="FFFFFF"/>
    </w:rPr>
  </w:style>
  <w:style w:type="character" w:customStyle="1" w:styleId="Charf0">
    <w:name w:val="正文缩进 Char"/>
    <w:link w:val="aff5"/>
    <w:rsid w:val="000041BF"/>
    <w:rPr>
      <w:rFonts w:eastAsia="仿宋_GB2312"/>
      <w:sz w:val="30"/>
      <w:szCs w:val="30"/>
    </w:rPr>
  </w:style>
  <w:style w:type="character" w:customStyle="1" w:styleId="3Char1">
    <w:name w:val="正文文本 3 Char"/>
    <w:link w:val="31"/>
    <w:rsid w:val="000041BF"/>
    <w:rPr>
      <w:rFonts w:ascii="楷体_GB2312" w:eastAsia="仿宋_GB2312"/>
    </w:rPr>
  </w:style>
  <w:style w:type="character" w:customStyle="1" w:styleId="CharChar5">
    <w:name w:val="文档正文 Char Char"/>
    <w:link w:val="aff6"/>
    <w:rsid w:val="000041BF"/>
    <w:rPr>
      <w:rFonts w:ascii="Calibri" w:hAnsi="Calibri"/>
      <w:sz w:val="28"/>
      <w:szCs w:val="28"/>
      <w:lang w:eastAsia="en-US" w:bidi="en-US"/>
    </w:rPr>
  </w:style>
  <w:style w:type="character" w:customStyle="1" w:styleId="Charf1">
    <w:name w:val="结束语 Char"/>
    <w:link w:val="aff7"/>
    <w:rsid w:val="000041BF"/>
    <w:rPr>
      <w:rFonts w:ascii="Arial" w:hAnsi="Arial"/>
      <w:sz w:val="24"/>
      <w:szCs w:val="24"/>
    </w:rPr>
  </w:style>
  <w:style w:type="character" w:customStyle="1" w:styleId="text1">
    <w:name w:val="text1"/>
    <w:rsid w:val="000041BF"/>
    <w:rPr>
      <w:color w:val="000000"/>
      <w:spacing w:val="432"/>
      <w:sz w:val="20"/>
      <w:szCs w:val="20"/>
    </w:rPr>
  </w:style>
  <w:style w:type="character" w:customStyle="1" w:styleId="Charf2">
    <w:name w:val="标五 Char"/>
    <w:rsid w:val="000041BF"/>
    <w:rPr>
      <w:rFonts w:ascii="楷体_GB2312" w:eastAsia="楷体_GB2312"/>
      <w:kern w:val="2"/>
      <w:sz w:val="24"/>
      <w:szCs w:val="24"/>
      <w:lang w:val="en-US" w:eastAsia="zh-CN"/>
    </w:rPr>
  </w:style>
  <w:style w:type="character" w:customStyle="1" w:styleId="2Char3">
    <w:name w:val="正文首行缩进 2 Char"/>
    <w:link w:val="24"/>
    <w:uiPriority w:val="99"/>
    <w:rsid w:val="000041BF"/>
    <w:rPr>
      <w:rFonts w:ascii="楷体_GB2312" w:eastAsia="仿宋_GB2312"/>
      <w:sz w:val="30"/>
      <w:szCs w:val="30"/>
    </w:rPr>
  </w:style>
  <w:style w:type="character" w:customStyle="1" w:styleId="Charf3">
    <w:name w:val="页眉 Char"/>
    <w:link w:val="aff8"/>
    <w:rsid w:val="000041BF"/>
    <w:rPr>
      <w:rFonts w:ascii="仿宋_GB2312" w:eastAsia="仿宋_GB2312"/>
      <w:sz w:val="18"/>
      <w:szCs w:val="18"/>
    </w:rPr>
  </w:style>
  <w:style w:type="character" w:customStyle="1" w:styleId="CharChar6">
    <w:name w:val="正文+小四 Char Char"/>
    <w:link w:val="aff9"/>
    <w:rsid w:val="000041BF"/>
    <w:rPr>
      <w:rFonts w:ascii="宋体" w:hAnsi="宋体"/>
      <w:sz w:val="24"/>
      <w:szCs w:val="24"/>
    </w:rPr>
  </w:style>
  <w:style w:type="character" w:customStyle="1" w:styleId="A70">
    <w:name w:val="A7"/>
    <w:rsid w:val="000041BF"/>
    <w:rPr>
      <w:rFonts w:cs="FZHei-B01S"/>
      <w:color w:val="000000"/>
      <w:sz w:val="10"/>
      <w:szCs w:val="10"/>
    </w:rPr>
  </w:style>
  <w:style w:type="character" w:customStyle="1" w:styleId="Char11">
    <w:name w:val="列出段落 Char1"/>
    <w:aliases w:val="1.2.3标题 Char1,List Char1,List Paragraph Char1,List1 Char1,ZJGIS列表项 Char1,列出段落11 Char1,左侧:  0 厘米 Char1,悬挂缩进: 0.63 厘米 Char1,标题 2 + 楷体_GB2312 Char1,符号列表 Char1,行距: 1.5 倍行距 Char1,表格文本 Char1,表格段落 Char1,首行缩进:  1 字符 + Bold Char1"/>
    <w:uiPriority w:val="34"/>
    <w:rsid w:val="000041BF"/>
    <w:rPr>
      <w:rFonts w:ascii="Calibri" w:eastAsia="仿宋_GB2312" w:hAnsi="Calibri"/>
      <w:sz w:val="24"/>
      <w:szCs w:val="24"/>
      <w:lang w:eastAsia="en-US" w:bidi="en-US"/>
    </w:rPr>
  </w:style>
  <w:style w:type="character" w:customStyle="1" w:styleId="txt">
    <w:name w:val="txt"/>
    <w:basedOn w:val="a0"/>
    <w:rsid w:val="000041BF"/>
  </w:style>
  <w:style w:type="character" w:customStyle="1" w:styleId="CharChar20">
    <w:name w:val="Char Char2"/>
    <w:rsid w:val="000041BF"/>
    <w:rPr>
      <w:rFonts w:ascii="宋体" w:eastAsia="宋体" w:hAnsi="宋体"/>
      <w:kern w:val="2"/>
      <w:sz w:val="18"/>
      <w:lang w:val="en-US" w:eastAsia="zh-CN" w:bidi="ar-SA"/>
    </w:rPr>
  </w:style>
  <w:style w:type="character" w:customStyle="1" w:styleId="CharChar01">
    <w:name w:val="*正文 Char Char_0"/>
    <w:link w:val="25"/>
    <w:locked/>
    <w:rsid w:val="000041BF"/>
    <w:rPr>
      <w:rFonts w:ascii="微软雅黑" w:eastAsia="微软雅黑" w:hAnsi="微软雅黑"/>
    </w:rPr>
  </w:style>
  <w:style w:type="character" w:customStyle="1" w:styleId="Char12">
    <w:name w:val="正文文本 Char1"/>
    <w:link w:val="affa"/>
    <w:rsid w:val="000041BF"/>
    <w:rPr>
      <w:rFonts w:eastAsia="仿宋_GB2312"/>
      <w:sz w:val="28"/>
      <w:szCs w:val="30"/>
    </w:rPr>
  </w:style>
  <w:style w:type="character" w:customStyle="1" w:styleId="affb">
    <w:name w:val="正文文本 字符"/>
    <w:aliases w:val=" ändrad 字符,Body Text(ch) 字符,Body Text2 字符,EHPT 字符"/>
    <w:rsid w:val="000041BF"/>
    <w:rPr>
      <w:rFonts w:eastAsia="仿宋_GB2312"/>
      <w:kern w:val="2"/>
      <w:sz w:val="28"/>
      <w:szCs w:val="30"/>
    </w:rPr>
  </w:style>
  <w:style w:type="character" w:customStyle="1" w:styleId="Charf4">
    <w:name w:val="正文文本缩进 Char"/>
    <w:rsid w:val="000041BF"/>
    <w:rPr>
      <w:rFonts w:ascii="楷体_GB2312" w:eastAsia="仿宋_GB2312"/>
      <w:kern w:val="2"/>
      <w:sz w:val="30"/>
      <w:szCs w:val="30"/>
    </w:rPr>
  </w:style>
  <w:style w:type="character" w:customStyle="1" w:styleId="HTMLChar">
    <w:name w:val="HTML 预设格式 Char"/>
    <w:link w:val="HTML"/>
    <w:rsid w:val="000041BF"/>
    <w:rPr>
      <w:rFonts w:ascii="Arial Unicode MS" w:eastAsia="Courier New" w:hAnsi="Arial Unicode MS" w:cs="Courier New"/>
    </w:rPr>
  </w:style>
  <w:style w:type="character" w:customStyle="1" w:styleId="CharChar7">
    <w:name w:val="*正文 Char Char"/>
    <w:link w:val="affc"/>
    <w:locked/>
    <w:rsid w:val="000041BF"/>
    <w:rPr>
      <w:rFonts w:ascii="微软雅黑" w:eastAsia="微软雅黑" w:hAnsi="微软雅黑"/>
    </w:rPr>
  </w:style>
  <w:style w:type="character" w:customStyle="1" w:styleId="apple-style-span">
    <w:name w:val="apple-style-span"/>
    <w:basedOn w:val="a0"/>
    <w:rsid w:val="000041BF"/>
  </w:style>
  <w:style w:type="character" w:customStyle="1" w:styleId="para">
    <w:name w:val="para"/>
    <w:basedOn w:val="a0"/>
    <w:rsid w:val="000041BF"/>
  </w:style>
  <w:style w:type="character" w:customStyle="1" w:styleId="BodyTextChar">
    <w:name w:val="Body Text Char"/>
    <w:uiPriority w:val="99"/>
    <w:locked/>
    <w:rsid w:val="000041BF"/>
    <w:rPr>
      <w:rFonts w:eastAsia="仿宋_GB2312"/>
      <w:kern w:val="2"/>
      <w:sz w:val="30"/>
    </w:rPr>
  </w:style>
  <w:style w:type="character" w:customStyle="1" w:styleId="bold1">
    <w:name w:val="bold1"/>
    <w:rsid w:val="000041BF"/>
    <w:rPr>
      <w:b/>
      <w:bCs/>
    </w:rPr>
  </w:style>
  <w:style w:type="paragraph" w:customStyle="1" w:styleId="300">
    <w:name w:val="正文_3_0"/>
    <w:qFormat/>
    <w:rsid w:val="000041BF"/>
    <w:pPr>
      <w:widowControl w:val="0"/>
      <w:jc w:val="both"/>
    </w:pPr>
    <w:rPr>
      <w:rFonts w:ascii="Calibri" w:eastAsia="宋体" w:hAnsi="Calibri" w:cs="Times New Roman"/>
    </w:rPr>
  </w:style>
  <w:style w:type="paragraph" w:customStyle="1" w:styleId="11">
    <w:name w:val="1、项目编号"/>
    <w:basedOn w:val="aff5"/>
    <w:rsid w:val="000041BF"/>
    <w:pPr>
      <w:tabs>
        <w:tab w:val="left" w:pos="0"/>
      </w:tabs>
      <w:spacing w:line="360" w:lineRule="auto"/>
      <w:ind w:left="420" w:hanging="420"/>
    </w:pPr>
    <w:rPr>
      <w:rFonts w:eastAsia="宋体"/>
      <w:sz w:val="24"/>
      <w:szCs w:val="24"/>
    </w:rPr>
  </w:style>
  <w:style w:type="paragraph" w:customStyle="1" w:styleId="1h1H1Heading0SectionHeadHeader11stlevell1">
    <w:name w:val="样式 标题 1h1H1Heading 0Section HeadHeader11st levell1第*部分第..."/>
    <w:basedOn w:val="a"/>
    <w:rsid w:val="000041BF"/>
    <w:pPr>
      <w:tabs>
        <w:tab w:val="left" w:pos="720"/>
      </w:tabs>
      <w:ind w:left="720" w:hanging="720"/>
    </w:pPr>
    <w:rPr>
      <w:szCs w:val="24"/>
    </w:rPr>
  </w:style>
  <w:style w:type="paragraph" w:styleId="af8">
    <w:name w:val="Document Map"/>
    <w:basedOn w:val="a"/>
    <w:link w:val="Char9"/>
    <w:uiPriority w:val="99"/>
    <w:rsid w:val="000041BF"/>
    <w:pPr>
      <w:shd w:val="clear" w:color="auto" w:fill="000080"/>
      <w:spacing w:line="360" w:lineRule="auto"/>
      <w:ind w:firstLineChars="200" w:firstLine="480"/>
    </w:pPr>
    <w:rPr>
      <w:rFonts w:ascii="宋体" w:eastAsiaTheme="minorEastAsia" w:hAnsiTheme="minorHAnsi" w:cstheme="minorBidi"/>
      <w:sz w:val="24"/>
      <w:szCs w:val="24"/>
      <w:shd w:val="clear" w:color="auto" w:fill="000080"/>
    </w:rPr>
  </w:style>
  <w:style w:type="character" w:customStyle="1" w:styleId="Char20">
    <w:name w:val="文档结构图 Char2"/>
    <w:basedOn w:val="a0"/>
    <w:uiPriority w:val="99"/>
    <w:semiHidden/>
    <w:rsid w:val="000041BF"/>
    <w:rPr>
      <w:rFonts w:ascii="宋体" w:eastAsia="宋体" w:hAnsi="Calibri" w:cs="Times New Roman"/>
      <w:sz w:val="18"/>
      <w:szCs w:val="18"/>
    </w:rPr>
  </w:style>
  <w:style w:type="paragraph" w:styleId="aff8">
    <w:name w:val="header"/>
    <w:basedOn w:val="a"/>
    <w:link w:val="Charf3"/>
    <w:rsid w:val="000041BF"/>
    <w:pPr>
      <w:pBdr>
        <w:bottom w:val="single" w:sz="6" w:space="1" w:color="auto"/>
      </w:pBdr>
      <w:tabs>
        <w:tab w:val="center" w:pos="4153"/>
        <w:tab w:val="right" w:pos="8306"/>
      </w:tabs>
      <w:snapToGrid w:val="0"/>
      <w:jc w:val="center"/>
    </w:pPr>
    <w:rPr>
      <w:rFonts w:ascii="仿宋_GB2312" w:eastAsia="仿宋_GB2312" w:hAnsiTheme="minorHAnsi" w:cstheme="minorBidi"/>
      <w:sz w:val="18"/>
      <w:szCs w:val="18"/>
    </w:rPr>
  </w:style>
  <w:style w:type="character" w:customStyle="1" w:styleId="Char13">
    <w:name w:val="页眉 Char1"/>
    <w:basedOn w:val="a0"/>
    <w:uiPriority w:val="99"/>
    <w:semiHidden/>
    <w:rsid w:val="000041BF"/>
    <w:rPr>
      <w:rFonts w:ascii="Calibri" w:eastAsia="宋体" w:hAnsi="Calibri" w:cs="Times New Roman"/>
      <w:sz w:val="18"/>
      <w:szCs w:val="18"/>
    </w:rPr>
  </w:style>
  <w:style w:type="paragraph" w:styleId="affd">
    <w:name w:val="Normal (Web)"/>
    <w:basedOn w:val="a"/>
    <w:rsid w:val="000041BF"/>
    <w:pPr>
      <w:widowControl/>
      <w:spacing w:before="100" w:beforeAutospacing="1" w:after="100" w:afterAutospacing="1"/>
      <w:jc w:val="left"/>
    </w:pPr>
    <w:rPr>
      <w:rFonts w:ascii="宋体" w:hAnsi="宋体"/>
      <w:kern w:val="0"/>
      <w:sz w:val="24"/>
      <w:szCs w:val="24"/>
    </w:rPr>
  </w:style>
  <w:style w:type="paragraph" w:customStyle="1" w:styleId="Normal8">
    <w:name w:val="Normal_8"/>
    <w:qFormat/>
    <w:rsid w:val="000041BF"/>
    <w:rPr>
      <w:rFonts w:ascii="黑体" w:eastAsia="黑体" w:hAnsi="黑体" w:cs="Times New Roman"/>
      <w:b/>
      <w:kern w:val="0"/>
      <w:sz w:val="32"/>
      <w:szCs w:val="24"/>
      <w:lang w:val="en-US" w:eastAsia="zh-CN"/>
    </w:rPr>
  </w:style>
  <w:style w:type="paragraph" w:customStyle="1" w:styleId="2PIM2H2Heading2HiddenHeading2CCBSheading2Titre3">
    <w:name w:val="样式 标题 2PIM2H2Heading 2 HiddenHeading 2 CCBSheading 2Titre3..."/>
    <w:basedOn w:val="2"/>
    <w:rsid w:val="000041BF"/>
    <w:pPr>
      <w:tabs>
        <w:tab w:val="left" w:pos="840"/>
      </w:tabs>
      <w:adjustRightInd w:val="0"/>
      <w:spacing w:before="360" w:after="360"/>
      <w:ind w:leftChars="-171" w:left="-171"/>
      <w:textAlignment w:val="baseline"/>
    </w:pPr>
    <w:rPr>
      <w:rFonts w:ascii="仿宋_GB2312" w:eastAsia="仿宋_GB2312"/>
      <w:b w:val="0"/>
      <w:bCs w:val="0"/>
      <w:i/>
      <w:iCs/>
    </w:rPr>
  </w:style>
  <w:style w:type="paragraph" w:styleId="affa">
    <w:name w:val="Body Text"/>
    <w:basedOn w:val="a"/>
    <w:link w:val="Char12"/>
    <w:qFormat/>
    <w:rsid w:val="000041BF"/>
    <w:rPr>
      <w:rFonts w:asciiTheme="minorHAnsi" w:eastAsia="仿宋_GB2312" w:hAnsiTheme="minorHAnsi" w:cstheme="minorBidi"/>
      <w:sz w:val="28"/>
      <w:szCs w:val="30"/>
    </w:rPr>
  </w:style>
  <w:style w:type="character" w:customStyle="1" w:styleId="Char21">
    <w:name w:val="正文文本 Char2"/>
    <w:basedOn w:val="a0"/>
    <w:uiPriority w:val="99"/>
    <w:semiHidden/>
    <w:rsid w:val="000041BF"/>
    <w:rPr>
      <w:rFonts w:ascii="Calibri" w:eastAsia="宋体" w:hAnsi="Calibri" w:cs="Times New Roman"/>
    </w:rPr>
  </w:style>
  <w:style w:type="paragraph" w:styleId="21">
    <w:name w:val="Body Text 2"/>
    <w:basedOn w:val="a"/>
    <w:link w:val="2Char0"/>
    <w:rsid w:val="000041BF"/>
    <w:pPr>
      <w:jc w:val="center"/>
      <w:outlineLvl w:val="0"/>
    </w:pPr>
    <w:rPr>
      <w:rFonts w:ascii="楷体_GB2312" w:eastAsia="仿宋_GB2312" w:hAnsiTheme="minorHAnsi" w:cstheme="minorBidi"/>
      <w:sz w:val="30"/>
    </w:rPr>
  </w:style>
  <w:style w:type="character" w:customStyle="1" w:styleId="2Char10">
    <w:name w:val="正文文本 2 Char1"/>
    <w:basedOn w:val="a0"/>
    <w:uiPriority w:val="99"/>
    <w:semiHidden/>
    <w:rsid w:val="000041BF"/>
    <w:rPr>
      <w:rFonts w:ascii="Calibri" w:eastAsia="宋体" w:hAnsi="Calibri" w:cs="Times New Roman"/>
    </w:rPr>
  </w:style>
  <w:style w:type="paragraph" w:customStyle="1" w:styleId="Normal12">
    <w:name w:val="Normal_12"/>
    <w:qFormat/>
    <w:rsid w:val="000041BF"/>
    <w:rPr>
      <w:rFonts w:ascii="黑体" w:eastAsia="黑体" w:hAnsi="黑体" w:cs="Times New Roman"/>
      <w:b/>
      <w:kern w:val="0"/>
      <w:sz w:val="32"/>
      <w:szCs w:val="24"/>
      <w:lang w:val="en-US" w:eastAsia="zh-CN"/>
    </w:rPr>
  </w:style>
  <w:style w:type="paragraph" w:styleId="aff5">
    <w:name w:val="Normal Indent"/>
    <w:basedOn w:val="a"/>
    <w:link w:val="Charf0"/>
    <w:qFormat/>
    <w:rsid w:val="000041BF"/>
    <w:pPr>
      <w:ind w:firstLine="420"/>
    </w:pPr>
    <w:rPr>
      <w:rFonts w:asciiTheme="minorHAnsi" w:eastAsia="仿宋_GB2312" w:hAnsiTheme="minorHAnsi" w:cstheme="minorBidi"/>
      <w:sz w:val="30"/>
      <w:szCs w:val="30"/>
    </w:rPr>
  </w:style>
  <w:style w:type="paragraph" w:styleId="32">
    <w:name w:val="List Bullet 3"/>
    <w:basedOn w:val="a"/>
    <w:rsid w:val="000041BF"/>
    <w:pPr>
      <w:tabs>
        <w:tab w:val="left" w:pos="1200"/>
      </w:tabs>
      <w:ind w:leftChars="400" w:left="600" w:hangingChars="200" w:hanging="200"/>
    </w:pPr>
  </w:style>
  <w:style w:type="paragraph" w:customStyle="1" w:styleId="000">
    <w:name w:val="正文_0_0_0"/>
    <w:qFormat/>
    <w:rsid w:val="000041BF"/>
    <w:pPr>
      <w:widowControl w:val="0"/>
      <w:jc w:val="both"/>
    </w:pPr>
    <w:rPr>
      <w:rFonts w:ascii="Times New Roman" w:eastAsia="宋体" w:hAnsi="Times New Roman" w:cs="Times New Roman"/>
    </w:rPr>
  </w:style>
  <w:style w:type="paragraph" w:customStyle="1" w:styleId="Normal23">
    <w:name w:val="Normal_23"/>
    <w:qFormat/>
    <w:rsid w:val="000041BF"/>
    <w:rPr>
      <w:rFonts w:ascii="黑体" w:eastAsia="黑体" w:hAnsi="黑体" w:cs="Times New Roman"/>
      <w:b/>
      <w:kern w:val="0"/>
      <w:sz w:val="32"/>
      <w:szCs w:val="24"/>
      <w:lang w:val="en-US" w:eastAsia="zh-CN"/>
    </w:rPr>
  </w:style>
  <w:style w:type="paragraph" w:customStyle="1" w:styleId="WPSPlain">
    <w:name w:val="WPS Plain"/>
    <w:rsid w:val="000041BF"/>
    <w:rPr>
      <w:rFonts w:ascii="Times New Roman" w:eastAsia="宋体" w:hAnsi="Times New Roman" w:cs="Times New Roman"/>
      <w:kern w:val="0"/>
      <w:sz w:val="20"/>
      <w:szCs w:val="20"/>
    </w:rPr>
  </w:style>
  <w:style w:type="paragraph" w:styleId="af2">
    <w:name w:val="No Spacing"/>
    <w:basedOn w:val="a"/>
    <w:link w:val="Char5"/>
    <w:uiPriority w:val="1"/>
    <w:qFormat/>
    <w:rsid w:val="000041BF"/>
    <w:pPr>
      <w:widowControl/>
      <w:jc w:val="left"/>
    </w:pPr>
    <w:rPr>
      <w:rFonts w:eastAsia="仿宋_GB2312" w:cstheme="minorBidi"/>
      <w:sz w:val="24"/>
      <w:szCs w:val="32"/>
      <w:lang w:eastAsia="en-US" w:bidi="en-US"/>
    </w:rPr>
  </w:style>
  <w:style w:type="paragraph" w:styleId="80">
    <w:name w:val="toc 8"/>
    <w:basedOn w:val="a"/>
    <w:next w:val="a"/>
    <w:uiPriority w:val="39"/>
    <w:rsid w:val="000041BF"/>
    <w:pPr>
      <w:ind w:left="1400"/>
      <w:jc w:val="left"/>
    </w:pPr>
    <w:rPr>
      <w:rFonts w:cs="Calibri"/>
      <w:sz w:val="18"/>
      <w:szCs w:val="18"/>
    </w:rPr>
  </w:style>
  <w:style w:type="paragraph" w:customStyle="1" w:styleId="affe">
    <w:name w:val="正文加粗"/>
    <w:basedOn w:val="a"/>
    <w:rsid w:val="000041BF"/>
    <w:pPr>
      <w:widowControl/>
      <w:spacing w:line="360" w:lineRule="auto"/>
      <w:ind w:firstLineChars="200" w:firstLine="200"/>
      <w:jc w:val="left"/>
    </w:pPr>
    <w:rPr>
      <w:rFonts w:ascii="Arial" w:hAnsi="Arial"/>
      <w:b/>
      <w:kern w:val="0"/>
      <w:sz w:val="24"/>
    </w:rPr>
  </w:style>
  <w:style w:type="paragraph" w:styleId="12">
    <w:name w:val="toc 1"/>
    <w:basedOn w:val="a"/>
    <w:next w:val="a"/>
    <w:qFormat/>
    <w:rsid w:val="000041BF"/>
    <w:pPr>
      <w:spacing w:before="120" w:after="120"/>
      <w:jc w:val="left"/>
    </w:pPr>
    <w:rPr>
      <w:rFonts w:eastAsia="微软雅黑" w:cs="Calibri"/>
      <w:b/>
      <w:bCs/>
      <w:caps/>
      <w:spacing w:val="20"/>
    </w:rPr>
  </w:style>
  <w:style w:type="paragraph" w:styleId="afa">
    <w:name w:val="Title"/>
    <w:basedOn w:val="a"/>
    <w:next w:val="a"/>
    <w:link w:val="Chard"/>
    <w:qFormat/>
    <w:rsid w:val="000041BF"/>
    <w:pPr>
      <w:widowControl/>
      <w:jc w:val="center"/>
      <w:outlineLvl w:val="0"/>
    </w:pPr>
    <w:rPr>
      <w:rFonts w:ascii="Cambria" w:eastAsia="微软雅黑" w:hAnsi="Cambria" w:cstheme="minorBidi"/>
      <w:b/>
      <w:bCs/>
      <w:kern w:val="28"/>
      <w:sz w:val="44"/>
      <w:lang w:eastAsia="en-US" w:bidi="en-US"/>
    </w:rPr>
  </w:style>
  <w:style w:type="character" w:customStyle="1" w:styleId="Char14">
    <w:name w:val="标题 Char1"/>
    <w:basedOn w:val="a0"/>
    <w:uiPriority w:val="10"/>
    <w:rsid w:val="000041BF"/>
    <w:rPr>
      <w:rFonts w:asciiTheme="majorHAnsi" w:eastAsia="宋体" w:hAnsiTheme="majorHAnsi" w:cstheme="majorBidi"/>
      <w:b/>
      <w:bCs/>
      <w:sz w:val="32"/>
      <w:szCs w:val="32"/>
    </w:rPr>
  </w:style>
  <w:style w:type="paragraph" w:styleId="aff3">
    <w:name w:val="Body Text First Indent"/>
    <w:basedOn w:val="affa"/>
    <w:link w:val="Charf"/>
    <w:rsid w:val="000041BF"/>
    <w:pPr>
      <w:spacing w:after="120"/>
      <w:ind w:firstLine="420"/>
    </w:pPr>
  </w:style>
  <w:style w:type="character" w:customStyle="1" w:styleId="Char15">
    <w:name w:val="正文首行缩进 Char1"/>
    <w:basedOn w:val="Char21"/>
    <w:uiPriority w:val="99"/>
    <w:semiHidden/>
    <w:rsid w:val="000041BF"/>
    <w:rPr>
      <w:rFonts w:ascii="Calibri" w:eastAsia="宋体" w:hAnsi="Calibri" w:cs="Times New Roman"/>
    </w:rPr>
  </w:style>
  <w:style w:type="paragraph" w:styleId="26">
    <w:name w:val="List Bullet 2"/>
    <w:basedOn w:val="a"/>
    <w:rsid w:val="000041BF"/>
    <w:pPr>
      <w:widowControl/>
      <w:spacing w:line="0" w:lineRule="atLeast"/>
    </w:pPr>
    <w:rPr>
      <w:rFonts w:ascii="宋体"/>
      <w:kern w:val="0"/>
      <w:sz w:val="24"/>
      <w:szCs w:val="24"/>
    </w:rPr>
  </w:style>
  <w:style w:type="paragraph" w:styleId="27">
    <w:name w:val="toc 2"/>
    <w:basedOn w:val="a"/>
    <w:next w:val="a"/>
    <w:uiPriority w:val="39"/>
    <w:qFormat/>
    <w:rsid w:val="000041BF"/>
    <w:pPr>
      <w:ind w:left="198"/>
      <w:jc w:val="left"/>
    </w:pPr>
    <w:rPr>
      <w:rFonts w:eastAsia="微软雅黑" w:cs="Calibri"/>
      <w:smallCaps/>
      <w:spacing w:val="20"/>
    </w:rPr>
  </w:style>
  <w:style w:type="paragraph" w:styleId="50">
    <w:name w:val="toc 5"/>
    <w:basedOn w:val="a"/>
    <w:next w:val="a"/>
    <w:uiPriority w:val="39"/>
    <w:rsid w:val="000041BF"/>
    <w:pPr>
      <w:ind w:left="800"/>
      <w:jc w:val="left"/>
    </w:pPr>
    <w:rPr>
      <w:rFonts w:cs="Calibri"/>
      <w:sz w:val="18"/>
      <w:szCs w:val="18"/>
    </w:rPr>
  </w:style>
  <w:style w:type="paragraph" w:styleId="30">
    <w:name w:val="Body Text Indent 3"/>
    <w:basedOn w:val="a"/>
    <w:link w:val="3Char0"/>
    <w:rsid w:val="000041BF"/>
    <w:pPr>
      <w:ind w:left="-136" w:firstLineChars="307" w:firstLine="764"/>
    </w:pPr>
    <w:rPr>
      <w:rFonts w:asciiTheme="minorHAnsi" w:eastAsia="仿宋_GB2312" w:hAnsiTheme="minorHAnsi" w:cstheme="minorBidi"/>
      <w:sz w:val="24"/>
      <w:szCs w:val="24"/>
    </w:rPr>
  </w:style>
  <w:style w:type="character" w:customStyle="1" w:styleId="3Char10">
    <w:name w:val="正文文本缩进 3 Char1"/>
    <w:basedOn w:val="a0"/>
    <w:uiPriority w:val="99"/>
    <w:semiHidden/>
    <w:rsid w:val="000041BF"/>
    <w:rPr>
      <w:rFonts w:ascii="Calibri" w:eastAsia="宋体" w:hAnsi="Calibri" w:cs="Times New Roman"/>
      <w:sz w:val="16"/>
      <w:szCs w:val="16"/>
    </w:rPr>
  </w:style>
  <w:style w:type="paragraph" w:customStyle="1" w:styleId="TableParagraph">
    <w:name w:val="Table Paragraph"/>
    <w:basedOn w:val="33"/>
    <w:uiPriority w:val="1"/>
    <w:qFormat/>
    <w:rsid w:val="000041BF"/>
    <w:rPr>
      <w:lang w:val="en-US" w:eastAsia="zh-CN"/>
    </w:rPr>
  </w:style>
  <w:style w:type="paragraph" w:styleId="afff">
    <w:name w:val="List"/>
    <w:basedOn w:val="a"/>
    <w:rsid w:val="000041BF"/>
    <w:pPr>
      <w:ind w:left="420" w:hanging="420"/>
    </w:pPr>
    <w:rPr>
      <w:rFonts w:eastAsia="楷体_GB2312"/>
    </w:rPr>
  </w:style>
  <w:style w:type="paragraph" w:customStyle="1" w:styleId="Normal20">
    <w:name w:val="Normal_20"/>
    <w:qFormat/>
    <w:rsid w:val="000041BF"/>
    <w:rPr>
      <w:rFonts w:ascii="黑体" w:eastAsia="黑体" w:hAnsi="黑体" w:cs="Times New Roman"/>
      <w:b/>
      <w:kern w:val="0"/>
      <w:sz w:val="32"/>
      <w:szCs w:val="24"/>
      <w:lang w:val="en-US" w:eastAsia="zh-CN"/>
    </w:rPr>
  </w:style>
  <w:style w:type="paragraph" w:customStyle="1" w:styleId="Char1CharCharCharCharCharChar1">
    <w:name w:val="Char1 Char Char Char Char Char Char1"/>
    <w:basedOn w:val="a"/>
    <w:rsid w:val="000041BF"/>
    <w:rPr>
      <w:rFonts w:ascii="Tahoma" w:hAnsi="Tahoma"/>
      <w:sz w:val="24"/>
    </w:rPr>
  </w:style>
  <w:style w:type="paragraph" w:customStyle="1" w:styleId="1CharCharCharChar">
    <w:name w:val="1 Char Char Char Char"/>
    <w:basedOn w:val="a"/>
    <w:rsid w:val="000041BF"/>
    <w:pPr>
      <w:tabs>
        <w:tab w:val="left" w:pos="360"/>
      </w:tabs>
    </w:pPr>
    <w:rPr>
      <w:sz w:val="24"/>
      <w:szCs w:val="24"/>
    </w:rPr>
  </w:style>
  <w:style w:type="paragraph" w:customStyle="1" w:styleId="28">
    <w:name w:val="正文_2"/>
    <w:next w:val="13"/>
    <w:qFormat/>
    <w:rsid w:val="000041BF"/>
    <w:pPr>
      <w:widowControl w:val="0"/>
      <w:jc w:val="both"/>
    </w:pPr>
    <w:rPr>
      <w:rFonts w:ascii="Times New Roman" w:eastAsia="宋体" w:hAnsi="Times New Roman" w:cs="Times New Roman"/>
    </w:rPr>
  </w:style>
  <w:style w:type="paragraph" w:styleId="afff0">
    <w:name w:val="toa heading"/>
    <w:basedOn w:val="a"/>
    <w:next w:val="a"/>
    <w:uiPriority w:val="99"/>
    <w:unhideWhenUsed/>
    <w:rsid w:val="000041BF"/>
    <w:rPr>
      <w:rFonts w:ascii="Cambria" w:eastAsia="微软雅黑" w:hAnsi="Cambria"/>
      <w:szCs w:val="24"/>
    </w:rPr>
  </w:style>
  <w:style w:type="paragraph" w:customStyle="1" w:styleId="Normal6">
    <w:name w:val="Normal_6"/>
    <w:qFormat/>
    <w:rsid w:val="000041BF"/>
    <w:rPr>
      <w:rFonts w:ascii="黑体" w:eastAsia="黑体" w:hAnsi="黑体" w:cs="Times New Roman"/>
      <w:b/>
      <w:kern w:val="0"/>
      <w:sz w:val="32"/>
      <w:szCs w:val="24"/>
      <w:lang w:val="en-US" w:eastAsia="zh-CN"/>
    </w:rPr>
  </w:style>
  <w:style w:type="paragraph" w:customStyle="1" w:styleId="CharCharCharCharCharCharChar">
    <w:name w:val="Char Char Char Char Char Char Char"/>
    <w:basedOn w:val="a"/>
    <w:rsid w:val="000041BF"/>
    <w:rPr>
      <w:szCs w:val="24"/>
    </w:rPr>
  </w:style>
  <w:style w:type="paragraph" w:styleId="40">
    <w:name w:val="List Bullet 4"/>
    <w:basedOn w:val="a"/>
    <w:rsid w:val="000041BF"/>
    <w:pPr>
      <w:tabs>
        <w:tab w:val="left" w:pos="1620"/>
      </w:tabs>
      <w:ind w:leftChars="600" w:left="800" w:hangingChars="200" w:hanging="200"/>
    </w:pPr>
  </w:style>
  <w:style w:type="paragraph" w:styleId="afff1">
    <w:name w:val="table of figures"/>
    <w:basedOn w:val="a"/>
    <w:next w:val="a"/>
    <w:rsid w:val="000041BF"/>
    <w:pPr>
      <w:spacing w:before="100"/>
      <w:jc w:val="left"/>
    </w:pPr>
    <w:rPr>
      <w:rFonts w:ascii="宋体"/>
      <w:sz w:val="24"/>
      <w:szCs w:val="24"/>
    </w:rPr>
  </w:style>
  <w:style w:type="paragraph" w:customStyle="1" w:styleId="Char22">
    <w:name w:val="Char2"/>
    <w:basedOn w:val="a"/>
    <w:rsid w:val="000041BF"/>
    <w:pPr>
      <w:tabs>
        <w:tab w:val="left" w:pos="360"/>
      </w:tabs>
    </w:pPr>
    <w:rPr>
      <w:sz w:val="24"/>
      <w:szCs w:val="24"/>
    </w:rPr>
  </w:style>
  <w:style w:type="paragraph" w:customStyle="1" w:styleId="00">
    <w:name w:val="*正文_0_0"/>
    <w:basedOn w:val="200"/>
    <w:next w:val="200"/>
    <w:link w:val="CharChar00"/>
    <w:qFormat/>
    <w:rsid w:val="000041BF"/>
    <w:pPr>
      <w:widowControl/>
      <w:ind w:firstLine="482"/>
    </w:pPr>
    <w:rPr>
      <w:rFonts w:ascii="微软雅黑" w:eastAsia="微软雅黑" w:hAnsi="微软雅黑" w:cstheme="minorBidi"/>
    </w:rPr>
  </w:style>
  <w:style w:type="paragraph" w:customStyle="1" w:styleId="90">
    <w:name w:val="正文_9"/>
    <w:qFormat/>
    <w:rsid w:val="000041BF"/>
    <w:pPr>
      <w:widowControl w:val="0"/>
      <w:jc w:val="both"/>
    </w:pPr>
    <w:rPr>
      <w:rFonts w:ascii="Calibri" w:eastAsia="宋体" w:hAnsi="Calibri" w:cs="Times New Roman"/>
    </w:rPr>
  </w:style>
  <w:style w:type="paragraph" w:customStyle="1" w:styleId="0000">
    <w:name w:val="正文_0_0_0_0"/>
    <w:qFormat/>
    <w:rsid w:val="000041BF"/>
    <w:pPr>
      <w:widowControl w:val="0"/>
      <w:jc w:val="both"/>
    </w:pPr>
    <w:rPr>
      <w:rFonts w:ascii="Times New Roman" w:eastAsia="宋体" w:hAnsi="Times New Roman" w:cs="Times New Roman"/>
    </w:rPr>
  </w:style>
  <w:style w:type="paragraph" w:styleId="60">
    <w:name w:val="toc 6"/>
    <w:basedOn w:val="a"/>
    <w:next w:val="a"/>
    <w:uiPriority w:val="39"/>
    <w:rsid w:val="000041BF"/>
    <w:pPr>
      <w:ind w:left="1000"/>
      <w:jc w:val="left"/>
    </w:pPr>
    <w:rPr>
      <w:rFonts w:cs="Calibri"/>
      <w:sz w:val="18"/>
      <w:szCs w:val="18"/>
    </w:rPr>
  </w:style>
  <w:style w:type="paragraph" w:styleId="afff2">
    <w:name w:val="annotation text"/>
    <w:basedOn w:val="a"/>
    <w:link w:val="Char16"/>
    <w:unhideWhenUsed/>
    <w:qFormat/>
    <w:rsid w:val="000041BF"/>
    <w:pPr>
      <w:jc w:val="left"/>
    </w:pPr>
  </w:style>
  <w:style w:type="character" w:customStyle="1" w:styleId="Char16">
    <w:name w:val="批注文字 Char1"/>
    <w:basedOn w:val="a0"/>
    <w:link w:val="afff2"/>
    <w:uiPriority w:val="99"/>
    <w:semiHidden/>
    <w:rsid w:val="000041BF"/>
    <w:rPr>
      <w:rFonts w:ascii="Calibri" w:eastAsia="宋体" w:hAnsi="Calibri" w:cs="Times New Roman"/>
    </w:rPr>
  </w:style>
  <w:style w:type="paragraph" w:styleId="aff2">
    <w:name w:val="annotation subject"/>
    <w:basedOn w:val="afff2"/>
    <w:next w:val="afff2"/>
    <w:link w:val="Chare"/>
    <w:semiHidden/>
    <w:rsid w:val="000041BF"/>
    <w:rPr>
      <w:rFonts w:asciiTheme="minorHAnsi" w:eastAsiaTheme="minorEastAsia" w:hAnsiTheme="minorHAnsi" w:cstheme="minorBidi"/>
      <w:b/>
      <w:bCs/>
      <w:spacing w:val="4"/>
    </w:rPr>
  </w:style>
  <w:style w:type="character" w:customStyle="1" w:styleId="Char17">
    <w:name w:val="批注主题 Char1"/>
    <w:basedOn w:val="Char16"/>
    <w:uiPriority w:val="99"/>
    <w:semiHidden/>
    <w:rsid w:val="000041BF"/>
    <w:rPr>
      <w:rFonts w:ascii="Calibri" w:eastAsia="宋体" w:hAnsi="Calibri" w:cs="Times New Roman"/>
      <w:b/>
      <w:bCs/>
    </w:rPr>
  </w:style>
  <w:style w:type="paragraph" w:styleId="29">
    <w:name w:val="List 2"/>
    <w:basedOn w:val="a"/>
    <w:rsid w:val="000041BF"/>
    <w:pPr>
      <w:ind w:leftChars="200" w:left="400" w:hangingChars="200" w:hanging="200"/>
    </w:pPr>
    <w:rPr>
      <w:szCs w:val="24"/>
    </w:rPr>
  </w:style>
  <w:style w:type="paragraph" w:customStyle="1" w:styleId="2a">
    <w:name w:val="样式 首行缩进:  2 字符"/>
    <w:basedOn w:val="a"/>
    <w:uiPriority w:val="99"/>
    <w:rsid w:val="000041BF"/>
    <w:pPr>
      <w:spacing w:line="360" w:lineRule="auto"/>
      <w:ind w:firstLineChars="200" w:firstLine="200"/>
    </w:pPr>
    <w:rPr>
      <w:rFonts w:cs="宋体"/>
      <w:sz w:val="24"/>
    </w:rPr>
  </w:style>
  <w:style w:type="paragraph" w:customStyle="1" w:styleId="tableheading">
    <w:name w:val="tableheading"/>
    <w:basedOn w:val="a"/>
    <w:rsid w:val="000041BF"/>
    <w:pPr>
      <w:widowControl/>
      <w:spacing w:before="100" w:beforeAutospacing="1" w:after="100" w:afterAutospacing="1"/>
      <w:jc w:val="left"/>
    </w:pPr>
    <w:rPr>
      <w:rFonts w:ascii="宋体" w:cs="宋体"/>
      <w:kern w:val="0"/>
      <w:sz w:val="24"/>
      <w:szCs w:val="24"/>
    </w:rPr>
  </w:style>
  <w:style w:type="paragraph" w:customStyle="1" w:styleId="afff3">
    <w:name w:val="标四"/>
    <w:next w:val="a"/>
    <w:rsid w:val="000041BF"/>
    <w:pPr>
      <w:tabs>
        <w:tab w:val="left" w:pos="420"/>
      </w:tabs>
      <w:spacing w:line="360" w:lineRule="auto"/>
      <w:ind w:left="420" w:hanging="420"/>
      <w:outlineLvl w:val="3"/>
    </w:pPr>
    <w:rPr>
      <w:rFonts w:ascii="仿宋_GB2312" w:eastAsia="仿宋_GB2312" w:hAnsi="Times New Roman" w:cs="Times New Roman"/>
      <w:sz w:val="24"/>
      <w:szCs w:val="24"/>
    </w:rPr>
  </w:style>
  <w:style w:type="paragraph" w:customStyle="1" w:styleId="0505">
    <w:name w:val="样式 三级条文 + 段前: 0.5 行 段后: 0.5 行"/>
    <w:basedOn w:val="a"/>
    <w:rsid w:val="000041BF"/>
    <w:pPr>
      <w:numPr>
        <w:ilvl w:val="2"/>
        <w:numId w:val="1"/>
      </w:numPr>
      <w:tabs>
        <w:tab w:val="left" w:pos="426"/>
      </w:tabs>
      <w:adjustRightInd w:val="0"/>
      <w:snapToGrid w:val="0"/>
      <w:spacing w:line="400" w:lineRule="exact"/>
    </w:pPr>
    <w:rPr>
      <w:rFonts w:ascii="Times New Roman"/>
      <w:sz w:val="24"/>
      <w:szCs w:val="24"/>
    </w:rPr>
  </w:style>
  <w:style w:type="paragraph" w:customStyle="1" w:styleId="afff4">
    <w:name w:val="正文（绿盟科技）"/>
    <w:rsid w:val="000041BF"/>
    <w:pPr>
      <w:spacing w:line="300" w:lineRule="auto"/>
    </w:pPr>
    <w:rPr>
      <w:rFonts w:ascii="Arial" w:eastAsia="宋体" w:hAnsi="Arial" w:cs="Times New Roman"/>
      <w:kern w:val="0"/>
      <w:szCs w:val="21"/>
    </w:rPr>
  </w:style>
  <w:style w:type="paragraph" w:customStyle="1" w:styleId="310">
    <w:name w:val="正文_3_1"/>
    <w:qFormat/>
    <w:rsid w:val="000041BF"/>
    <w:pPr>
      <w:widowControl w:val="0"/>
      <w:jc w:val="both"/>
    </w:pPr>
    <w:rPr>
      <w:rFonts w:ascii="Calibri" w:eastAsia="宋体" w:hAnsi="Calibri" w:cs="Times New Roman"/>
    </w:rPr>
  </w:style>
  <w:style w:type="paragraph" w:styleId="aa">
    <w:name w:val="footnote text"/>
    <w:basedOn w:val="a"/>
    <w:link w:val="Char"/>
    <w:rsid w:val="000041BF"/>
    <w:pPr>
      <w:snapToGrid w:val="0"/>
      <w:jc w:val="left"/>
    </w:pPr>
    <w:rPr>
      <w:rFonts w:asciiTheme="minorHAnsi" w:eastAsiaTheme="minorEastAsia" w:hAnsiTheme="minorHAnsi" w:cstheme="minorBidi"/>
      <w:sz w:val="18"/>
      <w:szCs w:val="18"/>
    </w:rPr>
  </w:style>
  <w:style w:type="character" w:customStyle="1" w:styleId="Char18">
    <w:name w:val="脚注文本 Char1"/>
    <w:basedOn w:val="a0"/>
    <w:uiPriority w:val="99"/>
    <w:semiHidden/>
    <w:rsid w:val="000041BF"/>
    <w:rPr>
      <w:rFonts w:ascii="Calibri" w:eastAsia="宋体" w:hAnsi="Calibri" w:cs="Times New Roman"/>
      <w:sz w:val="18"/>
      <w:szCs w:val="18"/>
    </w:rPr>
  </w:style>
  <w:style w:type="paragraph" w:styleId="af6">
    <w:name w:val="Balloon Text"/>
    <w:basedOn w:val="a"/>
    <w:link w:val="Char7"/>
    <w:uiPriority w:val="99"/>
    <w:rsid w:val="000041BF"/>
    <w:rPr>
      <w:rFonts w:asciiTheme="minorHAnsi" w:eastAsiaTheme="minorEastAsia" w:hAnsiTheme="minorHAnsi" w:cstheme="minorBidi"/>
      <w:sz w:val="18"/>
      <w:szCs w:val="18"/>
    </w:rPr>
  </w:style>
  <w:style w:type="character" w:customStyle="1" w:styleId="Char19">
    <w:name w:val="批注框文本 Char1"/>
    <w:basedOn w:val="a0"/>
    <w:uiPriority w:val="99"/>
    <w:semiHidden/>
    <w:rsid w:val="000041BF"/>
    <w:rPr>
      <w:rFonts w:ascii="Calibri" w:eastAsia="宋体" w:hAnsi="Calibri" w:cs="Times New Roman"/>
      <w:sz w:val="18"/>
      <w:szCs w:val="18"/>
    </w:rPr>
  </w:style>
  <w:style w:type="paragraph" w:customStyle="1" w:styleId="Normal1">
    <w:name w:val="Normal_1"/>
    <w:qFormat/>
    <w:rsid w:val="000041BF"/>
    <w:rPr>
      <w:rFonts w:ascii="黑体" w:eastAsia="黑体" w:hAnsi="黑体" w:cs="Times New Roman"/>
      <w:b/>
      <w:kern w:val="0"/>
      <w:sz w:val="32"/>
      <w:szCs w:val="24"/>
      <w:lang w:val="en-US" w:eastAsia="zh-CN"/>
    </w:rPr>
  </w:style>
  <w:style w:type="paragraph" w:styleId="2b">
    <w:name w:val="List Number 2"/>
    <w:basedOn w:val="a"/>
    <w:rsid w:val="000041BF"/>
    <w:pPr>
      <w:tabs>
        <w:tab w:val="left" w:pos="435"/>
        <w:tab w:val="left" w:pos="780"/>
      </w:tabs>
      <w:ind w:left="780" w:hanging="435"/>
    </w:pPr>
    <w:rPr>
      <w:sz w:val="28"/>
    </w:rPr>
  </w:style>
  <w:style w:type="paragraph" w:customStyle="1" w:styleId="NormalUserEntry">
    <w:name w:val="Normal_UserEntry"/>
    <w:basedOn w:val="a"/>
    <w:rsid w:val="000041BF"/>
    <w:pPr>
      <w:widowControl/>
      <w:jc w:val="left"/>
    </w:pPr>
    <w:rPr>
      <w:rFonts w:ascii="Futura Bk" w:hAnsi="Futura Bk"/>
      <w:color w:val="FF0000"/>
      <w:kern w:val="0"/>
      <w:sz w:val="20"/>
      <w:lang w:val="en-GB" w:eastAsia="en-US"/>
    </w:rPr>
  </w:style>
  <w:style w:type="paragraph" w:customStyle="1" w:styleId="41">
    <w:name w:val="公文标题 4"/>
    <w:basedOn w:val="34"/>
    <w:next w:val="a"/>
    <w:rsid w:val="000041BF"/>
    <w:pPr>
      <w:ind w:left="1599"/>
      <w:outlineLvl w:val="9"/>
    </w:pPr>
  </w:style>
  <w:style w:type="paragraph" w:styleId="35">
    <w:name w:val="List 3"/>
    <w:basedOn w:val="a"/>
    <w:rsid w:val="000041BF"/>
    <w:pPr>
      <w:ind w:leftChars="400" w:left="600" w:hangingChars="200" w:hanging="200"/>
    </w:pPr>
    <w:rPr>
      <w:szCs w:val="24"/>
    </w:rPr>
  </w:style>
  <w:style w:type="paragraph" w:customStyle="1" w:styleId="Option">
    <w:name w:val="Option"/>
    <w:basedOn w:val="a"/>
    <w:rsid w:val="000041BF"/>
    <w:pPr>
      <w:widowControl/>
      <w:tabs>
        <w:tab w:val="left" w:pos="1080"/>
      </w:tabs>
      <w:ind w:left="1080" w:hanging="360"/>
      <w:jc w:val="left"/>
    </w:pPr>
    <w:rPr>
      <w:rFonts w:ascii="Arial" w:hAnsi="Arial"/>
      <w:color w:val="000000"/>
      <w:kern w:val="0"/>
      <w:sz w:val="22"/>
    </w:rPr>
  </w:style>
  <w:style w:type="paragraph" w:styleId="42">
    <w:name w:val="toc 4"/>
    <w:basedOn w:val="a"/>
    <w:next w:val="a"/>
    <w:uiPriority w:val="39"/>
    <w:rsid w:val="000041BF"/>
    <w:pPr>
      <w:ind w:left="600"/>
      <w:jc w:val="left"/>
    </w:pPr>
    <w:rPr>
      <w:rFonts w:eastAsia="微软雅黑" w:cs="Calibri"/>
      <w:szCs w:val="18"/>
    </w:rPr>
  </w:style>
  <w:style w:type="paragraph" w:customStyle="1" w:styleId="210">
    <w:name w:val="正文_21"/>
    <w:qFormat/>
    <w:rsid w:val="000041BF"/>
    <w:pPr>
      <w:widowControl w:val="0"/>
      <w:jc w:val="both"/>
    </w:pPr>
    <w:rPr>
      <w:rFonts w:ascii="Calibri" w:eastAsia="宋体" w:hAnsi="Calibri" w:cs="Times New Roman"/>
    </w:rPr>
  </w:style>
  <w:style w:type="paragraph" w:customStyle="1" w:styleId="01">
    <w:name w:val="正文缩进_0"/>
    <w:basedOn w:val="001"/>
    <w:link w:val="Char00"/>
    <w:unhideWhenUsed/>
    <w:qFormat/>
    <w:rsid w:val="000041BF"/>
    <w:pPr>
      <w:ind w:firstLineChars="200" w:firstLine="420"/>
    </w:pPr>
    <w:rPr>
      <w:rFonts w:ascii="Times New Roman" w:hAnsi="Times New Roman"/>
      <w:lang w:val="en-US" w:eastAsia="zh-CN"/>
    </w:rPr>
  </w:style>
  <w:style w:type="paragraph" w:styleId="af3">
    <w:name w:val="Date"/>
    <w:basedOn w:val="a"/>
    <w:next w:val="a"/>
    <w:link w:val="Char6"/>
    <w:rsid w:val="000041BF"/>
    <w:rPr>
      <w:rFonts w:ascii="仿宋_GB2312" w:eastAsia="楷体_GB2312" w:hAnsiTheme="minorHAnsi" w:cstheme="minorBidi"/>
      <w:sz w:val="32"/>
      <w:szCs w:val="30"/>
    </w:rPr>
  </w:style>
  <w:style w:type="character" w:customStyle="1" w:styleId="Char1a">
    <w:name w:val="日期 Char1"/>
    <w:basedOn w:val="a0"/>
    <w:uiPriority w:val="99"/>
    <w:semiHidden/>
    <w:rsid w:val="000041BF"/>
    <w:rPr>
      <w:rFonts w:ascii="Calibri" w:eastAsia="宋体" w:hAnsi="Calibri" w:cs="Times New Roman"/>
    </w:rPr>
  </w:style>
  <w:style w:type="paragraph" w:styleId="14">
    <w:name w:val="index 1"/>
    <w:basedOn w:val="a"/>
    <w:next w:val="a"/>
    <w:rsid w:val="000041BF"/>
    <w:pPr>
      <w:spacing w:line="360" w:lineRule="auto"/>
    </w:pPr>
    <w:rPr>
      <w:rFonts w:ascii="宋体"/>
      <w:b/>
      <w:kern w:val="0"/>
      <w:szCs w:val="21"/>
    </w:rPr>
  </w:style>
  <w:style w:type="paragraph" w:customStyle="1" w:styleId="33">
    <w:name w:val="正文_3"/>
    <w:next w:val="2c"/>
    <w:qFormat/>
    <w:rsid w:val="000041BF"/>
    <w:pPr>
      <w:widowControl w:val="0"/>
      <w:jc w:val="both"/>
    </w:pPr>
    <w:rPr>
      <w:rFonts w:ascii="Times New Roman" w:eastAsia="宋体" w:hAnsi="Times New Roman" w:cs="Times New Roman"/>
    </w:rPr>
  </w:style>
  <w:style w:type="paragraph" w:styleId="51">
    <w:name w:val="List Bullet 5"/>
    <w:basedOn w:val="a"/>
    <w:rsid w:val="000041BF"/>
    <w:pPr>
      <w:tabs>
        <w:tab w:val="left" w:pos="2040"/>
      </w:tabs>
      <w:ind w:leftChars="800" w:left="1000" w:hangingChars="200" w:hanging="200"/>
    </w:pPr>
  </w:style>
  <w:style w:type="paragraph" w:styleId="43">
    <w:name w:val="List 4"/>
    <w:basedOn w:val="a"/>
    <w:rsid w:val="000041BF"/>
    <w:pPr>
      <w:ind w:left="1680" w:hanging="420"/>
    </w:pPr>
    <w:rPr>
      <w:rFonts w:eastAsia="楷体_GB2312"/>
    </w:rPr>
  </w:style>
  <w:style w:type="paragraph" w:customStyle="1" w:styleId="200">
    <w:name w:val="正文_2_0"/>
    <w:qFormat/>
    <w:rsid w:val="000041BF"/>
    <w:pPr>
      <w:widowControl w:val="0"/>
      <w:jc w:val="both"/>
    </w:pPr>
    <w:rPr>
      <w:rFonts w:ascii="Calibri" w:eastAsia="宋体" w:hAnsi="Calibri" w:cs="Times New Roman"/>
    </w:rPr>
  </w:style>
  <w:style w:type="paragraph" w:styleId="aff7">
    <w:name w:val="Closing"/>
    <w:basedOn w:val="a"/>
    <w:link w:val="Charf1"/>
    <w:rsid w:val="000041BF"/>
    <w:pPr>
      <w:ind w:leftChars="2100" w:left="2100"/>
    </w:pPr>
    <w:rPr>
      <w:rFonts w:ascii="Arial" w:eastAsiaTheme="minorEastAsia" w:hAnsi="Arial" w:cstheme="minorBidi"/>
      <w:sz w:val="24"/>
      <w:szCs w:val="24"/>
    </w:rPr>
  </w:style>
  <w:style w:type="character" w:customStyle="1" w:styleId="Char1b">
    <w:name w:val="结束语 Char1"/>
    <w:basedOn w:val="a0"/>
    <w:uiPriority w:val="99"/>
    <w:semiHidden/>
    <w:rsid w:val="000041BF"/>
    <w:rPr>
      <w:rFonts w:ascii="Calibri" w:eastAsia="宋体" w:hAnsi="Calibri" w:cs="Times New Roman"/>
    </w:rPr>
  </w:style>
  <w:style w:type="paragraph" w:customStyle="1" w:styleId="Normal16">
    <w:name w:val="Normal_16"/>
    <w:qFormat/>
    <w:rsid w:val="000041BF"/>
    <w:rPr>
      <w:rFonts w:ascii="黑体" w:eastAsia="黑体" w:hAnsi="黑体" w:cs="Times New Roman"/>
      <w:b/>
      <w:kern w:val="0"/>
      <w:sz w:val="32"/>
      <w:szCs w:val="24"/>
      <w:lang w:val="en-US" w:eastAsia="zh-CN"/>
    </w:rPr>
  </w:style>
  <w:style w:type="paragraph" w:customStyle="1" w:styleId="Verdana074">
    <w:name w:val="样式 Verdana 首行缩进:  0.74 厘米"/>
    <w:basedOn w:val="a"/>
    <w:rsid w:val="000041BF"/>
    <w:pPr>
      <w:spacing w:line="360" w:lineRule="auto"/>
      <w:ind w:firstLine="420"/>
    </w:pPr>
    <w:rPr>
      <w:rFonts w:ascii="Verdana" w:hAnsi="Verdana" w:cs="宋体"/>
      <w:sz w:val="24"/>
      <w:szCs w:val="20"/>
    </w:rPr>
  </w:style>
  <w:style w:type="paragraph" w:customStyle="1" w:styleId="Normal17">
    <w:name w:val="Normal_17"/>
    <w:qFormat/>
    <w:rsid w:val="000041BF"/>
    <w:rPr>
      <w:rFonts w:ascii="黑体" w:eastAsia="黑体" w:hAnsi="黑体" w:cs="Times New Roman"/>
      <w:b/>
      <w:kern w:val="0"/>
      <w:sz w:val="32"/>
      <w:szCs w:val="24"/>
      <w:lang w:val="en-US" w:eastAsia="zh-CN"/>
    </w:rPr>
  </w:style>
  <w:style w:type="paragraph" w:customStyle="1" w:styleId="25">
    <w:name w:val="*正文_2"/>
    <w:basedOn w:val="100"/>
    <w:next w:val="100"/>
    <w:link w:val="CharChar01"/>
    <w:qFormat/>
    <w:rsid w:val="000041BF"/>
    <w:pPr>
      <w:widowControl/>
      <w:ind w:firstLine="482"/>
    </w:pPr>
    <w:rPr>
      <w:rFonts w:ascii="微软雅黑" w:eastAsia="微软雅黑" w:hAnsi="微软雅黑" w:cstheme="minorBidi"/>
    </w:rPr>
  </w:style>
  <w:style w:type="paragraph" w:styleId="31">
    <w:name w:val="Body Text 3"/>
    <w:basedOn w:val="a"/>
    <w:link w:val="3Char1"/>
    <w:rsid w:val="000041BF"/>
    <w:pPr>
      <w:jc w:val="center"/>
      <w:outlineLvl w:val="0"/>
    </w:pPr>
    <w:rPr>
      <w:rFonts w:ascii="楷体_GB2312" w:eastAsia="仿宋_GB2312" w:hAnsiTheme="minorHAnsi" w:cstheme="minorBidi"/>
    </w:rPr>
  </w:style>
  <w:style w:type="character" w:customStyle="1" w:styleId="3Char11">
    <w:name w:val="正文文本 3 Char1"/>
    <w:basedOn w:val="a0"/>
    <w:uiPriority w:val="99"/>
    <w:semiHidden/>
    <w:rsid w:val="000041BF"/>
    <w:rPr>
      <w:rFonts w:ascii="Calibri" w:eastAsia="宋体" w:hAnsi="Calibri" w:cs="Times New Roman"/>
      <w:sz w:val="16"/>
      <w:szCs w:val="16"/>
    </w:rPr>
  </w:style>
  <w:style w:type="paragraph" w:customStyle="1" w:styleId="301">
    <w:name w:val="标题 3_0"/>
    <w:basedOn w:val="15"/>
    <w:next w:val="15"/>
    <w:unhideWhenUsed/>
    <w:qFormat/>
    <w:rsid w:val="000041BF"/>
    <w:pPr>
      <w:keepNext/>
      <w:keepLines/>
      <w:spacing w:before="260" w:after="260" w:line="415" w:lineRule="auto"/>
      <w:outlineLvl w:val="2"/>
    </w:pPr>
    <w:rPr>
      <w:rFonts w:ascii="Calibri" w:hAnsi="Calibri"/>
      <w:b/>
      <w:bCs/>
      <w:sz w:val="32"/>
      <w:szCs w:val="32"/>
      <w:lang w:val="en-US" w:eastAsia="zh-CN"/>
    </w:rPr>
  </w:style>
  <w:style w:type="paragraph" w:customStyle="1" w:styleId="311">
    <w:name w:val="标题 3_1"/>
    <w:basedOn w:val="33"/>
    <w:next w:val="33"/>
    <w:unhideWhenUsed/>
    <w:qFormat/>
    <w:rsid w:val="000041BF"/>
    <w:pPr>
      <w:keepNext/>
      <w:keepLines/>
      <w:spacing w:before="260" w:after="260" w:line="415" w:lineRule="auto"/>
      <w:outlineLvl w:val="2"/>
    </w:pPr>
    <w:rPr>
      <w:b/>
      <w:bCs/>
      <w:sz w:val="32"/>
      <w:szCs w:val="32"/>
      <w:lang w:val="en-US" w:eastAsia="zh-CN"/>
    </w:rPr>
  </w:style>
  <w:style w:type="paragraph" w:customStyle="1" w:styleId="afff5">
    <w:name w:val="封面上部"/>
    <w:basedOn w:val="a"/>
    <w:rsid w:val="000041BF"/>
    <w:pPr>
      <w:adjustRightInd w:val="0"/>
      <w:spacing w:line="440" w:lineRule="exact"/>
      <w:jc w:val="right"/>
      <w:textAlignment w:val="baseline"/>
    </w:pPr>
    <w:rPr>
      <w:rFonts w:ascii="宋体"/>
      <w:kern w:val="0"/>
      <w:sz w:val="24"/>
      <w:szCs w:val="24"/>
    </w:rPr>
  </w:style>
  <w:style w:type="paragraph" w:customStyle="1" w:styleId="211">
    <w:name w:val="正文首行缩进 2_1"/>
    <w:basedOn w:val="16"/>
    <w:qFormat/>
    <w:rsid w:val="000041BF"/>
    <w:pPr>
      <w:spacing w:after="120" w:line="240" w:lineRule="auto"/>
      <w:ind w:leftChars="200" w:left="200" w:firstLineChars="200" w:firstLine="200"/>
    </w:pPr>
    <w:rPr>
      <w:lang w:val="en-US" w:eastAsia="zh-CN"/>
    </w:rPr>
  </w:style>
  <w:style w:type="paragraph" w:customStyle="1" w:styleId="Text">
    <w:name w:val="Text"/>
    <w:rsid w:val="000041BF"/>
    <w:pPr>
      <w:tabs>
        <w:tab w:val="left" w:pos="840"/>
        <w:tab w:val="left" w:pos="1260"/>
      </w:tabs>
      <w:adjustRightInd w:val="0"/>
      <w:snapToGrid w:val="0"/>
      <w:spacing w:beforeLines="75" w:afterLines="50" w:line="360" w:lineRule="auto"/>
      <w:ind w:left="473"/>
      <w:jc w:val="both"/>
    </w:pPr>
    <w:rPr>
      <w:rFonts w:ascii="宋体" w:eastAsia="宋体" w:hAnsi="宋体" w:cs="Times New Roman"/>
      <w:kern w:val="0"/>
      <w:szCs w:val="21"/>
    </w:rPr>
  </w:style>
  <w:style w:type="paragraph" w:customStyle="1" w:styleId="afff6">
    <w:name w:val="图"/>
    <w:basedOn w:val="a"/>
    <w:rsid w:val="000041BF"/>
    <w:pPr>
      <w:keepNext/>
      <w:adjustRightInd w:val="0"/>
      <w:spacing w:before="60" w:after="60" w:line="300" w:lineRule="auto"/>
      <w:jc w:val="center"/>
      <w:textAlignment w:val="center"/>
    </w:pPr>
    <w:rPr>
      <w:rFonts w:ascii="Times New Roman"/>
      <w:snapToGrid w:val="0"/>
      <w:spacing w:val="20"/>
      <w:kern w:val="0"/>
      <w:sz w:val="24"/>
      <w:szCs w:val="20"/>
      <w:lang w:val="en-US" w:eastAsia="zh-CN"/>
    </w:rPr>
  </w:style>
  <w:style w:type="paragraph" w:styleId="HTML">
    <w:name w:val="HTML Preformatted"/>
    <w:basedOn w:val="a"/>
    <w:link w:val="HTMLChar"/>
    <w:rsid w:val="000041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cs="Courier New"/>
    </w:rPr>
  </w:style>
  <w:style w:type="character" w:customStyle="1" w:styleId="HTMLChar2">
    <w:name w:val="HTML 预设格式 Char2"/>
    <w:basedOn w:val="a0"/>
    <w:uiPriority w:val="99"/>
    <w:semiHidden/>
    <w:rsid w:val="000041BF"/>
    <w:rPr>
      <w:rFonts w:ascii="Courier New" w:eastAsia="宋体" w:hAnsi="Courier New" w:cs="Courier New"/>
      <w:sz w:val="20"/>
      <w:szCs w:val="20"/>
    </w:rPr>
  </w:style>
  <w:style w:type="paragraph" w:customStyle="1" w:styleId="A10">
    <w:name w:val="A节1正文"/>
    <w:basedOn w:val="a"/>
    <w:link w:val="A1Char"/>
    <w:rsid w:val="000041BF"/>
    <w:pPr>
      <w:widowControl/>
      <w:adjustRightInd w:val="0"/>
      <w:snapToGrid w:val="0"/>
      <w:spacing w:before="120" w:line="300" w:lineRule="auto"/>
      <w:ind w:firstLine="420"/>
    </w:pPr>
    <w:rPr>
      <w:rFonts w:ascii="Arial" w:eastAsiaTheme="minorEastAsia" w:hAnsi="Arial" w:cs="Arial"/>
      <w:iCs/>
      <w:color w:val="000000"/>
      <w:sz w:val="24"/>
      <w:szCs w:val="24"/>
      <w:lang w:val="en-US" w:eastAsia="zh-CN"/>
    </w:rPr>
  </w:style>
  <w:style w:type="paragraph" w:customStyle="1" w:styleId="Style173">
    <w:name w:val="_Style 173"/>
    <w:next w:val="a"/>
    <w:rsid w:val="000041BF"/>
    <w:pPr>
      <w:widowControl w:val="0"/>
      <w:jc w:val="both"/>
    </w:pPr>
    <w:rPr>
      <w:rFonts w:ascii="仿宋_GB2312" w:eastAsia="仿宋_GB2312" w:hAnsi="Times New Roman" w:cs="Times New Roman"/>
      <w:sz w:val="32"/>
      <w:szCs w:val="32"/>
    </w:rPr>
  </w:style>
  <w:style w:type="paragraph" w:customStyle="1" w:styleId="17">
    <w:name w:val="表格1"/>
    <w:basedOn w:val="a"/>
    <w:rsid w:val="000041BF"/>
    <w:pPr>
      <w:spacing w:before="100" w:beforeAutospacing="1" w:after="100" w:afterAutospacing="1"/>
    </w:pPr>
    <w:rPr>
      <w:sz w:val="28"/>
      <w:szCs w:val="28"/>
    </w:rPr>
  </w:style>
  <w:style w:type="paragraph" w:styleId="af7">
    <w:name w:val="Subtitle"/>
    <w:basedOn w:val="a"/>
    <w:next w:val="a"/>
    <w:link w:val="Char8"/>
    <w:qFormat/>
    <w:rsid w:val="000041BF"/>
    <w:pPr>
      <w:widowControl/>
      <w:spacing w:after="60"/>
      <w:jc w:val="center"/>
      <w:outlineLvl w:val="1"/>
    </w:pPr>
    <w:rPr>
      <w:rFonts w:ascii="Cambria" w:eastAsiaTheme="minorEastAsia" w:hAnsi="Cambria" w:cstheme="minorBidi"/>
      <w:sz w:val="24"/>
      <w:szCs w:val="24"/>
      <w:lang w:eastAsia="en-US" w:bidi="en-US"/>
    </w:rPr>
  </w:style>
  <w:style w:type="character" w:customStyle="1" w:styleId="Char1c">
    <w:name w:val="副标题 Char1"/>
    <w:basedOn w:val="a0"/>
    <w:uiPriority w:val="11"/>
    <w:rsid w:val="000041BF"/>
    <w:rPr>
      <w:rFonts w:asciiTheme="majorHAnsi" w:eastAsia="宋体" w:hAnsiTheme="majorHAnsi" w:cstheme="majorBidi"/>
      <w:b/>
      <w:bCs/>
      <w:kern w:val="28"/>
      <w:sz w:val="32"/>
      <w:szCs w:val="32"/>
    </w:rPr>
  </w:style>
  <w:style w:type="paragraph" w:customStyle="1" w:styleId="p0">
    <w:name w:val="p0"/>
    <w:basedOn w:val="a"/>
    <w:rsid w:val="000041BF"/>
    <w:pPr>
      <w:widowControl/>
      <w:spacing w:before="100" w:beforeAutospacing="1" w:after="100" w:afterAutospacing="1"/>
      <w:jc w:val="left"/>
    </w:pPr>
    <w:rPr>
      <w:rFonts w:ascii="宋体" w:cs="宋体"/>
      <w:kern w:val="0"/>
      <w:sz w:val="24"/>
      <w:szCs w:val="24"/>
    </w:rPr>
  </w:style>
  <w:style w:type="paragraph" w:styleId="22">
    <w:name w:val="Body Text Indent 2"/>
    <w:basedOn w:val="a"/>
    <w:link w:val="2Char1"/>
    <w:rsid w:val="000041BF"/>
    <w:pPr>
      <w:spacing w:after="120" w:line="480" w:lineRule="auto"/>
      <w:ind w:leftChars="200" w:left="420"/>
    </w:pPr>
    <w:rPr>
      <w:rFonts w:ascii="仿宋_GB2312" w:eastAsia="仿宋_GB2312" w:hAnsiTheme="minorHAnsi" w:cstheme="minorBidi"/>
      <w:sz w:val="32"/>
      <w:szCs w:val="32"/>
    </w:rPr>
  </w:style>
  <w:style w:type="character" w:customStyle="1" w:styleId="2Char11">
    <w:name w:val="正文文本缩进 2 Char1"/>
    <w:basedOn w:val="a0"/>
    <w:uiPriority w:val="99"/>
    <w:semiHidden/>
    <w:rsid w:val="000041BF"/>
    <w:rPr>
      <w:rFonts w:ascii="Calibri" w:eastAsia="宋体" w:hAnsi="Calibri" w:cs="Times New Roman"/>
    </w:rPr>
  </w:style>
  <w:style w:type="paragraph" w:customStyle="1" w:styleId="Normal9">
    <w:name w:val="Normal_9"/>
    <w:qFormat/>
    <w:rsid w:val="000041BF"/>
    <w:rPr>
      <w:rFonts w:ascii="黑体" w:eastAsia="黑体" w:hAnsi="黑体" w:cs="Times New Roman"/>
      <w:b/>
      <w:kern w:val="0"/>
      <w:sz w:val="32"/>
      <w:szCs w:val="24"/>
      <w:lang w:val="en-US" w:eastAsia="zh-CN"/>
    </w:rPr>
  </w:style>
  <w:style w:type="paragraph" w:customStyle="1" w:styleId="36">
    <w:name w:val="样式3"/>
    <w:basedOn w:val="2"/>
    <w:rsid w:val="000041BF"/>
    <w:pPr>
      <w:tabs>
        <w:tab w:val="left" w:pos="0"/>
        <w:tab w:val="left" w:pos="840"/>
      </w:tabs>
      <w:spacing w:before="120" w:after="120" w:line="360" w:lineRule="auto"/>
      <w:ind w:left="420" w:hanging="420"/>
    </w:pPr>
    <w:rPr>
      <w:i/>
      <w:iCs/>
    </w:rPr>
  </w:style>
  <w:style w:type="paragraph" w:customStyle="1" w:styleId="Default2">
    <w:name w:val="Default_2"/>
    <w:rsid w:val="000041BF"/>
    <w:pPr>
      <w:widowControl w:val="0"/>
      <w:autoSpaceDE w:val="0"/>
      <w:autoSpaceDN w:val="0"/>
      <w:adjustRightInd w:val="0"/>
    </w:pPr>
    <w:rPr>
      <w:rFonts w:ascii="Times New Roman" w:eastAsia="宋体" w:hAnsi="Times New Roman" w:cs="Times New Roman"/>
      <w:color w:val="000000"/>
      <w:kern w:val="0"/>
      <w:sz w:val="24"/>
      <w:szCs w:val="24"/>
    </w:rPr>
  </w:style>
  <w:style w:type="paragraph" w:styleId="37">
    <w:name w:val="toc 3"/>
    <w:basedOn w:val="a"/>
    <w:next w:val="a"/>
    <w:uiPriority w:val="39"/>
    <w:qFormat/>
    <w:rsid w:val="000041BF"/>
    <w:pPr>
      <w:ind w:left="400"/>
      <w:jc w:val="left"/>
    </w:pPr>
    <w:rPr>
      <w:rFonts w:eastAsia="微软雅黑" w:cs="Calibri"/>
      <w:iCs/>
      <w:spacing w:val="20"/>
    </w:rPr>
  </w:style>
  <w:style w:type="paragraph" w:customStyle="1" w:styleId="Default">
    <w:name w:val="Default"/>
    <w:qFormat/>
    <w:rsid w:val="000041BF"/>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1000">
    <w:name w:val="正文_1_0_0"/>
    <w:next w:val="212"/>
    <w:qFormat/>
    <w:rsid w:val="000041BF"/>
    <w:pPr>
      <w:widowControl w:val="0"/>
      <w:jc w:val="both"/>
    </w:pPr>
    <w:rPr>
      <w:rFonts w:ascii="Calibri" w:eastAsia="宋体" w:hAnsi="Calibri" w:cs="Times New Roman"/>
      <w:kern w:val="0"/>
      <w:sz w:val="20"/>
      <w:szCs w:val="20"/>
    </w:rPr>
  </w:style>
  <w:style w:type="paragraph" w:styleId="afff7">
    <w:name w:val="List Continue"/>
    <w:basedOn w:val="a"/>
    <w:rsid w:val="000041BF"/>
    <w:pPr>
      <w:spacing w:after="120"/>
      <w:ind w:left="420"/>
    </w:pPr>
    <w:rPr>
      <w:rFonts w:eastAsia="楷体_GB2312"/>
    </w:rPr>
  </w:style>
  <w:style w:type="paragraph" w:customStyle="1" w:styleId="23">
    <w:name w:val="样式 标题 2 + 黑体"/>
    <w:basedOn w:val="2"/>
    <w:link w:val="2Char2"/>
    <w:rsid w:val="000041BF"/>
    <w:pPr>
      <w:spacing w:before="120" w:after="120" w:line="360" w:lineRule="auto"/>
    </w:pPr>
    <w:rPr>
      <w:rFonts w:ascii="宋体" w:eastAsiaTheme="minorEastAsia" w:hAnsi="宋体" w:cstheme="minorBidi"/>
    </w:rPr>
  </w:style>
  <w:style w:type="paragraph" w:customStyle="1" w:styleId="afff8">
    <w:name w:val="表格列标题"/>
    <w:basedOn w:val="a"/>
    <w:rsid w:val="000041BF"/>
    <w:pPr>
      <w:autoSpaceDE w:val="0"/>
      <w:autoSpaceDN w:val="0"/>
      <w:adjustRightInd w:val="0"/>
      <w:jc w:val="center"/>
    </w:pPr>
    <w:rPr>
      <w:b/>
      <w:kern w:val="0"/>
    </w:rPr>
  </w:style>
  <w:style w:type="paragraph" w:customStyle="1" w:styleId="Default1">
    <w:name w:val="Default_1"/>
    <w:qFormat/>
    <w:rsid w:val="000041BF"/>
    <w:pPr>
      <w:widowControl w:val="0"/>
      <w:autoSpaceDE w:val="0"/>
      <w:autoSpaceDN w:val="0"/>
      <w:adjustRightInd w:val="0"/>
    </w:pPr>
    <w:rPr>
      <w:rFonts w:ascii="Times New Roman" w:eastAsia="宋体" w:hAnsi="Times New Roman" w:cs="Times New Roman"/>
      <w:color w:val="000000"/>
      <w:kern w:val="0"/>
      <w:sz w:val="24"/>
      <w:szCs w:val="24"/>
    </w:rPr>
  </w:style>
  <w:style w:type="paragraph" w:styleId="91">
    <w:name w:val="toc 9"/>
    <w:basedOn w:val="a"/>
    <w:next w:val="a"/>
    <w:qFormat/>
    <w:rsid w:val="000041BF"/>
    <w:pPr>
      <w:ind w:left="1600"/>
      <w:jc w:val="left"/>
    </w:pPr>
    <w:rPr>
      <w:rFonts w:cs="Calibri"/>
      <w:sz w:val="18"/>
      <w:szCs w:val="18"/>
    </w:rPr>
  </w:style>
  <w:style w:type="paragraph" w:styleId="afff9">
    <w:name w:val="Body Text Indent"/>
    <w:basedOn w:val="a"/>
    <w:link w:val="Char1d"/>
    <w:unhideWhenUsed/>
    <w:qFormat/>
    <w:rsid w:val="000041BF"/>
    <w:pPr>
      <w:spacing w:after="120"/>
      <w:ind w:leftChars="200" w:left="420"/>
    </w:pPr>
  </w:style>
  <w:style w:type="character" w:customStyle="1" w:styleId="Char1d">
    <w:name w:val="正文文本缩进 Char1"/>
    <w:basedOn w:val="a0"/>
    <w:link w:val="afff9"/>
    <w:uiPriority w:val="99"/>
    <w:semiHidden/>
    <w:rsid w:val="000041BF"/>
    <w:rPr>
      <w:rFonts w:ascii="Calibri" w:eastAsia="宋体" w:hAnsi="Calibri" w:cs="Times New Roman"/>
    </w:rPr>
  </w:style>
  <w:style w:type="paragraph" w:styleId="24">
    <w:name w:val="Body Text First Indent 2"/>
    <w:basedOn w:val="afff9"/>
    <w:link w:val="2Char3"/>
    <w:uiPriority w:val="99"/>
    <w:qFormat/>
    <w:rsid w:val="000041BF"/>
    <w:pPr>
      <w:ind w:left="200" w:firstLineChars="200" w:firstLine="200"/>
    </w:pPr>
    <w:rPr>
      <w:rFonts w:ascii="楷体_GB2312" w:eastAsia="仿宋_GB2312" w:hAnsiTheme="minorHAnsi" w:cstheme="minorBidi"/>
      <w:sz w:val="30"/>
      <w:szCs w:val="30"/>
    </w:rPr>
  </w:style>
  <w:style w:type="character" w:customStyle="1" w:styleId="2Char12">
    <w:name w:val="正文首行缩进 2 Char1"/>
    <w:basedOn w:val="Char1d"/>
    <w:uiPriority w:val="99"/>
    <w:semiHidden/>
    <w:rsid w:val="000041BF"/>
    <w:rPr>
      <w:rFonts w:ascii="Calibri" w:eastAsia="宋体" w:hAnsi="Calibri" w:cs="Times New Roman"/>
    </w:rPr>
  </w:style>
  <w:style w:type="paragraph" w:customStyle="1" w:styleId="Normal21">
    <w:name w:val="Normal_21"/>
    <w:qFormat/>
    <w:rsid w:val="000041BF"/>
    <w:rPr>
      <w:rFonts w:ascii="黑体" w:eastAsia="黑体" w:hAnsi="黑体" w:cs="Times New Roman"/>
      <w:b/>
      <w:kern w:val="0"/>
      <w:sz w:val="32"/>
      <w:szCs w:val="24"/>
      <w:lang w:val="en-US" w:eastAsia="zh-CN"/>
    </w:rPr>
  </w:style>
  <w:style w:type="paragraph" w:styleId="70">
    <w:name w:val="toc 7"/>
    <w:basedOn w:val="a"/>
    <w:next w:val="a"/>
    <w:uiPriority w:val="39"/>
    <w:rsid w:val="000041BF"/>
    <w:pPr>
      <w:ind w:left="1200"/>
      <w:jc w:val="left"/>
    </w:pPr>
    <w:rPr>
      <w:rFonts w:cs="Calibri"/>
      <w:sz w:val="18"/>
      <w:szCs w:val="18"/>
    </w:rPr>
  </w:style>
  <w:style w:type="paragraph" w:styleId="af9">
    <w:name w:val="Plain Text"/>
    <w:basedOn w:val="a"/>
    <w:link w:val="Charb"/>
    <w:rsid w:val="000041BF"/>
    <w:rPr>
      <w:rFonts w:ascii="宋体" w:eastAsiaTheme="minorEastAsia" w:hAnsi="Courier New" w:cstheme="minorBidi"/>
    </w:rPr>
  </w:style>
  <w:style w:type="character" w:customStyle="1" w:styleId="Char1e">
    <w:name w:val="纯文本 Char1"/>
    <w:basedOn w:val="a0"/>
    <w:uiPriority w:val="99"/>
    <w:semiHidden/>
    <w:rsid w:val="000041BF"/>
    <w:rPr>
      <w:rFonts w:ascii="宋体" w:eastAsia="宋体" w:hAnsi="Courier New" w:cs="Courier New"/>
      <w:szCs w:val="21"/>
    </w:rPr>
  </w:style>
  <w:style w:type="paragraph" w:customStyle="1" w:styleId="Numberedlist23">
    <w:name w:val="Numbered list 2.3"/>
    <w:basedOn w:val="3"/>
    <w:next w:val="a"/>
    <w:rsid w:val="000041BF"/>
    <w:pPr>
      <w:keepLines w:val="0"/>
      <w:widowControl/>
      <w:tabs>
        <w:tab w:val="left" w:pos="360"/>
        <w:tab w:val="left" w:pos="705"/>
        <w:tab w:val="left" w:pos="1080"/>
      </w:tabs>
      <w:spacing w:before="240" w:after="60"/>
      <w:ind w:left="720" w:hanging="720"/>
      <w:jc w:val="left"/>
    </w:pPr>
    <w:rPr>
      <w:rFonts w:ascii="Arial" w:eastAsia="宋体" w:hAnsi="Arial"/>
      <w:b w:val="0"/>
      <w:iCs/>
      <w:kern w:val="0"/>
      <w:sz w:val="28"/>
      <w:szCs w:val="24"/>
    </w:rPr>
  </w:style>
  <w:style w:type="paragraph" w:customStyle="1" w:styleId="02">
    <w:name w:val="普通(网站)_0"/>
    <w:basedOn w:val="33"/>
    <w:uiPriority w:val="99"/>
    <w:unhideWhenUsed/>
    <w:qFormat/>
    <w:rsid w:val="000041BF"/>
    <w:pPr>
      <w:widowControl/>
      <w:spacing w:before="100" w:beforeAutospacing="1" w:after="100" w:afterAutospacing="1" w:line="320" w:lineRule="atLeast"/>
      <w:ind w:firstLineChars="200" w:firstLine="200"/>
      <w:jc w:val="left"/>
    </w:pPr>
    <w:rPr>
      <w:rFonts w:ascii="宋体" w:hAnsi="宋体"/>
      <w:kern w:val="0"/>
      <w:sz w:val="18"/>
      <w:szCs w:val="18"/>
      <w:lang w:val="en-US" w:eastAsia="zh-CN"/>
    </w:rPr>
  </w:style>
  <w:style w:type="paragraph" w:customStyle="1" w:styleId="Normal19">
    <w:name w:val="Normal_19"/>
    <w:qFormat/>
    <w:rsid w:val="000041BF"/>
    <w:rPr>
      <w:rFonts w:ascii="黑体" w:eastAsia="黑体" w:hAnsi="黑体" w:cs="Times New Roman"/>
      <w:b/>
      <w:kern w:val="0"/>
      <w:sz w:val="32"/>
      <w:szCs w:val="24"/>
      <w:lang w:val="en-US" w:eastAsia="zh-CN"/>
    </w:rPr>
  </w:style>
  <w:style w:type="paragraph" w:customStyle="1" w:styleId="afffa">
    <w:name w:val="样式 标题 +"/>
    <w:basedOn w:val="a"/>
    <w:rsid w:val="000041BF"/>
    <w:pPr>
      <w:widowControl/>
      <w:autoSpaceDE w:val="0"/>
      <w:autoSpaceDN w:val="0"/>
      <w:adjustRightInd w:val="0"/>
      <w:spacing w:before="240" w:after="60" w:line="360" w:lineRule="auto"/>
      <w:jc w:val="center"/>
      <w:outlineLvl w:val="0"/>
    </w:pPr>
    <w:rPr>
      <w:rFonts w:ascii="Arial" w:eastAsia="黑体" w:hAnsi="Arial"/>
      <w:color w:val="000000"/>
      <w:kern w:val="0"/>
      <w:sz w:val="44"/>
    </w:rPr>
  </w:style>
  <w:style w:type="paragraph" w:customStyle="1" w:styleId="Normal2">
    <w:name w:val="Normal_2"/>
    <w:qFormat/>
    <w:rsid w:val="000041BF"/>
    <w:rPr>
      <w:rFonts w:ascii="黑体" w:eastAsia="黑体" w:hAnsi="黑体" w:cs="Times New Roman"/>
      <w:b/>
      <w:kern w:val="0"/>
      <w:sz w:val="32"/>
      <w:szCs w:val="24"/>
      <w:lang w:val="en-US" w:eastAsia="zh-CN"/>
    </w:rPr>
  </w:style>
  <w:style w:type="paragraph" w:styleId="52">
    <w:name w:val="List 5"/>
    <w:basedOn w:val="a"/>
    <w:rsid w:val="000041BF"/>
    <w:pPr>
      <w:ind w:left="2100" w:hanging="420"/>
    </w:pPr>
    <w:rPr>
      <w:rFonts w:eastAsia="楷体_GB2312"/>
    </w:rPr>
  </w:style>
  <w:style w:type="paragraph" w:customStyle="1" w:styleId="18">
    <w:name w:val="标准1 段落"/>
    <w:basedOn w:val="a"/>
    <w:rsid w:val="000041BF"/>
    <w:pPr>
      <w:tabs>
        <w:tab w:val="left" w:pos="360"/>
      </w:tabs>
      <w:spacing w:beforeLines="50" w:before="156" w:line="360" w:lineRule="auto"/>
      <w:ind w:left="360" w:hanging="360"/>
    </w:pPr>
    <w:rPr>
      <w:sz w:val="24"/>
      <w:szCs w:val="24"/>
    </w:rPr>
  </w:style>
  <w:style w:type="paragraph" w:customStyle="1" w:styleId="Normal14">
    <w:name w:val="Normal_14"/>
    <w:qFormat/>
    <w:rsid w:val="000041BF"/>
    <w:rPr>
      <w:rFonts w:ascii="黑体" w:eastAsia="黑体" w:hAnsi="黑体" w:cs="Times New Roman"/>
      <w:b/>
      <w:kern w:val="0"/>
      <w:sz w:val="32"/>
      <w:szCs w:val="24"/>
      <w:lang w:val="en-US" w:eastAsia="zh-CN"/>
    </w:rPr>
  </w:style>
  <w:style w:type="paragraph" w:styleId="ae">
    <w:name w:val="Salutation"/>
    <w:basedOn w:val="a"/>
    <w:next w:val="a"/>
    <w:link w:val="Char2"/>
    <w:rsid w:val="000041BF"/>
    <w:rPr>
      <w:rFonts w:ascii="Arial" w:eastAsiaTheme="minorEastAsia" w:hAnsi="Arial" w:cstheme="minorBidi"/>
      <w:sz w:val="24"/>
      <w:szCs w:val="24"/>
    </w:rPr>
  </w:style>
  <w:style w:type="character" w:customStyle="1" w:styleId="Char1f">
    <w:name w:val="称呼 Char1"/>
    <w:basedOn w:val="a0"/>
    <w:uiPriority w:val="99"/>
    <w:semiHidden/>
    <w:rsid w:val="000041BF"/>
    <w:rPr>
      <w:rFonts w:ascii="Calibri" w:eastAsia="宋体" w:hAnsi="Calibri" w:cs="Times New Roman"/>
    </w:rPr>
  </w:style>
  <w:style w:type="paragraph" w:styleId="ac">
    <w:name w:val="footer"/>
    <w:basedOn w:val="a"/>
    <w:link w:val="Char0"/>
    <w:uiPriority w:val="99"/>
    <w:qFormat/>
    <w:rsid w:val="000041BF"/>
    <w:pPr>
      <w:tabs>
        <w:tab w:val="center" w:pos="4153"/>
        <w:tab w:val="right" w:pos="8306"/>
      </w:tabs>
      <w:snapToGrid w:val="0"/>
      <w:jc w:val="left"/>
    </w:pPr>
    <w:rPr>
      <w:rFonts w:ascii="仿宋_GB2312" w:eastAsia="仿宋_GB2312" w:hAnsiTheme="minorHAnsi" w:cstheme="minorBidi"/>
      <w:sz w:val="18"/>
      <w:szCs w:val="18"/>
    </w:rPr>
  </w:style>
  <w:style w:type="character" w:customStyle="1" w:styleId="Char1f0">
    <w:name w:val="页脚 Char1"/>
    <w:basedOn w:val="a0"/>
    <w:uiPriority w:val="99"/>
    <w:semiHidden/>
    <w:rsid w:val="000041BF"/>
    <w:rPr>
      <w:rFonts w:ascii="Calibri" w:eastAsia="宋体" w:hAnsi="Calibri" w:cs="Times New Roman"/>
      <w:sz w:val="18"/>
      <w:szCs w:val="18"/>
    </w:rPr>
  </w:style>
  <w:style w:type="paragraph" w:styleId="afffb">
    <w:name w:val="caption"/>
    <w:basedOn w:val="a"/>
    <w:next w:val="a"/>
    <w:qFormat/>
    <w:rsid w:val="000041BF"/>
    <w:pPr>
      <w:spacing w:before="152" w:after="160"/>
    </w:pPr>
    <w:rPr>
      <w:rFonts w:ascii="Arial" w:eastAsia="黑体" w:hAnsi="Arial"/>
    </w:rPr>
  </w:style>
  <w:style w:type="paragraph" w:styleId="afffc">
    <w:name w:val="Block Text"/>
    <w:basedOn w:val="a"/>
    <w:rsid w:val="000041BF"/>
    <w:pPr>
      <w:spacing w:line="300" w:lineRule="auto"/>
      <w:ind w:left="735" w:right="-26"/>
    </w:pPr>
    <w:rPr>
      <w:rFonts w:ascii="楷体_GB2312" w:eastAsia="楷体_GB2312"/>
      <w:sz w:val="24"/>
    </w:rPr>
  </w:style>
  <w:style w:type="paragraph" w:customStyle="1" w:styleId="400">
    <w:name w:val="正文_4_0"/>
    <w:qFormat/>
    <w:rsid w:val="000041BF"/>
    <w:pPr>
      <w:widowControl w:val="0"/>
      <w:jc w:val="both"/>
    </w:pPr>
    <w:rPr>
      <w:rFonts w:ascii="Calibri" w:eastAsia="宋体" w:hAnsi="Calibri" w:cs="Times New Roman"/>
    </w:rPr>
  </w:style>
  <w:style w:type="paragraph" w:customStyle="1" w:styleId="19">
    <w:name w:val="（1）项目编号"/>
    <w:basedOn w:val="11"/>
    <w:rsid w:val="000041BF"/>
    <w:pPr>
      <w:tabs>
        <w:tab w:val="clear" w:pos="0"/>
        <w:tab w:val="left" w:pos="360"/>
        <w:tab w:val="left" w:pos="780"/>
      </w:tabs>
      <w:ind w:left="840" w:hanging="360"/>
    </w:pPr>
  </w:style>
  <w:style w:type="paragraph" w:customStyle="1" w:styleId="CharCharCharChar">
    <w:name w:val="Char Char Char Char"/>
    <w:basedOn w:val="a"/>
    <w:rsid w:val="000041BF"/>
    <w:pPr>
      <w:widowControl/>
      <w:spacing w:line="400" w:lineRule="exact"/>
      <w:jc w:val="center"/>
    </w:pPr>
    <w:rPr>
      <w:rFonts w:ascii="Verdana" w:hAnsi="Verdana"/>
      <w:kern w:val="0"/>
      <w:lang w:eastAsia="en-US"/>
    </w:rPr>
  </w:style>
  <w:style w:type="paragraph" w:customStyle="1" w:styleId="001">
    <w:name w:val="正文_0_0_1"/>
    <w:qFormat/>
    <w:rsid w:val="000041BF"/>
    <w:pPr>
      <w:widowControl w:val="0"/>
      <w:jc w:val="both"/>
    </w:pPr>
    <w:rPr>
      <w:rFonts w:ascii="Calibri" w:eastAsia="宋体" w:hAnsi="Calibri" w:cs="Times New Roman"/>
    </w:rPr>
  </w:style>
  <w:style w:type="paragraph" w:customStyle="1" w:styleId="ListParagraph1">
    <w:name w:val="List Paragraph1"/>
    <w:basedOn w:val="a"/>
    <w:uiPriority w:val="99"/>
    <w:rsid w:val="000041BF"/>
    <w:pPr>
      <w:ind w:firstLineChars="200" w:firstLine="420"/>
    </w:pPr>
  </w:style>
  <w:style w:type="paragraph" w:customStyle="1" w:styleId="Char1f1">
    <w:name w:val="Char1"/>
    <w:basedOn w:val="af8"/>
    <w:rsid w:val="000041BF"/>
    <w:pPr>
      <w:spacing w:line="240" w:lineRule="auto"/>
      <w:ind w:firstLineChars="0" w:firstLine="0"/>
    </w:pPr>
    <w:rPr>
      <w:rFonts w:ascii="Tahoma" w:hAnsi="Tahoma"/>
    </w:rPr>
  </w:style>
  <w:style w:type="paragraph" w:customStyle="1" w:styleId="affc">
    <w:name w:val="*正文"/>
    <w:basedOn w:val="a"/>
    <w:next w:val="a"/>
    <w:link w:val="CharChar7"/>
    <w:qFormat/>
    <w:rsid w:val="000041BF"/>
    <w:pPr>
      <w:widowControl/>
      <w:ind w:firstLine="482"/>
    </w:pPr>
    <w:rPr>
      <w:rFonts w:ascii="微软雅黑" w:eastAsia="微软雅黑" w:hAnsi="微软雅黑" w:cstheme="minorBidi"/>
    </w:rPr>
  </w:style>
  <w:style w:type="paragraph" w:customStyle="1" w:styleId="101">
    <w:name w:val="正文_10"/>
    <w:qFormat/>
    <w:rsid w:val="000041BF"/>
    <w:pPr>
      <w:widowControl w:val="0"/>
      <w:jc w:val="both"/>
    </w:pPr>
    <w:rPr>
      <w:rFonts w:ascii="Calibri" w:eastAsia="宋体" w:hAnsi="Calibri" w:cs="Times New Roman"/>
    </w:rPr>
  </w:style>
  <w:style w:type="paragraph" w:customStyle="1" w:styleId="1a">
    <w:name w:val="项目1"/>
    <w:basedOn w:val="a"/>
    <w:rsid w:val="000041BF"/>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CharCharCharCharCharCharCharCharCharCharCharChar">
    <w:name w:val="Char Char Char Char Char Char Char Char Char Char Char Char"/>
    <w:basedOn w:val="a"/>
    <w:rsid w:val="000041BF"/>
    <w:pPr>
      <w:numPr>
        <w:ilvl w:val="2"/>
        <w:numId w:val="2"/>
      </w:numPr>
      <w:tabs>
        <w:tab w:val="left" w:pos="0"/>
      </w:tabs>
      <w:spacing w:line="300" w:lineRule="auto"/>
      <w:ind w:left="0" w:firstLine="0"/>
    </w:pPr>
    <w:rPr>
      <w:rFonts w:ascii="宋体"/>
      <w:b/>
      <w:bCs/>
      <w:color w:val="000000"/>
      <w:spacing w:val="8"/>
      <w:kern w:val="0"/>
      <w:sz w:val="24"/>
      <w:szCs w:val="24"/>
    </w:rPr>
  </w:style>
  <w:style w:type="paragraph" w:customStyle="1" w:styleId="03">
    <w:name w:val="标题_0"/>
    <w:basedOn w:val="15"/>
    <w:next w:val="15"/>
    <w:qFormat/>
    <w:rsid w:val="000041BF"/>
    <w:pPr>
      <w:widowControl/>
      <w:spacing w:before="240" w:after="60" w:line="360" w:lineRule="auto"/>
      <w:ind w:firstLineChars="200" w:firstLine="200"/>
      <w:jc w:val="center"/>
      <w:outlineLvl w:val="0"/>
    </w:pPr>
    <w:rPr>
      <w:rFonts w:ascii="Cambria" w:hAnsi="Cambria"/>
      <w:b/>
      <w:bCs/>
      <w:sz w:val="32"/>
      <w:szCs w:val="32"/>
      <w:lang w:val="en-US" w:eastAsia="zh-CN"/>
    </w:rPr>
  </w:style>
  <w:style w:type="paragraph" w:customStyle="1" w:styleId="font5">
    <w:name w:val="font5"/>
    <w:basedOn w:val="a"/>
    <w:rsid w:val="000041BF"/>
    <w:pPr>
      <w:widowControl/>
      <w:spacing w:before="100" w:beforeAutospacing="1" w:after="100" w:afterAutospacing="1"/>
      <w:jc w:val="left"/>
    </w:pPr>
    <w:rPr>
      <w:rFonts w:ascii="宋体" w:hAnsi="宋体" w:hint="eastAsia"/>
      <w:kern w:val="0"/>
      <w:sz w:val="24"/>
      <w:szCs w:val="24"/>
    </w:rPr>
  </w:style>
  <w:style w:type="paragraph" w:customStyle="1" w:styleId="Charf5">
    <w:name w:val="Char"/>
    <w:basedOn w:val="a"/>
    <w:rsid w:val="000041BF"/>
    <w:rPr>
      <w:b/>
    </w:rPr>
  </w:style>
  <w:style w:type="paragraph" w:customStyle="1" w:styleId="11212">
    <w:name w:val="样式 标题 1 + 四号 居中 段前: 12 磅 段后: 12 磅 行距: 单倍行距"/>
    <w:basedOn w:val="1"/>
    <w:rsid w:val="000041BF"/>
    <w:pPr>
      <w:keepLines/>
      <w:adjustRightInd w:val="0"/>
      <w:spacing w:before="240" w:after="240"/>
      <w:jc w:val="center"/>
      <w:textAlignment w:val="baseline"/>
    </w:pPr>
    <w:rPr>
      <w:b/>
      <w:kern w:val="44"/>
      <w:sz w:val="28"/>
      <w:szCs w:val="20"/>
    </w:rPr>
  </w:style>
  <w:style w:type="paragraph" w:customStyle="1" w:styleId="100">
    <w:name w:val="正文_1_0"/>
    <w:qFormat/>
    <w:rsid w:val="000041BF"/>
    <w:pPr>
      <w:widowControl w:val="0"/>
      <w:jc w:val="both"/>
    </w:pPr>
    <w:rPr>
      <w:rFonts w:ascii="Calibri" w:eastAsia="宋体" w:hAnsi="Calibri" w:cs="Times New Roman"/>
    </w:rPr>
  </w:style>
  <w:style w:type="paragraph" w:customStyle="1" w:styleId="34">
    <w:name w:val="公文标题 3"/>
    <w:basedOn w:val="2d"/>
    <w:next w:val="a"/>
    <w:rsid w:val="000041BF"/>
    <w:pPr>
      <w:ind w:left="-21"/>
      <w:outlineLvl w:val="2"/>
    </w:pPr>
  </w:style>
  <w:style w:type="paragraph" w:customStyle="1" w:styleId="2d">
    <w:name w:val="公文标题 2"/>
    <w:basedOn w:val="1b"/>
    <w:next w:val="a"/>
    <w:rsid w:val="000041BF"/>
    <w:pPr>
      <w:outlineLvl w:val="1"/>
    </w:pPr>
  </w:style>
  <w:style w:type="paragraph" w:customStyle="1" w:styleId="1c">
    <w:name w:val="正文缩进1"/>
    <w:basedOn w:val="a"/>
    <w:rsid w:val="000041BF"/>
    <w:pPr>
      <w:ind w:firstLine="420"/>
    </w:pPr>
    <w:rPr>
      <w:rFonts w:ascii="Times New Roman"/>
      <w:szCs w:val="20"/>
    </w:rPr>
  </w:style>
  <w:style w:type="paragraph" w:customStyle="1" w:styleId="Normal">
    <w:name w:val="Normal"/>
    <w:qFormat/>
    <w:rsid w:val="000041BF"/>
    <w:rPr>
      <w:rFonts w:ascii="Times New Roman" w:eastAsia="Times New Roman" w:hAnsi="Times New Roman" w:cs="Times New Roman"/>
      <w:kern w:val="0"/>
      <w:sz w:val="24"/>
      <w:szCs w:val="24"/>
      <w:lang w:val="en-US" w:eastAsia="zh-CN"/>
    </w:rPr>
  </w:style>
  <w:style w:type="paragraph" w:customStyle="1" w:styleId="16">
    <w:name w:val="正文文本缩进_1"/>
    <w:basedOn w:val="28"/>
    <w:unhideWhenUsed/>
    <w:qFormat/>
    <w:rsid w:val="000041BF"/>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b">
    <w:name w:val="公文标题 1"/>
    <w:basedOn w:val="a"/>
    <w:next w:val="a"/>
    <w:rsid w:val="000041BF"/>
    <w:pPr>
      <w:tabs>
        <w:tab w:val="left" w:pos="360"/>
      </w:tabs>
      <w:spacing w:line="360" w:lineRule="auto"/>
      <w:ind w:firstLine="200"/>
      <w:outlineLvl w:val="0"/>
    </w:pPr>
    <w:rPr>
      <w:kern w:val="28"/>
      <w:sz w:val="28"/>
      <w:szCs w:val="24"/>
    </w:rPr>
  </w:style>
  <w:style w:type="paragraph" w:customStyle="1" w:styleId="04">
    <w:name w:val="正文_0"/>
    <w:qFormat/>
    <w:rsid w:val="000041BF"/>
    <w:pPr>
      <w:widowControl w:val="0"/>
      <w:jc w:val="both"/>
    </w:pPr>
    <w:rPr>
      <w:rFonts w:ascii="Times New Roman" w:eastAsia="宋体" w:hAnsi="Times New Roman" w:cs="Times New Roman"/>
    </w:rPr>
  </w:style>
  <w:style w:type="paragraph" w:customStyle="1" w:styleId="44">
    <w:name w:val="正文_4"/>
    <w:qFormat/>
    <w:rsid w:val="000041BF"/>
    <w:pPr>
      <w:widowControl w:val="0"/>
      <w:jc w:val="both"/>
    </w:pPr>
    <w:rPr>
      <w:rFonts w:ascii="Calibri" w:eastAsia="宋体" w:hAnsi="Calibri" w:cs="Times New Roman"/>
    </w:rPr>
  </w:style>
  <w:style w:type="paragraph" w:customStyle="1" w:styleId="13">
    <w:name w:val="正文首行缩进_1"/>
    <w:basedOn w:val="1d"/>
    <w:next w:val="211"/>
    <w:unhideWhenUsed/>
    <w:qFormat/>
    <w:rsid w:val="000041BF"/>
    <w:pPr>
      <w:spacing w:line="312" w:lineRule="auto"/>
      <w:ind w:firstLine="420"/>
    </w:pPr>
    <w:rPr>
      <w:rFonts w:ascii="Calibri" w:hAnsi="Calibri"/>
      <w:szCs w:val="24"/>
      <w:lang w:val="en-US" w:eastAsia="zh-CN"/>
    </w:rPr>
  </w:style>
  <w:style w:type="paragraph" w:customStyle="1" w:styleId="1d">
    <w:name w:val="正文文本_1"/>
    <w:basedOn w:val="28"/>
    <w:next w:val="Default1"/>
    <w:unhideWhenUsed/>
    <w:qFormat/>
    <w:rsid w:val="000041BF"/>
    <w:pPr>
      <w:widowControl/>
      <w:adjustRightInd w:val="0"/>
      <w:spacing w:after="60" w:line="360" w:lineRule="atLeast"/>
      <w:ind w:leftChars="30" w:left="72" w:rightChars="30" w:right="30" w:firstLineChars="200" w:firstLine="200"/>
      <w:jc w:val="center"/>
    </w:pPr>
    <w:rPr>
      <w:kern w:val="0"/>
      <w:sz w:val="20"/>
      <w:szCs w:val="20"/>
    </w:rPr>
  </w:style>
  <w:style w:type="paragraph" w:customStyle="1" w:styleId="afffd">
    <w:name w:val="封面标题"/>
    <w:basedOn w:val="a"/>
    <w:rsid w:val="000041BF"/>
    <w:pPr>
      <w:widowControl/>
      <w:jc w:val="center"/>
    </w:pPr>
    <w:rPr>
      <w:rFonts w:ascii="黑体" w:eastAsia="黑体"/>
      <w:kern w:val="0"/>
      <w:sz w:val="36"/>
      <w:szCs w:val="36"/>
      <w:lang w:eastAsia="en-US" w:bidi="en-US"/>
    </w:rPr>
  </w:style>
  <w:style w:type="paragraph" w:customStyle="1" w:styleId="2c">
    <w:name w:val="正文文本_2"/>
    <w:basedOn w:val="33"/>
    <w:next w:val="Default2"/>
    <w:unhideWhenUsed/>
    <w:qFormat/>
    <w:rsid w:val="000041BF"/>
    <w:pPr>
      <w:widowControl/>
      <w:adjustRightInd w:val="0"/>
      <w:spacing w:after="60" w:line="360" w:lineRule="atLeast"/>
      <w:ind w:leftChars="30" w:left="72" w:rightChars="30" w:right="30" w:firstLineChars="200" w:firstLine="200"/>
      <w:jc w:val="center"/>
    </w:pPr>
    <w:rPr>
      <w:kern w:val="0"/>
      <w:sz w:val="20"/>
      <w:szCs w:val="20"/>
      <w:lang w:val="en-US" w:eastAsia="zh-CN"/>
    </w:rPr>
  </w:style>
  <w:style w:type="paragraph" w:customStyle="1" w:styleId="20">
    <w:name w:val="*正文_2_0"/>
    <w:basedOn w:val="400"/>
    <w:next w:val="400"/>
    <w:link w:val="CharChar2"/>
    <w:qFormat/>
    <w:rsid w:val="000041BF"/>
    <w:pPr>
      <w:widowControl/>
      <w:ind w:firstLine="482"/>
    </w:pPr>
    <w:rPr>
      <w:rFonts w:ascii="微软雅黑" w:eastAsia="微软雅黑" w:hAnsi="微软雅黑" w:cstheme="minorBidi"/>
    </w:rPr>
  </w:style>
  <w:style w:type="paragraph" w:customStyle="1" w:styleId="CharCharCharChar1">
    <w:name w:val="Char Char Char Char1"/>
    <w:basedOn w:val="a"/>
    <w:rsid w:val="000041BF"/>
    <w:pPr>
      <w:widowControl/>
      <w:snapToGrid w:val="0"/>
      <w:spacing w:after="160" w:line="360" w:lineRule="auto"/>
      <w:jc w:val="left"/>
    </w:pPr>
    <w:rPr>
      <w:kern w:val="0"/>
      <w:sz w:val="24"/>
      <w:szCs w:val="24"/>
      <w:lang w:eastAsia="en-US"/>
    </w:rPr>
  </w:style>
  <w:style w:type="paragraph" w:customStyle="1" w:styleId="15">
    <w:name w:val="正文_1"/>
    <w:next w:val="212"/>
    <w:qFormat/>
    <w:rsid w:val="000041BF"/>
    <w:pPr>
      <w:widowControl w:val="0"/>
      <w:jc w:val="both"/>
    </w:pPr>
    <w:rPr>
      <w:rFonts w:ascii="Times New Roman" w:eastAsia="宋体" w:hAnsi="Times New Roman" w:cs="Times New Roman"/>
    </w:rPr>
  </w:style>
  <w:style w:type="paragraph" w:customStyle="1" w:styleId="ListParagraph">
    <w:name w:val="List Paragraph"/>
    <w:basedOn w:val="a"/>
    <w:qFormat/>
    <w:rsid w:val="000041BF"/>
    <w:pPr>
      <w:ind w:firstLineChars="200" w:firstLine="420"/>
    </w:pPr>
  </w:style>
  <w:style w:type="paragraph" w:customStyle="1" w:styleId="212">
    <w:name w:val="标题 2_1"/>
    <w:basedOn w:val="1000"/>
    <w:next w:val="15"/>
    <w:unhideWhenUsed/>
    <w:qFormat/>
    <w:rsid w:val="000041BF"/>
    <w:pPr>
      <w:keepNext/>
      <w:keepLines/>
      <w:spacing w:before="260" w:after="260" w:line="415" w:lineRule="auto"/>
      <w:outlineLvl w:val="1"/>
    </w:pPr>
    <w:rPr>
      <w:rFonts w:ascii="Arial" w:eastAsia="黑体" w:hAnsi="Arial"/>
      <w:b/>
      <w:bCs/>
      <w:sz w:val="32"/>
      <w:szCs w:val="32"/>
    </w:rPr>
  </w:style>
  <w:style w:type="paragraph" w:customStyle="1" w:styleId="afffe">
    <w:name w:val="表格文本"/>
    <w:basedOn w:val="a"/>
    <w:rsid w:val="000041BF"/>
    <w:pPr>
      <w:tabs>
        <w:tab w:val="decimal" w:pos="0"/>
      </w:tabs>
      <w:autoSpaceDE w:val="0"/>
      <w:autoSpaceDN w:val="0"/>
      <w:adjustRightInd w:val="0"/>
      <w:jc w:val="left"/>
    </w:pPr>
    <w:rPr>
      <w:rFonts w:ascii="Arial" w:hAnsi="Arial"/>
      <w:kern w:val="0"/>
      <w:szCs w:val="21"/>
    </w:rPr>
  </w:style>
  <w:style w:type="paragraph" w:customStyle="1" w:styleId="affff">
    <w:name w:val="封面中部"/>
    <w:basedOn w:val="a"/>
    <w:rsid w:val="000041BF"/>
    <w:pPr>
      <w:tabs>
        <w:tab w:val="left" w:pos="2977"/>
      </w:tabs>
      <w:adjustRightInd w:val="0"/>
      <w:spacing w:line="880" w:lineRule="exact"/>
      <w:jc w:val="center"/>
      <w:textAlignment w:val="baseline"/>
    </w:pPr>
    <w:rPr>
      <w:rFonts w:ascii="宋体" w:eastAsia="黑体"/>
      <w:kern w:val="0"/>
      <w:sz w:val="36"/>
      <w:szCs w:val="36"/>
    </w:rPr>
  </w:style>
  <w:style w:type="paragraph" w:customStyle="1" w:styleId="170">
    <w:name w:val="正文_17"/>
    <w:qFormat/>
    <w:rsid w:val="000041BF"/>
    <w:pPr>
      <w:widowControl w:val="0"/>
      <w:jc w:val="both"/>
    </w:pPr>
    <w:rPr>
      <w:rFonts w:ascii="Calibri" w:eastAsia="宋体" w:hAnsi="Calibri" w:cs="Times New Roman"/>
    </w:rPr>
  </w:style>
  <w:style w:type="paragraph" w:customStyle="1" w:styleId="Char1CharCharCharCharCharCharChar">
    <w:name w:val="Char1 Char Char Char Char Char Char Char"/>
    <w:basedOn w:val="a"/>
    <w:rsid w:val="000041BF"/>
    <w:rPr>
      <w:rFonts w:ascii="Tahoma" w:hAnsi="Tahoma"/>
      <w:sz w:val="24"/>
      <w:szCs w:val="30"/>
    </w:rPr>
  </w:style>
  <w:style w:type="paragraph" w:customStyle="1" w:styleId="Char110">
    <w:name w:val="Char11"/>
    <w:basedOn w:val="af8"/>
    <w:rsid w:val="000041BF"/>
    <w:pPr>
      <w:spacing w:line="240" w:lineRule="auto"/>
      <w:ind w:firstLineChars="0" w:firstLine="0"/>
    </w:pPr>
    <w:rPr>
      <w:rFonts w:ascii="Tahoma" w:hAnsi="Tahoma"/>
    </w:rPr>
  </w:style>
  <w:style w:type="paragraph" w:customStyle="1" w:styleId="1111">
    <w:name w:val="1.1.1.1"/>
    <w:basedOn w:val="a"/>
    <w:link w:val="1111Char"/>
    <w:rsid w:val="000041BF"/>
    <w:pPr>
      <w:tabs>
        <w:tab w:val="left" w:pos="900"/>
        <w:tab w:val="left" w:pos="1134"/>
      </w:tabs>
      <w:adjustRightInd w:val="0"/>
      <w:snapToGrid w:val="0"/>
      <w:spacing w:before="60" w:after="60" w:line="400" w:lineRule="atLeast"/>
      <w:ind w:leftChars="50" w:left="869" w:rightChars="200" w:right="200"/>
      <w:textAlignment w:val="baseline"/>
    </w:pPr>
    <w:rPr>
      <w:rFonts w:ascii="Arial" w:eastAsiaTheme="minorEastAsia" w:hAnsi="Arial" w:cstheme="minorBidi"/>
      <w:sz w:val="24"/>
    </w:rPr>
  </w:style>
  <w:style w:type="paragraph" w:customStyle="1" w:styleId="110">
    <w:name w:val="正文_11"/>
    <w:qFormat/>
    <w:rsid w:val="000041BF"/>
    <w:pPr>
      <w:widowControl w:val="0"/>
      <w:jc w:val="both"/>
    </w:pPr>
    <w:rPr>
      <w:rFonts w:ascii="Calibri" w:eastAsia="宋体" w:hAnsi="Calibri" w:cs="Times New Roman"/>
    </w:rPr>
  </w:style>
  <w:style w:type="paragraph" w:customStyle="1" w:styleId="1e">
    <w:name w:val="*正文_1"/>
    <w:basedOn w:val="15"/>
    <w:next w:val="15"/>
    <w:qFormat/>
    <w:rsid w:val="000041BF"/>
    <w:pPr>
      <w:widowControl/>
      <w:ind w:firstLine="482"/>
    </w:pPr>
    <w:rPr>
      <w:rFonts w:ascii="微软雅黑" w:eastAsia="微软雅黑" w:hAnsi="微软雅黑"/>
      <w:kern w:val="0"/>
      <w:szCs w:val="20"/>
      <w:lang w:val="en-US" w:eastAsia="zh-CN"/>
    </w:rPr>
  </w:style>
  <w:style w:type="paragraph" w:customStyle="1" w:styleId="Normal15">
    <w:name w:val="Normal_15"/>
    <w:qFormat/>
    <w:rsid w:val="000041BF"/>
    <w:rPr>
      <w:rFonts w:ascii="黑体" w:eastAsia="黑体" w:hAnsi="黑体" w:cs="Times New Roman"/>
      <w:b/>
      <w:kern w:val="0"/>
      <w:sz w:val="32"/>
      <w:szCs w:val="24"/>
      <w:lang w:val="en-US" w:eastAsia="zh-CN"/>
    </w:rPr>
  </w:style>
  <w:style w:type="paragraph" w:customStyle="1" w:styleId="180">
    <w:name w:val="正文_18"/>
    <w:qFormat/>
    <w:rsid w:val="000041BF"/>
    <w:pPr>
      <w:widowControl w:val="0"/>
      <w:jc w:val="both"/>
    </w:pPr>
    <w:rPr>
      <w:rFonts w:ascii="Calibri" w:eastAsia="宋体" w:hAnsi="Calibri" w:cs="Times New Roman"/>
    </w:rPr>
  </w:style>
  <w:style w:type="paragraph" w:customStyle="1" w:styleId="affff0">
    <w:name w:val="加点"/>
    <w:basedOn w:val="a"/>
    <w:rsid w:val="000041BF"/>
    <w:pPr>
      <w:spacing w:line="360" w:lineRule="auto"/>
    </w:pPr>
    <w:rPr>
      <w:rFonts w:eastAsia="楷体_GB2312"/>
      <w:sz w:val="24"/>
    </w:rPr>
  </w:style>
  <w:style w:type="paragraph" w:customStyle="1" w:styleId="Normal5">
    <w:name w:val="Normal_5"/>
    <w:qFormat/>
    <w:rsid w:val="000041BF"/>
    <w:rPr>
      <w:rFonts w:ascii="黑体" w:eastAsia="黑体" w:hAnsi="黑体" w:cs="Times New Roman"/>
      <w:b/>
      <w:kern w:val="0"/>
      <w:sz w:val="32"/>
      <w:szCs w:val="24"/>
      <w:lang w:val="en-US" w:eastAsia="zh-CN"/>
    </w:rPr>
  </w:style>
  <w:style w:type="paragraph" w:customStyle="1" w:styleId="Pa6">
    <w:name w:val="Pa6"/>
    <w:basedOn w:val="a"/>
    <w:next w:val="a"/>
    <w:rsid w:val="000041BF"/>
    <w:pPr>
      <w:autoSpaceDE w:val="0"/>
      <w:autoSpaceDN w:val="0"/>
      <w:adjustRightInd w:val="0"/>
      <w:spacing w:line="141" w:lineRule="atLeast"/>
      <w:jc w:val="left"/>
    </w:pPr>
    <w:rPr>
      <w:rFonts w:ascii="Arial Unicode MS" w:eastAsia="Arial Unicode MS" w:cs="Arial Unicode MS"/>
      <w:kern w:val="0"/>
      <w:sz w:val="24"/>
      <w:szCs w:val="24"/>
    </w:rPr>
  </w:style>
  <w:style w:type="paragraph" w:customStyle="1" w:styleId="Normal22">
    <w:name w:val="Normal_22"/>
    <w:qFormat/>
    <w:rsid w:val="000041BF"/>
    <w:rPr>
      <w:rFonts w:ascii="黑体" w:eastAsia="黑体" w:hAnsi="黑体" w:cs="Times New Roman"/>
      <w:b/>
      <w:kern w:val="0"/>
      <w:sz w:val="32"/>
      <w:szCs w:val="24"/>
      <w:lang w:val="en-US" w:eastAsia="zh-CN"/>
    </w:rPr>
  </w:style>
  <w:style w:type="paragraph" w:customStyle="1" w:styleId="CharChar1CharCharCharCharCharCharCharCharCharCharCharCharCharCharChar">
    <w:name w:val="Char Char1 Char Char Char Char Char Char Char Char Char Char Char Char Char Char Char"/>
    <w:basedOn w:val="a"/>
    <w:rsid w:val="000041BF"/>
    <w:pPr>
      <w:widowControl/>
      <w:spacing w:after="160" w:line="240" w:lineRule="exact"/>
      <w:jc w:val="left"/>
    </w:pPr>
    <w:rPr>
      <w:rFonts w:ascii="Verdana" w:hAnsi="Verdana"/>
      <w:kern w:val="0"/>
      <w:sz w:val="20"/>
      <w:lang w:eastAsia="en-US"/>
    </w:rPr>
  </w:style>
  <w:style w:type="paragraph" w:customStyle="1" w:styleId="affff1">
    <w:name w:val="表居中"/>
    <w:basedOn w:val="aff5"/>
    <w:rsid w:val="000041BF"/>
    <w:pPr>
      <w:spacing w:line="360" w:lineRule="auto"/>
      <w:ind w:firstLine="0"/>
      <w:jc w:val="center"/>
    </w:pPr>
    <w:rPr>
      <w:rFonts w:ascii="宋体" w:eastAsia="宋体"/>
      <w:kern w:val="0"/>
      <w:sz w:val="24"/>
      <w:szCs w:val="24"/>
    </w:rPr>
  </w:style>
  <w:style w:type="paragraph" w:customStyle="1" w:styleId="05">
    <w:name w:val="_0"/>
    <w:next w:val="a"/>
    <w:rsid w:val="000041BF"/>
    <w:pPr>
      <w:widowControl w:val="0"/>
      <w:jc w:val="both"/>
    </w:pPr>
    <w:rPr>
      <w:rFonts w:ascii="仿宋_GB2312" w:eastAsia="仿宋_GB2312" w:hAnsi="Times New Roman" w:cs="Times New Roman"/>
      <w:sz w:val="32"/>
      <w:szCs w:val="32"/>
    </w:rPr>
  </w:style>
  <w:style w:type="paragraph" w:customStyle="1" w:styleId="alta">
    <w:name w:val="alta"/>
    <w:basedOn w:val="a"/>
    <w:rsid w:val="000041BF"/>
    <w:pPr>
      <w:widowControl/>
      <w:spacing w:before="100" w:beforeAutospacing="1" w:after="100" w:afterAutospacing="1"/>
      <w:jc w:val="left"/>
    </w:pPr>
    <w:rPr>
      <w:rFonts w:ascii="宋体" w:cs="宋体"/>
      <w:kern w:val="0"/>
      <w:sz w:val="24"/>
      <w:szCs w:val="24"/>
    </w:rPr>
  </w:style>
  <w:style w:type="paragraph" w:customStyle="1" w:styleId="Normal24">
    <w:name w:val="Normal_24"/>
    <w:qFormat/>
    <w:rsid w:val="000041BF"/>
    <w:rPr>
      <w:rFonts w:ascii="黑体" w:eastAsia="黑体" w:hAnsi="黑体" w:cs="Times New Roman"/>
      <w:b/>
      <w:kern w:val="0"/>
      <w:sz w:val="32"/>
      <w:szCs w:val="24"/>
      <w:lang w:val="en-US" w:eastAsia="zh-CN"/>
    </w:rPr>
  </w:style>
  <w:style w:type="paragraph" w:customStyle="1" w:styleId="Normal18">
    <w:name w:val="Normal_18"/>
    <w:qFormat/>
    <w:rsid w:val="000041BF"/>
    <w:rPr>
      <w:rFonts w:ascii="黑体" w:eastAsia="黑体" w:hAnsi="黑体" w:cs="Times New Roman"/>
      <w:b/>
      <w:kern w:val="0"/>
      <w:sz w:val="32"/>
      <w:szCs w:val="24"/>
      <w:lang w:val="en-US" w:eastAsia="zh-CN"/>
    </w:rPr>
  </w:style>
  <w:style w:type="paragraph" w:customStyle="1" w:styleId="ZW">
    <w:name w:val="ZW"/>
    <w:basedOn w:val="a"/>
    <w:rsid w:val="000041BF"/>
    <w:pPr>
      <w:widowControl/>
      <w:topLinePunct/>
      <w:spacing w:line="360" w:lineRule="auto"/>
      <w:ind w:firstLineChars="200" w:firstLine="425"/>
    </w:pPr>
    <w:rPr>
      <w:spacing w:val="8"/>
      <w:sz w:val="24"/>
    </w:rPr>
  </w:style>
  <w:style w:type="paragraph" w:customStyle="1" w:styleId="affff2">
    <w:name w:val="±íÉí"/>
    <w:basedOn w:val="a"/>
    <w:rsid w:val="000041BF"/>
    <w:pPr>
      <w:widowControl/>
      <w:overflowPunct w:val="0"/>
      <w:autoSpaceDE w:val="0"/>
      <w:autoSpaceDN w:val="0"/>
      <w:adjustRightInd w:val="0"/>
      <w:spacing w:line="300" w:lineRule="auto"/>
      <w:jc w:val="left"/>
      <w:textAlignment w:val="baseline"/>
    </w:pPr>
    <w:rPr>
      <w:kern w:val="0"/>
      <w:sz w:val="18"/>
    </w:rPr>
  </w:style>
  <w:style w:type="paragraph" w:customStyle="1" w:styleId="affff3">
    <w:name w:val="列表内容"/>
    <w:basedOn w:val="a"/>
    <w:next w:val="a"/>
    <w:rsid w:val="000041BF"/>
    <w:pPr>
      <w:widowControl/>
      <w:tabs>
        <w:tab w:val="left" w:pos="360"/>
      </w:tabs>
      <w:ind w:left="360" w:hanging="360"/>
      <w:jc w:val="left"/>
    </w:pPr>
    <w:rPr>
      <w:kern w:val="0"/>
      <w:sz w:val="18"/>
      <w:szCs w:val="24"/>
    </w:rPr>
  </w:style>
  <w:style w:type="paragraph" w:customStyle="1" w:styleId="xl27">
    <w:name w:val="xl27"/>
    <w:basedOn w:val="a"/>
    <w:rsid w:val="000041BF"/>
    <w:pPr>
      <w:widowControl/>
      <w:adjustRightInd w:val="0"/>
      <w:spacing w:before="100" w:after="100"/>
      <w:jc w:val="center"/>
      <w:textAlignment w:val="baseline"/>
    </w:pPr>
    <w:rPr>
      <w:rFonts w:ascii="Arial Unicode MS" w:hAnsi="Arial Unicode MS"/>
      <w:kern w:val="0"/>
      <w:sz w:val="24"/>
    </w:rPr>
  </w:style>
  <w:style w:type="paragraph" w:customStyle="1" w:styleId="Char1CharCharChar1">
    <w:name w:val="Char1 Char Char Char1"/>
    <w:basedOn w:val="af8"/>
    <w:rsid w:val="000041BF"/>
    <w:pPr>
      <w:spacing w:line="240" w:lineRule="auto"/>
      <w:ind w:firstLineChars="0" w:firstLine="0"/>
    </w:pPr>
    <w:rPr>
      <w:rFonts w:ascii="Tahoma" w:hAnsi="Tahoma"/>
    </w:rPr>
  </w:style>
  <w:style w:type="paragraph" w:customStyle="1" w:styleId="ParaCharCharCharCharCharCharChar">
    <w:name w:val="默认段落字体 Para Char Char Char Char Char Char Char"/>
    <w:basedOn w:val="a"/>
    <w:rsid w:val="000041BF"/>
    <w:rPr>
      <w:rFonts w:ascii="Tahoma" w:hAnsi="Tahoma"/>
      <w:sz w:val="24"/>
    </w:rPr>
  </w:style>
  <w:style w:type="paragraph" w:customStyle="1" w:styleId="Char1CharCharCharCharCharChar">
    <w:name w:val="Char1 Char Char Char Char Char Char"/>
    <w:basedOn w:val="a"/>
    <w:rsid w:val="000041BF"/>
    <w:pPr>
      <w:numPr>
        <w:numId w:val="3"/>
      </w:numPr>
      <w:tabs>
        <w:tab w:val="left" w:pos="1200"/>
      </w:tabs>
      <w:ind w:left="0" w:firstLine="0"/>
    </w:pPr>
    <w:rPr>
      <w:rFonts w:ascii="Tahoma" w:hAnsi="Tahoma"/>
      <w:sz w:val="24"/>
    </w:rPr>
  </w:style>
  <w:style w:type="paragraph" w:customStyle="1" w:styleId="Char1CharCharCharCharCharChar0">
    <w:name w:val=" Char1 Char Char Char Char Char Char"/>
    <w:basedOn w:val="a"/>
    <w:rsid w:val="000041BF"/>
    <w:rPr>
      <w:rFonts w:ascii="Tahoma" w:hAnsi="Tahoma"/>
      <w:sz w:val="24"/>
      <w:szCs w:val="20"/>
    </w:rPr>
  </w:style>
  <w:style w:type="paragraph" w:customStyle="1" w:styleId="1f">
    <w:name w:val="纯文本1"/>
    <w:basedOn w:val="a"/>
    <w:rsid w:val="000041BF"/>
    <w:pPr>
      <w:adjustRightInd w:val="0"/>
      <w:spacing w:line="312" w:lineRule="atLeast"/>
      <w:textAlignment w:val="baseline"/>
    </w:pPr>
    <w:rPr>
      <w:rFonts w:ascii="宋体"/>
      <w:kern w:val="0"/>
    </w:rPr>
  </w:style>
  <w:style w:type="paragraph" w:customStyle="1" w:styleId="002">
    <w:name w:val="正文文本_0_0"/>
    <w:basedOn w:val="800"/>
    <w:uiPriority w:val="1"/>
    <w:qFormat/>
    <w:rsid w:val="000041BF"/>
    <w:rPr>
      <w:rFonts w:ascii="Calibri" w:hAnsi="Calibri"/>
      <w:lang w:val="en-US" w:eastAsia="zh-CN"/>
    </w:rPr>
  </w:style>
  <w:style w:type="paragraph" w:customStyle="1" w:styleId="affff4">
    <w:name w:val="文档标签"/>
    <w:basedOn w:val="a"/>
    <w:rsid w:val="000041BF"/>
    <w:pPr>
      <w:keepNext/>
      <w:keepLines/>
      <w:widowControl/>
      <w:overflowPunct w:val="0"/>
      <w:autoSpaceDE w:val="0"/>
      <w:autoSpaceDN w:val="0"/>
      <w:spacing w:before="420" w:line="600" w:lineRule="exact"/>
      <w:ind w:left="660" w:right="720"/>
      <w:jc w:val="left"/>
    </w:pPr>
    <w:rPr>
      <w:spacing w:val="-30"/>
      <w:kern w:val="28"/>
      <w:sz w:val="60"/>
    </w:rPr>
  </w:style>
  <w:style w:type="paragraph" w:customStyle="1" w:styleId="800">
    <w:name w:val="正文_8_0"/>
    <w:qFormat/>
    <w:rsid w:val="000041BF"/>
    <w:pPr>
      <w:widowControl w:val="0"/>
      <w:jc w:val="both"/>
    </w:pPr>
    <w:rPr>
      <w:rFonts w:ascii="Times New Roman" w:eastAsia="宋体" w:hAnsi="Times New Roman" w:cs="Times New Roman"/>
      <w:kern w:val="0"/>
      <w:sz w:val="20"/>
      <w:szCs w:val="20"/>
    </w:rPr>
  </w:style>
  <w:style w:type="paragraph" w:customStyle="1" w:styleId="affff5">
    <w:name w:val="五号正文（标准）"/>
    <w:basedOn w:val="a"/>
    <w:rsid w:val="000041BF"/>
    <w:pPr>
      <w:numPr>
        <w:ilvl w:val="3"/>
        <w:numId w:val="4"/>
      </w:numPr>
      <w:tabs>
        <w:tab w:val="left" w:pos="0"/>
      </w:tabs>
      <w:spacing w:line="360" w:lineRule="auto"/>
      <w:ind w:left="0" w:firstLineChars="200" w:firstLine="200"/>
    </w:pPr>
    <w:rPr>
      <w:rFonts w:ascii="宋体"/>
      <w:sz w:val="24"/>
      <w:szCs w:val="24"/>
    </w:rPr>
  </w:style>
  <w:style w:type="paragraph" w:customStyle="1" w:styleId="53">
    <w:name w:val="5号"/>
    <w:rsid w:val="000041BF"/>
    <w:rPr>
      <w:rFonts w:ascii="Times New Roman" w:eastAsia="宋体" w:hAnsi="Times New Roman" w:cs="Times New Roman"/>
      <w:kern w:val="0"/>
      <w:szCs w:val="20"/>
    </w:rPr>
  </w:style>
  <w:style w:type="paragraph" w:customStyle="1" w:styleId="Normal7">
    <w:name w:val="Normal_7"/>
    <w:qFormat/>
    <w:rsid w:val="000041BF"/>
    <w:rPr>
      <w:rFonts w:ascii="黑体" w:eastAsia="黑体" w:hAnsi="黑体" w:cs="Times New Roman"/>
      <w:b/>
      <w:kern w:val="0"/>
      <w:sz w:val="32"/>
      <w:szCs w:val="24"/>
      <w:lang w:val="en-US" w:eastAsia="zh-CN"/>
    </w:rPr>
  </w:style>
  <w:style w:type="paragraph" w:customStyle="1" w:styleId="Char40">
    <w:name w:val="Char4"/>
    <w:basedOn w:val="a"/>
    <w:rsid w:val="000041BF"/>
    <w:rPr>
      <w:b/>
    </w:rPr>
  </w:style>
  <w:style w:type="paragraph" w:styleId="af">
    <w:name w:val="Intense Quote"/>
    <w:basedOn w:val="a"/>
    <w:next w:val="a"/>
    <w:link w:val="Char3"/>
    <w:qFormat/>
    <w:rsid w:val="000041BF"/>
    <w:pPr>
      <w:widowControl/>
      <w:ind w:left="720" w:right="720"/>
      <w:jc w:val="left"/>
    </w:pPr>
    <w:rPr>
      <w:rFonts w:eastAsiaTheme="minorEastAsia" w:cstheme="minorBidi"/>
      <w:b/>
      <w:i/>
      <w:sz w:val="24"/>
      <w:lang w:eastAsia="en-US" w:bidi="en-US"/>
    </w:rPr>
  </w:style>
  <w:style w:type="character" w:customStyle="1" w:styleId="Char1f2">
    <w:name w:val="明显引用 Char1"/>
    <w:basedOn w:val="a0"/>
    <w:uiPriority w:val="30"/>
    <w:rsid w:val="000041BF"/>
    <w:rPr>
      <w:rFonts w:ascii="Calibri" w:eastAsia="宋体" w:hAnsi="Calibri" w:cs="Times New Roman"/>
      <w:b/>
      <w:bCs/>
      <w:i/>
      <w:iCs/>
      <w:color w:val="4F81BD" w:themeColor="accent1"/>
    </w:rPr>
  </w:style>
  <w:style w:type="paragraph" w:customStyle="1" w:styleId="1ALTZ4">
    <w:name w:val="样式 正文缩进表正文正文非缩进特点四号段1缩进ALT+Z标题4正文不缩进水上软件正文缩进（首行缩进两字）..."/>
    <w:basedOn w:val="aff5"/>
    <w:rsid w:val="000041BF"/>
    <w:pPr>
      <w:spacing w:line="360" w:lineRule="auto"/>
    </w:pPr>
    <w:rPr>
      <w:rFonts w:ascii="Arial" w:eastAsia="宋体" w:hAnsi="Arial" w:cs="宋体"/>
      <w:sz w:val="28"/>
      <w:szCs w:val="28"/>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8"/>
    <w:rsid w:val="000041BF"/>
    <w:pPr>
      <w:spacing w:line="240" w:lineRule="auto"/>
      <w:ind w:firstLineChars="0" w:firstLine="0"/>
    </w:pPr>
    <w:rPr>
      <w:rFonts w:ascii="Tahoma" w:hAnsi="Tahoma"/>
    </w:rPr>
  </w:style>
  <w:style w:type="paragraph" w:customStyle="1" w:styleId="71">
    <w:name w:val="样式7"/>
    <w:basedOn w:val="a"/>
    <w:rsid w:val="000041BF"/>
    <w:pPr>
      <w:tabs>
        <w:tab w:val="left" w:pos="0"/>
      </w:tabs>
      <w:adjustRightInd w:val="0"/>
      <w:spacing w:beforeLines="50" w:before="156" w:afterLines="50" w:after="156" w:line="360" w:lineRule="auto"/>
      <w:ind w:firstLine="669"/>
      <w:textAlignment w:val="baseline"/>
    </w:pPr>
    <w:rPr>
      <w:rFonts w:ascii="宋体"/>
      <w:kern w:val="0"/>
      <w:sz w:val="28"/>
    </w:rPr>
  </w:style>
  <w:style w:type="paragraph" w:customStyle="1" w:styleId="45">
    <w:name w:val="正文（标题4）"/>
    <w:basedOn w:val="a"/>
    <w:rsid w:val="000041BF"/>
    <w:pPr>
      <w:spacing w:line="360" w:lineRule="auto"/>
      <w:ind w:left="227" w:firstLineChars="200" w:firstLine="200"/>
    </w:pPr>
    <w:rPr>
      <w:sz w:val="24"/>
      <w:szCs w:val="24"/>
    </w:rPr>
  </w:style>
  <w:style w:type="paragraph" w:customStyle="1" w:styleId="1f0">
    <w:name w:val="表目录1"/>
    <w:basedOn w:val="a"/>
    <w:rsid w:val="000041BF"/>
    <w:pPr>
      <w:spacing w:line="300" w:lineRule="auto"/>
    </w:pPr>
    <w:rPr>
      <w:rFonts w:ascii="Tahoma" w:hAnsi="Tahoma"/>
      <w:sz w:val="24"/>
    </w:rPr>
  </w:style>
  <w:style w:type="paragraph" w:customStyle="1" w:styleId="CM74">
    <w:name w:val="CM74"/>
    <w:basedOn w:val="a"/>
    <w:next w:val="a"/>
    <w:uiPriority w:val="99"/>
    <w:rsid w:val="000041BF"/>
    <w:pPr>
      <w:autoSpaceDE w:val="0"/>
      <w:autoSpaceDN w:val="0"/>
      <w:adjustRightInd w:val="0"/>
      <w:spacing w:after="105"/>
      <w:jc w:val="left"/>
    </w:pPr>
    <w:rPr>
      <w:rFonts w:ascii="黑体" w:eastAsia="黑体"/>
      <w:kern w:val="0"/>
      <w:sz w:val="24"/>
      <w:szCs w:val="24"/>
    </w:rPr>
  </w:style>
  <w:style w:type="paragraph" w:customStyle="1" w:styleId="affff6">
    <w:name w:val="±íÏî"/>
    <w:basedOn w:val="a"/>
    <w:rsid w:val="000041BF"/>
    <w:pPr>
      <w:widowControl/>
      <w:overflowPunct w:val="0"/>
      <w:autoSpaceDE w:val="0"/>
      <w:autoSpaceDN w:val="0"/>
      <w:adjustRightInd w:val="0"/>
      <w:spacing w:line="300" w:lineRule="auto"/>
      <w:jc w:val="center"/>
      <w:textAlignment w:val="baseline"/>
    </w:pPr>
    <w:rPr>
      <w:kern w:val="0"/>
      <w:sz w:val="18"/>
    </w:rPr>
  </w:style>
  <w:style w:type="paragraph" w:styleId="affff7">
    <w:name w:val="List Paragraph"/>
    <w:basedOn w:val="a"/>
    <w:uiPriority w:val="34"/>
    <w:qFormat/>
    <w:rsid w:val="000041BF"/>
    <w:pPr>
      <w:widowControl/>
      <w:ind w:left="720"/>
      <w:contextualSpacing/>
      <w:jc w:val="left"/>
    </w:pPr>
    <w:rPr>
      <w:kern w:val="0"/>
      <w:sz w:val="24"/>
      <w:szCs w:val="24"/>
      <w:lang w:eastAsia="en-US" w:bidi="en-US"/>
    </w:rPr>
  </w:style>
  <w:style w:type="paragraph" w:customStyle="1" w:styleId="700">
    <w:name w:val="正文_7_0"/>
    <w:qFormat/>
    <w:rsid w:val="000041BF"/>
    <w:pPr>
      <w:widowControl w:val="0"/>
      <w:jc w:val="both"/>
    </w:pPr>
    <w:rPr>
      <w:rFonts w:ascii="Calibri" w:eastAsia="宋体" w:hAnsi="Calibri" w:cs="Times New Roman"/>
    </w:rPr>
  </w:style>
  <w:style w:type="paragraph" w:customStyle="1" w:styleId="Normal13">
    <w:name w:val="Normal_13"/>
    <w:qFormat/>
    <w:rsid w:val="000041BF"/>
    <w:rPr>
      <w:rFonts w:ascii="黑体" w:eastAsia="黑体" w:hAnsi="黑体" w:cs="Times New Roman"/>
      <w:b/>
      <w:kern w:val="0"/>
      <w:sz w:val="32"/>
      <w:szCs w:val="24"/>
      <w:lang w:val="en-US" w:eastAsia="zh-CN"/>
    </w:rPr>
  </w:style>
  <w:style w:type="paragraph" w:customStyle="1" w:styleId="CharCharCharCharCharChar1CharChar">
    <w:name w:val="文字 Char Char Char Char Char Char1 Char Char"/>
    <w:basedOn w:val="a"/>
    <w:rsid w:val="000041BF"/>
    <w:pPr>
      <w:widowControl/>
      <w:snapToGrid w:val="0"/>
      <w:spacing w:before="120" w:after="160" w:line="360" w:lineRule="auto"/>
      <w:ind w:right="-360"/>
      <w:jc w:val="left"/>
    </w:pPr>
    <w:rPr>
      <w:rFonts w:ascii="Arial" w:hAnsi="Arial"/>
      <w:kern w:val="0"/>
      <w:sz w:val="24"/>
      <w:szCs w:val="24"/>
      <w:lang w:eastAsia="en-US"/>
    </w:rPr>
  </w:style>
  <w:style w:type="paragraph" w:customStyle="1" w:styleId="Normal4">
    <w:name w:val="Normal_4"/>
    <w:qFormat/>
    <w:rsid w:val="000041BF"/>
    <w:rPr>
      <w:rFonts w:ascii="黑体" w:eastAsia="黑体" w:hAnsi="黑体" w:cs="Times New Roman"/>
      <w:b/>
      <w:kern w:val="0"/>
      <w:sz w:val="32"/>
      <w:szCs w:val="24"/>
      <w:lang w:val="en-US" w:eastAsia="zh-CN"/>
    </w:rPr>
  </w:style>
  <w:style w:type="paragraph" w:customStyle="1" w:styleId="Char1CharCharChar">
    <w:name w:val="Char1 Char Char Char"/>
    <w:basedOn w:val="af8"/>
    <w:rsid w:val="000041BF"/>
    <w:pPr>
      <w:spacing w:line="240" w:lineRule="auto"/>
      <w:ind w:firstLineChars="0" w:firstLine="0"/>
    </w:pPr>
    <w:rPr>
      <w:rFonts w:ascii="Tahoma" w:hAnsi="Tahoma"/>
    </w:rPr>
  </w:style>
  <w:style w:type="paragraph" w:customStyle="1" w:styleId="affff8">
    <w:name w:val="封面标准英文名称"/>
    <w:rsid w:val="000041BF"/>
    <w:pPr>
      <w:widowControl w:val="0"/>
      <w:spacing w:before="370" w:line="400" w:lineRule="exact"/>
      <w:jc w:val="center"/>
    </w:pPr>
    <w:rPr>
      <w:rFonts w:ascii="Times New Roman" w:eastAsia="宋体" w:hAnsi="Times New Roman" w:cs="Times New Roman"/>
      <w:kern w:val="0"/>
      <w:sz w:val="28"/>
      <w:szCs w:val="20"/>
    </w:rPr>
  </w:style>
  <w:style w:type="paragraph" w:customStyle="1" w:styleId="ItemStepinTable">
    <w:name w:val="Item Step in Table"/>
    <w:rsid w:val="000041BF"/>
    <w:pPr>
      <w:tabs>
        <w:tab w:val="left" w:pos="360"/>
      </w:tabs>
      <w:spacing w:before="40" w:after="40"/>
      <w:ind w:left="360" w:hanging="360"/>
      <w:jc w:val="both"/>
    </w:pPr>
    <w:rPr>
      <w:rFonts w:ascii="Arial" w:eastAsia="宋体" w:hAnsi="Arial" w:cs="Arial"/>
      <w:kern w:val="0"/>
      <w:sz w:val="18"/>
      <w:szCs w:val="18"/>
    </w:rPr>
  </w:style>
  <w:style w:type="paragraph" w:customStyle="1" w:styleId="affff9">
    <w:name w:val="正文文字"/>
    <w:basedOn w:val="a"/>
    <w:rsid w:val="000041BF"/>
    <w:pPr>
      <w:adjustRightInd w:val="0"/>
      <w:snapToGrid w:val="0"/>
      <w:spacing w:line="360" w:lineRule="auto"/>
      <w:ind w:firstLineChars="200" w:firstLine="200"/>
    </w:pPr>
    <w:rPr>
      <w:rFonts w:ascii="宋体"/>
      <w:snapToGrid w:val="0"/>
      <w:kern w:val="0"/>
      <w:sz w:val="24"/>
      <w:szCs w:val="24"/>
    </w:rPr>
  </w:style>
  <w:style w:type="paragraph" w:customStyle="1" w:styleId="2e">
    <w:name w:val="列出段落2"/>
    <w:basedOn w:val="a"/>
    <w:rsid w:val="000041BF"/>
    <w:pPr>
      <w:tabs>
        <w:tab w:val="left" w:pos="1680"/>
      </w:tabs>
      <w:ind w:firstLineChars="200" w:firstLine="200"/>
    </w:pPr>
  </w:style>
  <w:style w:type="paragraph" w:customStyle="1" w:styleId="2f">
    <w:name w:val="样式2"/>
    <w:basedOn w:val="a"/>
    <w:rsid w:val="000041BF"/>
    <w:pPr>
      <w:numPr>
        <w:numId w:val="5"/>
      </w:numPr>
      <w:tabs>
        <w:tab w:val="left" w:pos="840"/>
      </w:tabs>
      <w:spacing w:line="360" w:lineRule="auto"/>
      <w:ind w:left="0" w:firstLineChars="200" w:firstLine="200"/>
    </w:pPr>
    <w:rPr>
      <w:rFonts w:ascii="宋体"/>
      <w:sz w:val="28"/>
      <w:szCs w:val="24"/>
    </w:rPr>
  </w:style>
  <w:style w:type="paragraph" w:customStyle="1" w:styleId="affffa">
    <w:name w:val="标书正文"/>
    <w:basedOn w:val="affa"/>
    <w:rsid w:val="000041BF"/>
    <w:pPr>
      <w:widowControl/>
      <w:spacing w:beforeLines="50" w:before="156" w:afterLines="50" w:after="156" w:line="400" w:lineRule="exact"/>
      <w:ind w:firstLineChars="200" w:firstLine="200"/>
    </w:pPr>
    <w:rPr>
      <w:rFonts w:ascii="黑体" w:eastAsia="宋体" w:hAnsi="黑体"/>
      <w:kern w:val="0"/>
      <w:sz w:val="24"/>
      <w:szCs w:val="20"/>
    </w:rPr>
  </w:style>
  <w:style w:type="paragraph" w:customStyle="1" w:styleId="222">
    <w:name w:val="首行缩进:  2 字符 + 首行缩进:  2 字符 + 首行缩进:  2 字符"/>
    <w:basedOn w:val="a"/>
    <w:rsid w:val="000041BF"/>
    <w:pPr>
      <w:spacing w:before="40" w:line="400" w:lineRule="atLeast"/>
      <w:ind w:firstLineChars="200" w:firstLine="200"/>
    </w:pPr>
  </w:style>
  <w:style w:type="paragraph" w:customStyle="1" w:styleId="CharChar11">
    <w:name w:val="Char Char1"/>
    <w:basedOn w:val="a"/>
    <w:rsid w:val="000041BF"/>
    <w:pPr>
      <w:widowControl/>
      <w:spacing w:after="160" w:line="240" w:lineRule="exact"/>
      <w:jc w:val="left"/>
    </w:pPr>
    <w:rPr>
      <w:sz w:val="24"/>
      <w:szCs w:val="24"/>
    </w:rPr>
  </w:style>
  <w:style w:type="paragraph" w:customStyle="1" w:styleId="affffb">
    <w:name w:val="样式 两端对齐"/>
    <w:basedOn w:val="a"/>
    <w:rsid w:val="000041BF"/>
    <w:pPr>
      <w:widowControl/>
      <w:spacing w:line="360" w:lineRule="auto"/>
      <w:ind w:firstLineChars="200" w:firstLine="560"/>
      <w:jc w:val="left"/>
    </w:pPr>
    <w:rPr>
      <w:rFonts w:ascii="宋体" w:hAnsi="宋体"/>
      <w:kern w:val="0"/>
      <w:sz w:val="28"/>
      <w:szCs w:val="24"/>
      <w:lang w:eastAsia="en-US" w:bidi="en-US"/>
    </w:rPr>
  </w:style>
  <w:style w:type="paragraph" w:customStyle="1" w:styleId="NAPNormal">
    <w:name w:val="NAP Normal"/>
    <w:basedOn w:val="a"/>
    <w:rsid w:val="000041BF"/>
    <w:pPr>
      <w:spacing w:line="240" w:lineRule="exact"/>
    </w:pPr>
    <w:rPr>
      <w:kern w:val="0"/>
      <w:sz w:val="22"/>
    </w:rPr>
  </w:style>
  <w:style w:type="paragraph" w:customStyle="1" w:styleId="1f1">
    <w:name w:val="样式1"/>
    <w:basedOn w:val="4"/>
    <w:rsid w:val="000041BF"/>
    <w:pPr>
      <w:spacing w:line="360" w:lineRule="auto"/>
    </w:pPr>
  </w:style>
  <w:style w:type="paragraph" w:customStyle="1" w:styleId="150">
    <w:name w:val="正文_15"/>
    <w:qFormat/>
    <w:rsid w:val="000041BF"/>
    <w:pPr>
      <w:widowControl w:val="0"/>
      <w:jc w:val="both"/>
    </w:pPr>
    <w:rPr>
      <w:rFonts w:ascii="Calibri" w:eastAsia="宋体" w:hAnsi="Calibri" w:cs="Times New Roman"/>
    </w:rPr>
  </w:style>
  <w:style w:type="paragraph" w:customStyle="1" w:styleId="190">
    <w:name w:val="正文_19"/>
    <w:qFormat/>
    <w:rsid w:val="000041BF"/>
    <w:pPr>
      <w:widowControl w:val="0"/>
      <w:jc w:val="both"/>
    </w:pPr>
    <w:rPr>
      <w:rFonts w:ascii="Calibri" w:eastAsia="宋体" w:hAnsi="Calibri" w:cs="Times New Roman"/>
    </w:rPr>
  </w:style>
  <w:style w:type="paragraph" w:customStyle="1" w:styleId="style5">
    <w:name w:val="style5"/>
    <w:basedOn w:val="a"/>
    <w:rsid w:val="000041BF"/>
    <w:pPr>
      <w:widowControl/>
      <w:spacing w:before="100" w:beforeAutospacing="1" w:after="100" w:afterAutospacing="1"/>
      <w:jc w:val="left"/>
    </w:pPr>
    <w:rPr>
      <w:rFonts w:ascii="Arial" w:hAnsi="Arial" w:cs="Arial"/>
      <w:kern w:val="0"/>
      <w:sz w:val="20"/>
    </w:rPr>
  </w:style>
  <w:style w:type="paragraph" w:customStyle="1" w:styleId="ParaCharCharCharCharCharCharCharCharCharChar">
    <w:name w:val="默认段落字体 Para Char Char Char Char Char Char Char Char Char Char"/>
    <w:basedOn w:val="a"/>
    <w:rsid w:val="000041BF"/>
    <w:pPr>
      <w:tabs>
        <w:tab w:val="right" w:pos="-2120"/>
      </w:tabs>
      <w:snapToGrid w:val="0"/>
    </w:pPr>
    <w:rPr>
      <w:rFonts w:ascii="Tahoma" w:hAnsi="Tahoma"/>
      <w:spacing w:val="6"/>
      <w:sz w:val="24"/>
    </w:rPr>
  </w:style>
  <w:style w:type="paragraph" w:customStyle="1" w:styleId="CharChar8">
    <w:name w:val="Char Char"/>
    <w:basedOn w:val="a"/>
    <w:rsid w:val="000041BF"/>
    <w:pPr>
      <w:widowControl/>
      <w:spacing w:after="160" w:line="240" w:lineRule="exact"/>
      <w:jc w:val="left"/>
    </w:pPr>
    <w:rPr>
      <w:rFonts w:ascii="Verdana" w:hAnsi="Verdana"/>
      <w:kern w:val="0"/>
      <w:sz w:val="20"/>
      <w:szCs w:val="20"/>
      <w:lang w:eastAsia="en-US"/>
    </w:rPr>
  </w:style>
  <w:style w:type="paragraph" w:customStyle="1" w:styleId="Pa10">
    <w:name w:val="Pa10"/>
    <w:basedOn w:val="a"/>
    <w:next w:val="a"/>
    <w:rsid w:val="000041BF"/>
    <w:pPr>
      <w:autoSpaceDE w:val="0"/>
      <w:autoSpaceDN w:val="0"/>
      <w:adjustRightInd w:val="0"/>
      <w:spacing w:line="141" w:lineRule="atLeast"/>
      <w:jc w:val="left"/>
    </w:pPr>
    <w:rPr>
      <w:rFonts w:ascii="FZHei-B01S" w:eastAsia="FZHei-B01S"/>
      <w:kern w:val="0"/>
      <w:sz w:val="24"/>
      <w:szCs w:val="24"/>
    </w:rPr>
  </w:style>
  <w:style w:type="paragraph" w:customStyle="1" w:styleId="Normal25">
    <w:name w:val="Normal_25"/>
    <w:qFormat/>
    <w:rsid w:val="000041BF"/>
    <w:rPr>
      <w:rFonts w:ascii="Times New Roman" w:eastAsia="Times New Roman" w:hAnsi="Times New Roman" w:cs="Times New Roman"/>
      <w:kern w:val="0"/>
      <w:sz w:val="24"/>
      <w:szCs w:val="24"/>
      <w:lang w:val="en-US" w:eastAsia="zh-CN"/>
    </w:rPr>
  </w:style>
  <w:style w:type="paragraph" w:customStyle="1" w:styleId="tabletext">
    <w:name w:val="tabletext"/>
    <w:basedOn w:val="a"/>
    <w:rsid w:val="000041BF"/>
    <w:pPr>
      <w:widowControl/>
      <w:spacing w:before="100" w:beforeAutospacing="1" w:after="100" w:afterAutospacing="1"/>
      <w:jc w:val="left"/>
    </w:pPr>
    <w:rPr>
      <w:rFonts w:ascii="宋体" w:cs="宋体"/>
      <w:kern w:val="0"/>
      <w:sz w:val="24"/>
      <w:szCs w:val="24"/>
    </w:rPr>
  </w:style>
  <w:style w:type="paragraph" w:customStyle="1" w:styleId="003">
    <w:name w:val="正文_0_0"/>
    <w:qFormat/>
    <w:rsid w:val="000041BF"/>
    <w:pPr>
      <w:widowControl w:val="0"/>
      <w:jc w:val="both"/>
    </w:pPr>
    <w:rPr>
      <w:rFonts w:ascii="Times New Roman" w:eastAsia="宋体" w:hAnsi="Times New Roman" w:cs="Times New Roman"/>
    </w:rPr>
  </w:style>
  <w:style w:type="paragraph" w:customStyle="1" w:styleId="aff9">
    <w:name w:val="正文+小四"/>
    <w:basedOn w:val="a"/>
    <w:link w:val="CharChar6"/>
    <w:rsid w:val="000041BF"/>
    <w:rPr>
      <w:rFonts w:ascii="宋体" w:eastAsiaTheme="minorEastAsia" w:hAnsi="宋体" w:cstheme="minorBidi"/>
      <w:sz w:val="24"/>
      <w:szCs w:val="24"/>
    </w:rPr>
  </w:style>
  <w:style w:type="paragraph" w:customStyle="1" w:styleId="reader-word-layer">
    <w:name w:val="reader-word-layer"/>
    <w:basedOn w:val="a"/>
    <w:rsid w:val="000041BF"/>
    <w:pPr>
      <w:widowControl/>
      <w:spacing w:before="100" w:beforeAutospacing="1" w:after="100" w:afterAutospacing="1"/>
      <w:jc w:val="left"/>
    </w:pPr>
    <w:rPr>
      <w:rFonts w:ascii="宋体" w:hAnsi="宋体" w:cs="宋体"/>
      <w:kern w:val="0"/>
      <w:sz w:val="24"/>
      <w:szCs w:val="24"/>
    </w:rPr>
  </w:style>
  <w:style w:type="paragraph" w:customStyle="1" w:styleId="affffc">
    <w:name w:val="封面**"/>
    <w:basedOn w:val="affff"/>
    <w:rsid w:val="000041BF"/>
    <w:rPr>
      <w:rFonts w:eastAsia="Times New Roman"/>
      <w:sz w:val="24"/>
      <w:szCs w:val="24"/>
    </w:rPr>
  </w:style>
  <w:style w:type="paragraph" w:customStyle="1" w:styleId="ParaChar">
    <w:name w:val="默认段落字体 Para Char"/>
    <w:basedOn w:val="a"/>
    <w:rsid w:val="000041BF"/>
    <w:pPr>
      <w:numPr>
        <w:numId w:val="6"/>
      </w:numPr>
      <w:tabs>
        <w:tab w:val="clear" w:pos="420"/>
        <w:tab w:val="left" w:pos="360"/>
      </w:tabs>
    </w:pPr>
    <w:rPr>
      <w:sz w:val="24"/>
      <w:szCs w:val="24"/>
    </w:rPr>
  </w:style>
  <w:style w:type="paragraph" w:customStyle="1" w:styleId="1f2">
    <w:name w:val="列出段落1"/>
    <w:basedOn w:val="a"/>
    <w:qFormat/>
    <w:rsid w:val="000041BF"/>
    <w:pPr>
      <w:widowControl/>
      <w:spacing w:line="300" w:lineRule="auto"/>
      <w:ind w:firstLineChars="200" w:firstLine="200"/>
    </w:pPr>
    <w:rPr>
      <w:rFonts w:ascii="Arial" w:hAnsi="Arial"/>
      <w:kern w:val="0"/>
      <w:sz w:val="18"/>
    </w:rPr>
  </w:style>
  <w:style w:type="paragraph" w:customStyle="1" w:styleId="CharCharCharChar1CharChar">
    <w:name w:val="Char Char Char Char1 Char Char"/>
    <w:basedOn w:val="a"/>
    <w:rsid w:val="000041BF"/>
    <w:pPr>
      <w:widowControl/>
      <w:spacing w:after="160" w:line="240" w:lineRule="exact"/>
      <w:jc w:val="left"/>
    </w:pPr>
    <w:rPr>
      <w:rFonts w:ascii="Verdana" w:hAnsi="Verdana"/>
      <w:kern w:val="0"/>
      <w:lang w:eastAsia="en-US"/>
    </w:rPr>
  </w:style>
  <w:style w:type="paragraph" w:customStyle="1" w:styleId="140">
    <w:name w:val="正文_14"/>
    <w:qFormat/>
    <w:rsid w:val="000041BF"/>
    <w:pPr>
      <w:widowControl w:val="0"/>
      <w:jc w:val="both"/>
    </w:pPr>
    <w:rPr>
      <w:rFonts w:ascii="Calibri" w:eastAsia="宋体" w:hAnsi="Calibri" w:cs="Times New Roman"/>
    </w:rPr>
  </w:style>
  <w:style w:type="paragraph" w:customStyle="1" w:styleId="NewNewNewNew">
    <w:name w:val="正文 New New New New"/>
    <w:rsid w:val="000041BF"/>
    <w:pPr>
      <w:widowControl w:val="0"/>
      <w:jc w:val="both"/>
    </w:pPr>
    <w:rPr>
      <w:rFonts w:ascii="Times New Roman" w:eastAsia="宋体" w:hAnsi="Times New Roman" w:cs="Times New Roman"/>
      <w:szCs w:val="24"/>
    </w:rPr>
  </w:style>
  <w:style w:type="paragraph" w:customStyle="1" w:styleId="06">
    <w:name w:val="*正文_0"/>
    <w:basedOn w:val="0000"/>
    <w:next w:val="0000"/>
    <w:qFormat/>
    <w:rsid w:val="000041BF"/>
    <w:pPr>
      <w:widowControl/>
      <w:ind w:firstLine="482"/>
    </w:pPr>
    <w:rPr>
      <w:rFonts w:ascii="微软雅黑" w:eastAsia="微软雅黑" w:hAnsi="微软雅黑"/>
      <w:kern w:val="0"/>
      <w:szCs w:val="20"/>
      <w:lang w:val="en-US" w:eastAsia="zh-CN"/>
    </w:rPr>
  </w:style>
  <w:style w:type="paragraph" w:customStyle="1" w:styleId="81">
    <w:name w:val="正文_8"/>
    <w:qFormat/>
    <w:rsid w:val="000041BF"/>
    <w:pPr>
      <w:widowControl w:val="0"/>
      <w:jc w:val="both"/>
    </w:pPr>
    <w:rPr>
      <w:rFonts w:ascii="Calibri" w:eastAsia="宋体" w:hAnsi="Calibri" w:cs="Times New Roman"/>
    </w:rPr>
  </w:style>
  <w:style w:type="paragraph" w:customStyle="1" w:styleId="a14">
    <w:name w:val="a14"/>
    <w:basedOn w:val="a"/>
    <w:rsid w:val="000041BF"/>
    <w:pPr>
      <w:widowControl/>
      <w:spacing w:before="100" w:beforeAutospacing="1" w:after="100" w:afterAutospacing="1" w:line="257" w:lineRule="atLeast"/>
      <w:ind w:firstLine="321"/>
      <w:jc w:val="left"/>
    </w:pPr>
    <w:rPr>
      <w:rFonts w:ascii="宋体"/>
      <w:kern w:val="0"/>
      <w:sz w:val="18"/>
      <w:szCs w:val="18"/>
    </w:rPr>
  </w:style>
  <w:style w:type="paragraph" w:customStyle="1" w:styleId="ParaCharCharCharChar">
    <w:name w:val="默认段落字体 Para Char Char Char Char"/>
    <w:basedOn w:val="a"/>
    <w:rsid w:val="000041BF"/>
    <w:rPr>
      <w:szCs w:val="24"/>
    </w:rPr>
  </w:style>
  <w:style w:type="paragraph" w:customStyle="1" w:styleId="affffd">
    <w:name w:val="文件正文版式"/>
    <w:basedOn w:val="a"/>
    <w:rsid w:val="000041BF"/>
    <w:pPr>
      <w:numPr>
        <w:numId w:val="7"/>
      </w:numPr>
      <w:tabs>
        <w:tab w:val="left" w:pos="360"/>
      </w:tabs>
      <w:ind w:left="0" w:firstLine="0"/>
    </w:pPr>
    <w:rPr>
      <w:rFonts w:ascii="宋体"/>
      <w:b/>
    </w:rPr>
  </w:style>
  <w:style w:type="paragraph" w:customStyle="1" w:styleId="affffe">
    <w:name w:val="目录"/>
    <w:basedOn w:val="a"/>
    <w:next w:val="a"/>
    <w:rsid w:val="000041BF"/>
    <w:pPr>
      <w:adjustRightInd w:val="0"/>
      <w:spacing w:before="360" w:after="360" w:line="300" w:lineRule="auto"/>
      <w:jc w:val="center"/>
      <w:textAlignment w:val="baseline"/>
    </w:pPr>
    <w:rPr>
      <w:rFonts w:ascii="宋体" w:eastAsia="黑体" w:hAnsi="宋体"/>
      <w:spacing w:val="20"/>
      <w:kern w:val="0"/>
    </w:rPr>
  </w:style>
  <w:style w:type="paragraph" w:customStyle="1" w:styleId="afffff">
    <w:name w:val="封面下部"/>
    <w:basedOn w:val="a"/>
    <w:rsid w:val="000041BF"/>
    <w:pPr>
      <w:adjustRightInd w:val="0"/>
      <w:spacing w:line="520" w:lineRule="exact"/>
      <w:jc w:val="left"/>
      <w:textAlignment w:val="baseline"/>
    </w:pPr>
    <w:rPr>
      <w:rFonts w:ascii="宋体" w:eastAsia="黑体"/>
      <w:kern w:val="0"/>
    </w:rPr>
  </w:style>
  <w:style w:type="paragraph" w:customStyle="1" w:styleId="CharCharCharCharCharCharCharCharCharCharCharCharCharCharCharChar">
    <w:name w:val="Char Char Char Char Char Char Char Char Char Char Char Char Char Char Char Char"/>
    <w:basedOn w:val="a"/>
    <w:rsid w:val="000041BF"/>
    <w:pPr>
      <w:tabs>
        <w:tab w:val="left" w:pos="360"/>
      </w:tabs>
    </w:pPr>
    <w:rPr>
      <w:sz w:val="24"/>
      <w:szCs w:val="24"/>
    </w:rPr>
  </w:style>
  <w:style w:type="paragraph" w:customStyle="1" w:styleId="Normal3">
    <w:name w:val="Normal_3"/>
    <w:qFormat/>
    <w:rsid w:val="000041BF"/>
    <w:rPr>
      <w:rFonts w:ascii="黑体" w:eastAsia="黑体" w:hAnsi="黑体" w:cs="Times New Roman"/>
      <w:b/>
      <w:kern w:val="0"/>
      <w:sz w:val="32"/>
      <w:szCs w:val="24"/>
      <w:lang w:val="en-US" w:eastAsia="zh-CN"/>
    </w:rPr>
  </w:style>
  <w:style w:type="paragraph" w:customStyle="1" w:styleId="010">
    <w:name w:val="正文_0_1"/>
    <w:qFormat/>
    <w:rsid w:val="000041BF"/>
    <w:pPr>
      <w:widowControl w:val="0"/>
      <w:jc w:val="both"/>
    </w:pPr>
    <w:rPr>
      <w:rFonts w:ascii="Calibri" w:eastAsia="宋体" w:hAnsi="Calibri" w:cs="Times New Roman"/>
    </w:rPr>
  </w:style>
  <w:style w:type="paragraph" w:customStyle="1" w:styleId="ParaCharCharCharCharCharCharCharCharCharCharCharCharCharCharCharChar">
    <w:name w:val="默认段落字体 Para Char Char Char Char Char Char Char Char Char Char Char Char Char Char Char Char"/>
    <w:basedOn w:val="a"/>
    <w:rsid w:val="000041BF"/>
    <w:rPr>
      <w:rFonts w:ascii="Tahoma" w:hAnsi="Tahoma"/>
      <w:sz w:val="24"/>
    </w:rPr>
  </w:style>
  <w:style w:type="paragraph" w:styleId="TOC">
    <w:name w:val="TOC Heading"/>
    <w:basedOn w:val="1"/>
    <w:next w:val="a"/>
    <w:uiPriority w:val="39"/>
    <w:qFormat/>
    <w:rsid w:val="000041BF"/>
    <w:pPr>
      <w:widowControl/>
      <w:spacing w:before="240" w:after="60"/>
      <w:jc w:val="left"/>
      <w:outlineLvl w:val="9"/>
    </w:pPr>
    <w:rPr>
      <w:rFonts w:ascii="Cambria" w:hAnsi="Cambria"/>
      <w:b/>
      <w:bCs/>
      <w:kern w:val="32"/>
      <w:sz w:val="32"/>
      <w:szCs w:val="32"/>
      <w:lang w:eastAsia="en-US" w:bidi="en-US"/>
    </w:rPr>
  </w:style>
  <w:style w:type="paragraph" w:customStyle="1" w:styleId="160">
    <w:name w:val="正文_16"/>
    <w:qFormat/>
    <w:rsid w:val="000041BF"/>
    <w:pPr>
      <w:widowControl w:val="0"/>
      <w:jc w:val="both"/>
    </w:pPr>
    <w:rPr>
      <w:rFonts w:ascii="Calibri" w:eastAsia="宋体" w:hAnsi="Calibri" w:cs="Times New Roman"/>
    </w:rPr>
  </w:style>
  <w:style w:type="paragraph" w:customStyle="1" w:styleId="Normal10">
    <w:name w:val="Normal_10"/>
    <w:qFormat/>
    <w:rsid w:val="000041BF"/>
    <w:rPr>
      <w:rFonts w:ascii="黑体" w:eastAsia="黑体" w:hAnsi="黑体" w:cs="Times New Roman"/>
      <w:b/>
      <w:kern w:val="0"/>
      <w:sz w:val="32"/>
      <w:szCs w:val="24"/>
      <w:lang w:val="en-US" w:eastAsia="zh-CN"/>
    </w:rPr>
  </w:style>
  <w:style w:type="paragraph" w:customStyle="1" w:styleId="401">
    <w:name w:val="标题 4_0"/>
    <w:basedOn w:val="100"/>
    <w:next w:val="100"/>
    <w:unhideWhenUsed/>
    <w:qFormat/>
    <w:rsid w:val="000041BF"/>
    <w:pPr>
      <w:keepNext/>
      <w:keepLines/>
      <w:spacing w:before="280" w:after="290" w:line="374" w:lineRule="auto"/>
      <w:outlineLvl w:val="3"/>
    </w:pPr>
    <w:rPr>
      <w:rFonts w:ascii="Arial" w:eastAsia="黑体" w:hAnsi="Arial"/>
      <w:b/>
      <w:bCs/>
      <w:sz w:val="28"/>
      <w:szCs w:val="28"/>
      <w:lang w:val="en-US" w:eastAsia="zh-CN"/>
    </w:rPr>
  </w:style>
  <w:style w:type="paragraph" w:customStyle="1" w:styleId="afffff0">
    <w:name w:val="标二"/>
    <w:next w:val="a"/>
    <w:rsid w:val="000041BF"/>
    <w:pPr>
      <w:numPr>
        <w:numId w:val="8"/>
      </w:numPr>
      <w:tabs>
        <w:tab w:val="clear" w:pos="420"/>
        <w:tab w:val="left" w:pos="0"/>
      </w:tabs>
      <w:ind w:left="493" w:hanging="567"/>
      <w:outlineLvl w:val="1"/>
    </w:pPr>
    <w:rPr>
      <w:rFonts w:ascii="黑体" w:eastAsia="黑体" w:hAnsi="Times New Roman" w:cs="Times New Roman"/>
      <w:b/>
      <w:bCs/>
      <w:sz w:val="32"/>
      <w:szCs w:val="32"/>
    </w:rPr>
  </w:style>
  <w:style w:type="paragraph" w:customStyle="1" w:styleId="af5">
    <w:name w:val="表格"/>
    <w:link w:val="CharChar"/>
    <w:rsid w:val="000041BF"/>
    <w:pPr>
      <w:widowControl w:val="0"/>
      <w:numPr>
        <w:numId w:val="9"/>
      </w:numPr>
      <w:tabs>
        <w:tab w:val="clear" w:pos="397"/>
      </w:tabs>
      <w:adjustRightInd w:val="0"/>
      <w:snapToGrid w:val="0"/>
      <w:spacing w:line="320" w:lineRule="exact"/>
      <w:ind w:leftChars="1" w:left="1" w:right="113" w:firstLine="0"/>
      <w:jc w:val="center"/>
    </w:pPr>
    <w:rPr>
      <w:rFonts w:ascii="Ari" w:hAnsi="Ari"/>
      <w:b/>
      <w:color w:val="000000"/>
      <w:sz w:val="28"/>
      <w:szCs w:val="28"/>
    </w:rPr>
  </w:style>
  <w:style w:type="paragraph" w:customStyle="1" w:styleId="111">
    <w:name w:val="*正文_1_1"/>
    <w:basedOn w:val="1000"/>
    <w:next w:val="1000"/>
    <w:link w:val="CharChar100"/>
    <w:qFormat/>
    <w:rsid w:val="000041BF"/>
    <w:pPr>
      <w:widowControl/>
      <w:ind w:firstLine="482"/>
    </w:pPr>
    <w:rPr>
      <w:rFonts w:ascii="微软雅黑" w:eastAsia="微软雅黑" w:hAnsi="微软雅黑"/>
      <w:sz w:val="21"/>
      <w:lang w:val="en-US" w:eastAsia="zh-CN"/>
    </w:rPr>
  </w:style>
  <w:style w:type="paragraph" w:customStyle="1" w:styleId="07">
    <w:name w:val="纯文本_0"/>
    <w:basedOn w:val="33"/>
    <w:uiPriority w:val="99"/>
    <w:unhideWhenUsed/>
    <w:qFormat/>
    <w:rsid w:val="000041BF"/>
    <w:rPr>
      <w:rFonts w:ascii="宋体" w:hAnsi="Courier New"/>
      <w:bCs/>
      <w:lang w:val="en-US" w:eastAsia="zh-CN"/>
    </w:rPr>
  </w:style>
  <w:style w:type="paragraph" w:customStyle="1" w:styleId="61">
    <w:name w:val="正文_6"/>
    <w:qFormat/>
    <w:rsid w:val="000041BF"/>
    <w:pPr>
      <w:widowControl w:val="0"/>
      <w:jc w:val="both"/>
    </w:pPr>
    <w:rPr>
      <w:rFonts w:ascii="Calibri" w:eastAsia="宋体" w:hAnsi="Calibri" w:cs="Times New Roman"/>
    </w:rPr>
  </w:style>
  <w:style w:type="paragraph" w:styleId="af0">
    <w:name w:val="Quote"/>
    <w:basedOn w:val="a"/>
    <w:next w:val="a"/>
    <w:link w:val="Char4"/>
    <w:qFormat/>
    <w:rsid w:val="000041BF"/>
    <w:pPr>
      <w:widowControl/>
      <w:jc w:val="left"/>
    </w:pPr>
    <w:rPr>
      <w:rFonts w:eastAsiaTheme="minorEastAsia" w:cstheme="minorBidi"/>
      <w:i/>
      <w:sz w:val="24"/>
      <w:szCs w:val="24"/>
      <w:lang w:eastAsia="en-US" w:bidi="en-US"/>
    </w:rPr>
  </w:style>
  <w:style w:type="character" w:customStyle="1" w:styleId="Char1f3">
    <w:name w:val="引用 Char1"/>
    <w:basedOn w:val="a0"/>
    <w:uiPriority w:val="29"/>
    <w:rsid w:val="000041BF"/>
    <w:rPr>
      <w:rFonts w:ascii="Calibri" w:eastAsia="宋体" w:hAnsi="Calibri" w:cs="Times New Roman"/>
      <w:i/>
      <w:iCs/>
      <w:color w:val="000000" w:themeColor="text1"/>
    </w:rPr>
  </w:style>
  <w:style w:type="paragraph" w:customStyle="1" w:styleId="aff6">
    <w:name w:val="文档正文"/>
    <w:basedOn w:val="a"/>
    <w:link w:val="CharChar5"/>
    <w:rsid w:val="000041BF"/>
    <w:pPr>
      <w:widowControl/>
      <w:ind w:firstLineChars="200" w:firstLine="560"/>
      <w:jc w:val="left"/>
    </w:pPr>
    <w:rPr>
      <w:rFonts w:eastAsiaTheme="minorEastAsia" w:cstheme="minorBidi"/>
      <w:sz w:val="28"/>
      <w:szCs w:val="28"/>
      <w:lang w:eastAsia="en-US" w:bidi="en-US"/>
    </w:rPr>
  </w:style>
  <w:style w:type="paragraph" w:customStyle="1" w:styleId="a20">
    <w:name w:val="a2"/>
    <w:basedOn w:val="a"/>
    <w:rsid w:val="000041BF"/>
    <w:pPr>
      <w:widowControl/>
      <w:spacing w:before="100" w:beforeAutospacing="1" w:after="100" w:afterAutospacing="1"/>
      <w:jc w:val="left"/>
    </w:pPr>
    <w:rPr>
      <w:rFonts w:ascii="宋体" w:hAnsi="宋体" w:cs="宋体"/>
      <w:kern w:val="0"/>
      <w:sz w:val="24"/>
      <w:szCs w:val="24"/>
    </w:rPr>
  </w:style>
  <w:style w:type="paragraph" w:customStyle="1" w:styleId="afffff1">
    <w:name w:val="大标题"/>
    <w:basedOn w:val="a"/>
    <w:rsid w:val="000041BF"/>
    <w:pPr>
      <w:jc w:val="center"/>
    </w:pPr>
    <w:rPr>
      <w:rFonts w:ascii="Arial" w:hAnsi="Arial"/>
      <w:b/>
      <w:sz w:val="28"/>
      <w:szCs w:val="24"/>
    </w:rPr>
  </w:style>
  <w:style w:type="paragraph" w:customStyle="1" w:styleId="130">
    <w:name w:val="正文_13"/>
    <w:qFormat/>
    <w:rsid w:val="000041BF"/>
    <w:pPr>
      <w:widowControl w:val="0"/>
      <w:jc w:val="both"/>
    </w:pPr>
    <w:rPr>
      <w:rFonts w:ascii="Calibri" w:eastAsia="宋体" w:hAnsi="Calibri" w:cs="Times New Roman"/>
    </w:rPr>
  </w:style>
  <w:style w:type="paragraph" w:customStyle="1" w:styleId="Normal11">
    <w:name w:val="Normal_11"/>
    <w:qFormat/>
    <w:rsid w:val="000041BF"/>
    <w:rPr>
      <w:rFonts w:ascii="黑体" w:eastAsia="黑体" w:hAnsi="黑体" w:cs="Times New Roman"/>
      <w:b/>
      <w:kern w:val="0"/>
      <w:sz w:val="32"/>
      <w:szCs w:val="24"/>
      <w:lang w:val="en-US" w:eastAsia="zh-CN"/>
    </w:rPr>
  </w:style>
  <w:style w:type="paragraph" w:customStyle="1" w:styleId="afffff2">
    <w:name w:val="È±Ê¡ÎÄ±¾"/>
    <w:basedOn w:val="a"/>
    <w:rsid w:val="000041BF"/>
    <w:pPr>
      <w:widowControl/>
      <w:overflowPunct w:val="0"/>
      <w:autoSpaceDE w:val="0"/>
      <w:autoSpaceDN w:val="0"/>
      <w:adjustRightInd w:val="0"/>
      <w:spacing w:line="360" w:lineRule="auto"/>
      <w:textAlignment w:val="baseline"/>
    </w:pPr>
    <w:rPr>
      <w:kern w:val="0"/>
    </w:rPr>
  </w:style>
  <w:style w:type="paragraph" w:customStyle="1" w:styleId="54">
    <w:name w:val="正文_5"/>
    <w:qFormat/>
    <w:rsid w:val="000041BF"/>
    <w:pPr>
      <w:widowControl w:val="0"/>
      <w:jc w:val="both"/>
    </w:pPr>
    <w:rPr>
      <w:rFonts w:ascii="Calibri" w:eastAsia="宋体" w:hAnsi="Calibri" w:cs="Times New Roman"/>
    </w:rPr>
  </w:style>
  <w:style w:type="paragraph" w:customStyle="1" w:styleId="afffff3">
    <w:name w:val="项目编号"/>
    <w:basedOn w:val="a"/>
    <w:rsid w:val="000041BF"/>
    <w:pPr>
      <w:tabs>
        <w:tab w:val="left" w:pos="840"/>
      </w:tabs>
      <w:spacing w:line="360" w:lineRule="auto"/>
      <w:ind w:left="840" w:hanging="840"/>
    </w:pPr>
    <w:rPr>
      <w:rFonts w:ascii="宋体"/>
      <w:sz w:val="24"/>
      <w:szCs w:val="24"/>
    </w:rPr>
  </w:style>
  <w:style w:type="paragraph" w:customStyle="1" w:styleId="p2">
    <w:name w:val="p2"/>
    <w:basedOn w:val="a"/>
    <w:rsid w:val="000041BF"/>
    <w:pPr>
      <w:widowControl/>
      <w:spacing w:before="200" w:after="200" w:line="360" w:lineRule="auto"/>
      <w:ind w:left="480" w:right="640" w:firstLine="560"/>
      <w:jc w:val="left"/>
    </w:pPr>
    <w:rPr>
      <w:rFonts w:ascii="宋体" w:cs="宋体"/>
      <w:kern w:val="0"/>
      <w:sz w:val="28"/>
      <w:szCs w:val="28"/>
    </w:rPr>
  </w:style>
  <w:style w:type="paragraph" w:customStyle="1" w:styleId="afffff4">
    <w:name w:val="资格信目录"/>
    <w:basedOn w:val="af8"/>
    <w:rsid w:val="000041BF"/>
    <w:pPr>
      <w:spacing w:line="240" w:lineRule="auto"/>
      <w:ind w:firstLineChars="0" w:firstLine="0"/>
    </w:pPr>
    <w:rPr>
      <w:rFonts w:ascii="Tahoma" w:hAnsi="Tahoma"/>
      <w:sz w:val="32"/>
    </w:rPr>
  </w:style>
  <w:style w:type="paragraph" w:customStyle="1" w:styleId="xl23">
    <w:name w:val="xl23"/>
    <w:basedOn w:val="a"/>
    <w:rsid w:val="000041BF"/>
    <w:pPr>
      <w:widowControl/>
      <w:spacing w:before="100" w:beforeAutospacing="1" w:after="100" w:afterAutospacing="1" w:line="360" w:lineRule="auto"/>
    </w:pPr>
    <w:rPr>
      <w:kern w:val="0"/>
      <w:sz w:val="24"/>
      <w:szCs w:val="24"/>
    </w:rPr>
  </w:style>
  <w:style w:type="paragraph" w:customStyle="1" w:styleId="10">
    <w:name w:val="*正文_1_0"/>
    <w:basedOn w:val="310"/>
    <w:next w:val="310"/>
    <w:link w:val="CharChar10"/>
    <w:qFormat/>
    <w:rsid w:val="000041BF"/>
    <w:pPr>
      <w:widowControl/>
      <w:ind w:firstLine="482"/>
    </w:pPr>
    <w:rPr>
      <w:rFonts w:ascii="微软雅黑" w:eastAsia="微软雅黑" w:hAnsi="微软雅黑" w:cstheme="minorBidi"/>
    </w:rPr>
  </w:style>
  <w:style w:type="paragraph" w:customStyle="1" w:styleId="afd">
    <w:name w:val="表格内容"/>
    <w:basedOn w:val="a"/>
    <w:link w:val="CharChar1"/>
    <w:rsid w:val="000041BF"/>
    <w:pPr>
      <w:widowControl/>
      <w:jc w:val="center"/>
    </w:pPr>
    <w:rPr>
      <w:rFonts w:ascii="宋体" w:eastAsia="仿宋_GB2312" w:hAnsi="宋体" w:cs="宋体"/>
      <w:color w:val="000000"/>
      <w:szCs w:val="24"/>
      <w:lang w:eastAsia="en-US" w:bidi="en-US"/>
    </w:rPr>
  </w:style>
  <w:style w:type="paragraph" w:customStyle="1" w:styleId="aff0">
    <w:name w:val="正文采用"/>
    <w:basedOn w:val="a"/>
    <w:link w:val="CharChar3"/>
    <w:rsid w:val="000041BF"/>
    <w:pPr>
      <w:spacing w:line="500" w:lineRule="exact"/>
      <w:ind w:firstLineChars="200" w:firstLine="200"/>
    </w:pPr>
    <w:rPr>
      <w:rFonts w:ascii="宋体" w:eastAsiaTheme="minorEastAsia" w:hAnsi="宋体" w:cstheme="minorBidi"/>
      <w:sz w:val="24"/>
      <w:szCs w:val="24"/>
    </w:rPr>
  </w:style>
  <w:style w:type="paragraph" w:customStyle="1" w:styleId="120">
    <w:name w:val="正文_12"/>
    <w:qFormat/>
    <w:rsid w:val="000041BF"/>
    <w:pPr>
      <w:widowControl w:val="0"/>
      <w:jc w:val="both"/>
    </w:pPr>
    <w:rPr>
      <w:rFonts w:ascii="Calibri" w:eastAsia="宋体" w:hAnsi="Calibri" w:cs="Times New Roman"/>
    </w:rPr>
  </w:style>
  <w:style w:type="paragraph" w:customStyle="1" w:styleId="afffff5">
    <w:name w:val="安徽正文"/>
    <w:basedOn w:val="a"/>
    <w:rsid w:val="000041BF"/>
    <w:pPr>
      <w:snapToGrid w:val="0"/>
      <w:spacing w:line="312" w:lineRule="auto"/>
      <w:ind w:firstLine="454"/>
    </w:pPr>
    <w:rPr>
      <w:rFonts w:ascii="Century Gothic" w:eastAsia="华康简宋" w:hAnsi="Century Gothic"/>
      <w:smallCaps/>
      <w:snapToGrid w:val="0"/>
      <w:spacing w:val="8"/>
      <w:sz w:val="24"/>
    </w:rPr>
  </w:style>
  <w:style w:type="paragraph" w:customStyle="1" w:styleId="Normal0">
    <w:name w:val="Normal_0"/>
    <w:qFormat/>
    <w:rsid w:val="000041BF"/>
    <w:rPr>
      <w:rFonts w:ascii="黑体" w:eastAsia="黑体" w:hAnsi="黑体" w:cs="Times New Roman"/>
      <w:b/>
      <w:kern w:val="0"/>
      <w:sz w:val="32"/>
      <w:szCs w:val="24"/>
      <w:lang w:val="en-US" w:eastAsia="zh-CN"/>
    </w:rPr>
  </w:style>
  <w:style w:type="table" w:styleId="afffff6">
    <w:name w:val="Table Grid"/>
    <w:basedOn w:val="a1"/>
    <w:qFormat/>
    <w:rsid w:val="000041B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00">
    <w:name w:val="*正文 Char Char_1_0"/>
    <w:link w:val="111"/>
    <w:locked/>
    <w:rsid w:val="000041BF"/>
    <w:rPr>
      <w:rFonts w:ascii="微软雅黑" w:eastAsia="微软雅黑" w:hAnsi="微软雅黑" w:cs="Times New Roman"/>
      <w:kern w:val="0"/>
      <w:szCs w:val="20"/>
      <w:lang w:val="en-US" w:eastAsia="zh-CN"/>
    </w:rPr>
  </w:style>
  <w:style w:type="character" w:customStyle="1" w:styleId="Char01">
    <w:name w:val="正文首行缩进 Char_0"/>
    <w:link w:val="08"/>
    <w:rsid w:val="000041BF"/>
    <w:rPr>
      <w:szCs w:val="24"/>
    </w:rPr>
  </w:style>
  <w:style w:type="character" w:customStyle="1" w:styleId="09">
    <w:name w:val="超链接_0"/>
    <w:uiPriority w:val="99"/>
    <w:unhideWhenUsed/>
    <w:qFormat/>
    <w:rsid w:val="000041BF"/>
    <w:rPr>
      <w:rFonts w:ascii="Calibri" w:hAnsi="Calibri"/>
      <w:color w:val="0000FF"/>
      <w:u w:val="single"/>
      <w:lang w:val="en-US" w:eastAsia="zh-CN" w:bidi="ar-SA"/>
    </w:rPr>
  </w:style>
  <w:style w:type="character" w:customStyle="1" w:styleId="Charf6">
    <w:name w:val="列出段落 Char"/>
    <w:link w:val="0a"/>
    <w:uiPriority w:val="99"/>
    <w:qFormat/>
    <w:rsid w:val="000041BF"/>
  </w:style>
  <w:style w:type="character" w:customStyle="1" w:styleId="2Char00">
    <w:name w:val="标题 2 Char_0"/>
    <w:link w:val="201"/>
    <w:qFormat/>
    <w:rsid w:val="000041BF"/>
    <w:rPr>
      <w:rFonts w:ascii="Arial" w:eastAsia="黑体" w:hAnsi="Arial"/>
      <w:b/>
      <w:bCs/>
      <w:sz w:val="32"/>
      <w:szCs w:val="32"/>
    </w:rPr>
  </w:style>
  <w:style w:type="character" w:customStyle="1" w:styleId="2Char01">
    <w:name w:val="正文首行缩进 2 Char_0"/>
    <w:link w:val="202"/>
    <w:rsid w:val="000041BF"/>
    <w:rPr>
      <w:rFonts w:ascii="楷体_GB2312" w:eastAsia="仿宋_GB2312"/>
      <w:sz w:val="30"/>
      <w:szCs w:val="30"/>
    </w:rPr>
  </w:style>
  <w:style w:type="character" w:customStyle="1" w:styleId="1f3">
    <w:name w:val="超链接_1"/>
    <w:uiPriority w:val="99"/>
    <w:unhideWhenUsed/>
    <w:qFormat/>
    <w:rsid w:val="000041BF"/>
    <w:rPr>
      <w:rFonts w:ascii="Calibri" w:hAnsi="Calibri"/>
      <w:color w:val="0000FF"/>
      <w:u w:val="single"/>
    </w:rPr>
  </w:style>
  <w:style w:type="character" w:customStyle="1" w:styleId="afffff7">
    <w:name w:val="列表段落 字符"/>
    <w:link w:val="1f4"/>
    <w:uiPriority w:val="99"/>
    <w:qFormat/>
    <w:rsid w:val="000041BF"/>
    <w:rPr>
      <w:rFonts w:ascii="宋体" w:hAnsi="宋体" w:cs="宋体"/>
      <w:sz w:val="22"/>
      <w:lang w:val="zh-CN" w:bidi="zh-CN"/>
    </w:rPr>
  </w:style>
  <w:style w:type="character" w:customStyle="1" w:styleId="Char02">
    <w:name w:val="正文文本缩进 Char_0"/>
    <w:link w:val="0b"/>
    <w:rsid w:val="000041BF"/>
    <w:rPr>
      <w:rFonts w:ascii="宋体" w:hAnsi="MS Sans Serif"/>
      <w:spacing w:val="12"/>
      <w:sz w:val="24"/>
    </w:rPr>
  </w:style>
  <w:style w:type="character" w:customStyle="1" w:styleId="Char00">
    <w:name w:val="正文缩进 Char_0"/>
    <w:link w:val="01"/>
    <w:rsid w:val="000041BF"/>
    <w:rPr>
      <w:rFonts w:ascii="Times New Roman" w:eastAsia="宋体" w:hAnsi="Times New Roman" w:cs="Times New Roman"/>
      <w:lang w:val="en-US" w:eastAsia="zh-CN"/>
    </w:rPr>
  </w:style>
  <w:style w:type="character" w:customStyle="1" w:styleId="1Char0">
    <w:name w:val="标题 1 Char_0"/>
    <w:link w:val="102"/>
    <w:qFormat/>
    <w:rsid w:val="000041BF"/>
    <w:rPr>
      <w:b/>
      <w:bCs/>
      <w:kern w:val="44"/>
      <w:sz w:val="32"/>
      <w:szCs w:val="44"/>
    </w:rPr>
  </w:style>
  <w:style w:type="paragraph" w:customStyle="1" w:styleId="72">
    <w:name w:val="正文_7"/>
    <w:qFormat/>
    <w:rsid w:val="000041BF"/>
    <w:pPr>
      <w:widowControl w:val="0"/>
      <w:jc w:val="both"/>
    </w:pPr>
    <w:rPr>
      <w:rFonts w:ascii="Calibri" w:eastAsia="宋体" w:hAnsi="Calibri" w:cs="Times New Roman"/>
    </w:rPr>
  </w:style>
  <w:style w:type="paragraph" w:customStyle="1" w:styleId="0b">
    <w:name w:val="正文文本缩进_0"/>
    <w:basedOn w:val="15"/>
    <w:link w:val="Char02"/>
    <w:unhideWhenUsed/>
    <w:qFormat/>
    <w:rsid w:val="000041BF"/>
    <w:pPr>
      <w:widowControl/>
      <w:overflowPunct w:val="0"/>
      <w:autoSpaceDE w:val="0"/>
      <w:autoSpaceDN w:val="0"/>
      <w:adjustRightInd w:val="0"/>
      <w:spacing w:line="360" w:lineRule="auto"/>
      <w:ind w:firstLine="540"/>
    </w:pPr>
    <w:rPr>
      <w:rFonts w:ascii="宋体" w:eastAsiaTheme="minorEastAsia" w:hAnsi="MS Sans Serif" w:cstheme="minorBidi"/>
      <w:spacing w:val="12"/>
      <w:sz w:val="24"/>
    </w:rPr>
  </w:style>
  <w:style w:type="paragraph" w:customStyle="1" w:styleId="1f4">
    <w:name w:val="列表段落1"/>
    <w:basedOn w:val="15"/>
    <w:link w:val="afffff7"/>
    <w:uiPriority w:val="99"/>
    <w:qFormat/>
    <w:rsid w:val="000041BF"/>
    <w:pPr>
      <w:autoSpaceDE w:val="0"/>
      <w:autoSpaceDN w:val="0"/>
      <w:ind w:firstLineChars="200" w:firstLine="420"/>
      <w:jc w:val="left"/>
    </w:pPr>
    <w:rPr>
      <w:rFonts w:ascii="宋体" w:eastAsiaTheme="minorEastAsia" w:hAnsi="宋体" w:cs="宋体"/>
      <w:sz w:val="22"/>
      <w:lang w:val="zh-CN" w:bidi="zh-CN"/>
    </w:rPr>
  </w:style>
  <w:style w:type="paragraph" w:customStyle="1" w:styleId="afffff8">
    <w:name w:val="表格序号"/>
    <w:basedOn w:val="15"/>
    <w:qFormat/>
    <w:rsid w:val="000041BF"/>
    <w:pPr>
      <w:autoSpaceDE w:val="0"/>
      <w:autoSpaceDN w:val="0"/>
      <w:jc w:val="center"/>
    </w:pPr>
    <w:rPr>
      <w:rFonts w:ascii="等线" w:eastAsia="黑体" w:hAnsi="等线" w:cs="宋体"/>
      <w:szCs w:val="20"/>
    </w:rPr>
  </w:style>
  <w:style w:type="paragraph" w:customStyle="1" w:styleId="213">
    <w:name w:val="正文文本 2_1"/>
    <w:basedOn w:val="100"/>
    <w:next w:val="1d"/>
    <w:unhideWhenUsed/>
    <w:qFormat/>
    <w:rsid w:val="000041BF"/>
    <w:pPr>
      <w:spacing w:after="120" w:line="480" w:lineRule="auto"/>
    </w:pPr>
    <w:rPr>
      <w:rFonts w:ascii="Times New Roman" w:hAnsi="Times New Roman"/>
      <w:szCs w:val="24"/>
    </w:rPr>
  </w:style>
  <w:style w:type="paragraph" w:styleId="afffff9">
    <w:name w:val="envelope return"/>
    <w:basedOn w:val="a"/>
    <w:uiPriority w:val="99"/>
    <w:unhideWhenUsed/>
    <w:qFormat/>
    <w:rsid w:val="000041BF"/>
    <w:rPr>
      <w:rFonts w:ascii="Arial" w:hAnsi="Arial"/>
      <w:sz w:val="24"/>
    </w:rPr>
  </w:style>
  <w:style w:type="paragraph" w:customStyle="1" w:styleId="0c">
    <w:name w:val="正文文本_0"/>
    <w:basedOn w:val="04"/>
    <w:next w:val="203"/>
    <w:unhideWhenUsed/>
    <w:qFormat/>
    <w:rsid w:val="000041BF"/>
    <w:pPr>
      <w:widowControl/>
      <w:adjustRightInd w:val="0"/>
      <w:spacing w:after="60" w:line="360" w:lineRule="atLeast"/>
      <w:ind w:leftChars="30" w:left="72" w:rightChars="30" w:right="30" w:firstLineChars="200" w:firstLine="200"/>
      <w:jc w:val="center"/>
    </w:pPr>
    <w:rPr>
      <w:rFonts w:ascii="Calibri" w:hAnsi="Calibri"/>
      <w:kern w:val="0"/>
      <w:sz w:val="20"/>
      <w:szCs w:val="20"/>
      <w:lang w:val="en-US" w:eastAsia="zh-CN"/>
    </w:rPr>
  </w:style>
  <w:style w:type="paragraph" w:customStyle="1" w:styleId="121">
    <w:name w:val="正文_1_2"/>
    <w:qFormat/>
    <w:rsid w:val="000041BF"/>
    <w:pPr>
      <w:widowControl w:val="0"/>
      <w:jc w:val="both"/>
    </w:pPr>
    <w:rPr>
      <w:rFonts w:ascii="Calibri" w:eastAsia="宋体" w:hAnsi="Calibri" w:cs="Times New Roman"/>
    </w:rPr>
  </w:style>
  <w:style w:type="paragraph" w:customStyle="1" w:styleId="102">
    <w:name w:val="标题 1_0"/>
    <w:basedOn w:val="15"/>
    <w:next w:val="15"/>
    <w:link w:val="1Char0"/>
    <w:qFormat/>
    <w:rsid w:val="000041BF"/>
    <w:pPr>
      <w:keepNext/>
      <w:keepLines/>
      <w:spacing w:line="360" w:lineRule="auto"/>
      <w:outlineLvl w:val="0"/>
    </w:pPr>
    <w:rPr>
      <w:rFonts w:asciiTheme="minorHAnsi" w:eastAsiaTheme="minorEastAsia" w:hAnsiTheme="minorHAnsi" w:cstheme="minorBidi"/>
      <w:b/>
      <w:bCs/>
      <w:kern w:val="44"/>
      <w:sz w:val="32"/>
      <w:szCs w:val="44"/>
    </w:rPr>
  </w:style>
  <w:style w:type="paragraph" w:customStyle="1" w:styleId="214">
    <w:name w:val="正文首行缩进 21"/>
    <w:basedOn w:val="1f5"/>
    <w:next w:val="1f6"/>
    <w:qFormat/>
    <w:rsid w:val="000041BF"/>
    <w:pPr>
      <w:spacing w:after="120" w:line="240" w:lineRule="auto"/>
      <w:ind w:leftChars="200" w:left="200" w:firstLineChars="200" w:firstLine="200"/>
    </w:pPr>
  </w:style>
  <w:style w:type="paragraph" w:customStyle="1" w:styleId="ListParagraph0">
    <w:name w:val="List Paragraph_0"/>
    <w:basedOn w:val="1f6"/>
    <w:uiPriority w:val="1"/>
    <w:qFormat/>
    <w:rsid w:val="000041BF"/>
    <w:pPr>
      <w:ind w:left="298" w:firstLine="482"/>
    </w:pPr>
  </w:style>
  <w:style w:type="paragraph" w:customStyle="1" w:styleId="1f6">
    <w:name w:val="正文1"/>
    <w:next w:val="214"/>
    <w:uiPriority w:val="1"/>
    <w:qFormat/>
    <w:rsid w:val="000041BF"/>
    <w:pPr>
      <w:widowControl w:val="0"/>
      <w:autoSpaceDE w:val="0"/>
      <w:autoSpaceDN w:val="0"/>
    </w:pPr>
    <w:rPr>
      <w:rFonts w:ascii="宋体" w:eastAsia="宋体" w:hAnsi="宋体" w:cs="宋体"/>
      <w:kern w:val="0"/>
      <w:sz w:val="22"/>
      <w:lang w:val="zh-CN" w:bidi="zh-CN"/>
    </w:rPr>
  </w:style>
  <w:style w:type="paragraph" w:customStyle="1" w:styleId="1f5">
    <w:name w:val="正文文本缩进1"/>
    <w:basedOn w:val="1f6"/>
    <w:qFormat/>
    <w:rsid w:val="000041BF"/>
    <w:pPr>
      <w:spacing w:line="400" w:lineRule="exact"/>
      <w:ind w:left="630"/>
    </w:pPr>
    <w:rPr>
      <w:rFonts w:ascii="楷体_GB2312" w:eastAsia="仿宋_GB2312"/>
      <w:kern w:val="2"/>
      <w:sz w:val="30"/>
      <w:szCs w:val="30"/>
    </w:rPr>
  </w:style>
  <w:style w:type="paragraph" w:customStyle="1" w:styleId="afffffa">
    <w:name w:val="[正文行首缩进]"/>
    <w:basedOn w:val="15"/>
    <w:qFormat/>
    <w:rsid w:val="000041BF"/>
    <w:pPr>
      <w:autoSpaceDE w:val="0"/>
      <w:autoSpaceDN w:val="0"/>
      <w:spacing w:line="360" w:lineRule="auto"/>
      <w:ind w:firstLineChars="200" w:firstLine="200"/>
    </w:pPr>
    <w:rPr>
      <w:rFonts w:ascii="宋体" w:hAnsi="宋体" w:hint="eastAsia"/>
      <w:bCs/>
      <w:color w:val="000000"/>
      <w:sz w:val="24"/>
      <w:szCs w:val="24"/>
    </w:rPr>
  </w:style>
  <w:style w:type="paragraph" w:customStyle="1" w:styleId="112">
    <w:name w:val="正文_1_1"/>
    <w:qFormat/>
    <w:rsid w:val="000041BF"/>
    <w:pPr>
      <w:widowControl w:val="0"/>
      <w:jc w:val="both"/>
    </w:pPr>
    <w:rPr>
      <w:rFonts w:ascii="Calibri" w:eastAsia="宋体" w:hAnsi="Calibri" w:cs="Times New Roman"/>
    </w:rPr>
  </w:style>
  <w:style w:type="paragraph" w:customStyle="1" w:styleId="202">
    <w:name w:val="正文首行缩进 2_0"/>
    <w:basedOn w:val="0b"/>
    <w:link w:val="2Char01"/>
    <w:rsid w:val="000041BF"/>
    <w:pPr>
      <w:widowControl w:val="0"/>
      <w:overflowPunct/>
      <w:autoSpaceDE/>
      <w:autoSpaceDN/>
      <w:adjustRightInd/>
      <w:spacing w:after="120" w:line="240" w:lineRule="auto"/>
      <w:ind w:leftChars="200" w:left="200" w:firstLineChars="200" w:firstLine="200"/>
    </w:pPr>
    <w:rPr>
      <w:rFonts w:ascii="楷体_GB2312" w:eastAsia="仿宋_GB2312" w:hAnsiTheme="minorHAnsi"/>
      <w:spacing w:val="0"/>
      <w:sz w:val="30"/>
      <w:szCs w:val="30"/>
    </w:rPr>
  </w:style>
  <w:style w:type="paragraph" w:customStyle="1" w:styleId="0a">
    <w:name w:val="列出段落_0"/>
    <w:basedOn w:val="15"/>
    <w:link w:val="Charf6"/>
    <w:uiPriority w:val="99"/>
    <w:qFormat/>
    <w:rsid w:val="000041BF"/>
    <w:pPr>
      <w:widowControl/>
      <w:spacing w:line="360" w:lineRule="auto"/>
      <w:ind w:firstLineChars="200" w:firstLine="420"/>
    </w:pPr>
    <w:rPr>
      <w:rFonts w:asciiTheme="minorHAnsi" w:eastAsiaTheme="minorEastAsia" w:hAnsiTheme="minorHAnsi" w:cstheme="minorBidi"/>
    </w:rPr>
  </w:style>
  <w:style w:type="paragraph" w:customStyle="1" w:styleId="08">
    <w:name w:val="正文首行缩进_0"/>
    <w:basedOn w:val="15"/>
    <w:link w:val="Char01"/>
    <w:unhideWhenUsed/>
    <w:rsid w:val="000041BF"/>
    <w:pPr>
      <w:spacing w:line="312" w:lineRule="auto"/>
      <w:ind w:firstLine="420"/>
    </w:pPr>
    <w:rPr>
      <w:rFonts w:asciiTheme="minorHAnsi" w:eastAsiaTheme="minorEastAsia" w:hAnsiTheme="minorHAnsi" w:cstheme="minorBidi"/>
      <w:szCs w:val="24"/>
    </w:rPr>
  </w:style>
  <w:style w:type="paragraph" w:customStyle="1" w:styleId="203">
    <w:name w:val="正文文本 2_0"/>
    <w:basedOn w:val="04"/>
    <w:next w:val="0c"/>
    <w:unhideWhenUsed/>
    <w:rsid w:val="000041BF"/>
    <w:pPr>
      <w:spacing w:after="120" w:line="480" w:lineRule="auto"/>
    </w:pPr>
    <w:rPr>
      <w:szCs w:val="24"/>
      <w:lang w:val="en-US" w:eastAsia="zh-CN"/>
    </w:rPr>
  </w:style>
  <w:style w:type="paragraph" w:customStyle="1" w:styleId="ItemListinTable">
    <w:name w:val="Item List in Table"/>
    <w:basedOn w:val="15"/>
    <w:rsid w:val="000041BF"/>
    <w:pPr>
      <w:widowControl/>
      <w:numPr>
        <w:numId w:val="9"/>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1f7">
    <w:name w:val="普通(网站)_1"/>
    <w:basedOn w:val="15"/>
    <w:unhideWhenUsed/>
    <w:qFormat/>
    <w:rsid w:val="000041BF"/>
    <w:pPr>
      <w:widowControl/>
      <w:spacing w:before="100" w:beforeAutospacing="1" w:after="100" w:afterAutospacing="1" w:line="320" w:lineRule="atLeast"/>
      <w:ind w:firstLineChars="200" w:firstLine="200"/>
      <w:jc w:val="left"/>
    </w:pPr>
    <w:rPr>
      <w:rFonts w:ascii="宋体" w:hAnsi="宋体"/>
      <w:kern w:val="0"/>
      <w:sz w:val="18"/>
      <w:szCs w:val="18"/>
    </w:rPr>
  </w:style>
  <w:style w:type="paragraph" w:customStyle="1" w:styleId="201">
    <w:name w:val="标题 2_0"/>
    <w:basedOn w:val="15"/>
    <w:next w:val="15"/>
    <w:link w:val="2Char00"/>
    <w:unhideWhenUsed/>
    <w:qFormat/>
    <w:rsid w:val="000041BF"/>
    <w:pPr>
      <w:keepNext/>
      <w:keepLines/>
      <w:spacing w:before="260" w:after="260" w:line="415" w:lineRule="auto"/>
      <w:outlineLvl w:val="1"/>
    </w:pPr>
    <w:rPr>
      <w:rFonts w:ascii="Arial" w:eastAsia="黑体" w:hAnsi="Arial" w:cstheme="minorBidi"/>
      <w:b/>
      <w:bCs/>
      <w:sz w:val="32"/>
      <w:szCs w:val="32"/>
    </w:rPr>
  </w:style>
  <w:style w:type="table" w:customStyle="1" w:styleId="1f8">
    <w:name w:val="网格型1"/>
    <w:basedOn w:val="a1"/>
    <w:uiPriority w:val="39"/>
    <w:qFormat/>
    <w:rsid w:val="000041B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0041BF"/>
    <w:rPr>
      <w:rFonts w:ascii="Arial" w:eastAsia="宋体" w:hAnsi="Arial" w:cs="Arial"/>
      <w:snapToGrid w:val="0"/>
      <w:color w:val="000000"/>
      <w:kern w:val="0"/>
      <w:szCs w:val="21"/>
    </w:rPr>
    <w:tblPr>
      <w:tblCellMar>
        <w:top w:w="0" w:type="dxa"/>
        <w:left w:w="0" w:type="dxa"/>
        <w:bottom w:w="0" w:type="dxa"/>
        <w:right w:w="0" w:type="dxa"/>
      </w:tblCellMar>
    </w:tblPr>
  </w:style>
  <w:style w:type="paragraph" w:styleId="afffffb">
    <w:name w:val="Revision"/>
    <w:hidden/>
    <w:uiPriority w:val="99"/>
    <w:unhideWhenUsed/>
    <w:rsid w:val="000041B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3821</Words>
  <Characters>21785</Characters>
  <Application>Microsoft Office Word</Application>
  <DocSecurity>0</DocSecurity>
  <Lines>181</Lines>
  <Paragraphs>51</Paragraphs>
  <ScaleCrop>false</ScaleCrop>
  <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2021-09-16T10:01:00Z</dcterms:created>
  <dcterms:modified xsi:type="dcterms:W3CDTF">2021-09-16T10:02:00Z</dcterms:modified>
</cp:coreProperties>
</file>